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402D2" w14:textId="77777777" w:rsidR="002652EC" w:rsidRDefault="002652EC">
      <w:pPr>
        <w:spacing w:line="200" w:lineRule="exact"/>
      </w:pPr>
      <w:bookmarkStart w:id="0" w:name="_GoBack"/>
      <w:bookmarkEnd w:id="0"/>
    </w:p>
    <w:p w14:paraId="3D1D11F9" w14:textId="77777777" w:rsidR="002652EC" w:rsidRDefault="002652EC">
      <w:pPr>
        <w:spacing w:line="200" w:lineRule="exact"/>
      </w:pPr>
    </w:p>
    <w:p w14:paraId="1F475593" w14:textId="77777777" w:rsidR="002652EC" w:rsidRDefault="002652EC">
      <w:pPr>
        <w:spacing w:before="14" w:line="240" w:lineRule="exact"/>
        <w:rPr>
          <w:sz w:val="24"/>
          <w:szCs w:val="24"/>
        </w:rPr>
      </w:pPr>
    </w:p>
    <w:p w14:paraId="0EAAB342" w14:textId="77777777" w:rsidR="002652EC" w:rsidRDefault="00C0076A">
      <w:pPr>
        <w:spacing w:before="24" w:line="274" w:lineRule="auto"/>
        <w:ind w:left="709" w:right="14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4"/>
          <w:sz w:val="28"/>
          <w:szCs w:val="28"/>
        </w:rPr>
        <w:t>G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8"/>
          <w:sz w:val="28"/>
          <w:szCs w:val="28"/>
        </w:rPr>
        <w:t>N</w:t>
      </w:r>
      <w:r>
        <w:rPr>
          <w:b/>
          <w:spacing w:val="4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-7"/>
          <w:sz w:val="28"/>
          <w:szCs w:val="28"/>
        </w:rPr>
        <w:t>E</w:t>
      </w:r>
      <w:r>
        <w:rPr>
          <w:b/>
          <w:spacing w:val="4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 E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7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RA</w:t>
      </w:r>
      <w:r>
        <w:rPr>
          <w:b/>
          <w:spacing w:val="2"/>
          <w:sz w:val="28"/>
          <w:szCs w:val="28"/>
        </w:rPr>
        <w:t>S</w:t>
      </w:r>
      <w:r>
        <w:rPr>
          <w:b/>
          <w:sz w:val="28"/>
          <w:szCs w:val="28"/>
        </w:rPr>
        <w:t xml:space="preserve">I 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4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8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AA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 TE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NI</w:t>
      </w:r>
      <w:r>
        <w:rPr>
          <w:b/>
          <w:sz w:val="28"/>
          <w:szCs w:val="28"/>
        </w:rPr>
        <w:t>K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i/>
          <w:spacing w:val="-1"/>
          <w:sz w:val="28"/>
          <w:szCs w:val="28"/>
        </w:rPr>
        <w:t>QUI</w:t>
      </w:r>
      <w:r>
        <w:rPr>
          <w:b/>
          <w:i/>
          <w:spacing w:val="1"/>
          <w:sz w:val="28"/>
          <w:szCs w:val="28"/>
        </w:rPr>
        <w:t>LL</w:t>
      </w:r>
      <w:r>
        <w:rPr>
          <w:b/>
          <w:i/>
          <w:spacing w:val="-1"/>
          <w:sz w:val="28"/>
          <w:szCs w:val="28"/>
        </w:rPr>
        <w:t>IN</w:t>
      </w:r>
      <w:r>
        <w:rPr>
          <w:b/>
          <w:i/>
          <w:sz w:val="28"/>
          <w:szCs w:val="28"/>
        </w:rPr>
        <w:t>G</w:t>
      </w:r>
      <w:r>
        <w:rPr>
          <w:b/>
          <w:i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 xml:space="preserve">I 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AU</w:t>
      </w:r>
      <w:r>
        <w:rPr>
          <w:b/>
          <w:sz w:val="28"/>
          <w:szCs w:val="28"/>
        </w:rPr>
        <w:t>D</w:t>
      </w:r>
    </w:p>
    <w:p w14:paraId="45ABB00F" w14:textId="77777777" w:rsidR="002652EC" w:rsidRDefault="002652EC">
      <w:pPr>
        <w:spacing w:before="8" w:line="100" w:lineRule="exact"/>
        <w:rPr>
          <w:sz w:val="11"/>
          <w:szCs w:val="11"/>
        </w:rPr>
      </w:pPr>
    </w:p>
    <w:p w14:paraId="668E1B6B" w14:textId="77777777" w:rsidR="002652EC" w:rsidRDefault="002652EC">
      <w:pPr>
        <w:spacing w:line="200" w:lineRule="exact"/>
      </w:pPr>
    </w:p>
    <w:p w14:paraId="74BECE41" w14:textId="77777777" w:rsidR="002652EC" w:rsidRDefault="002652EC">
      <w:pPr>
        <w:spacing w:line="200" w:lineRule="exact"/>
      </w:pPr>
    </w:p>
    <w:p w14:paraId="56FB9384" w14:textId="77777777" w:rsidR="002652EC" w:rsidRDefault="002652EC">
      <w:pPr>
        <w:spacing w:line="200" w:lineRule="exact"/>
      </w:pPr>
    </w:p>
    <w:p w14:paraId="0C570B31" w14:textId="77777777" w:rsidR="002652EC" w:rsidRDefault="002652EC">
      <w:pPr>
        <w:spacing w:line="200" w:lineRule="exact"/>
      </w:pPr>
    </w:p>
    <w:p w14:paraId="02552149" w14:textId="77777777" w:rsidR="002652EC" w:rsidRDefault="002652EC">
      <w:pPr>
        <w:spacing w:line="200" w:lineRule="exact"/>
      </w:pPr>
    </w:p>
    <w:p w14:paraId="16EA8FC4" w14:textId="77777777" w:rsidR="002652EC" w:rsidRDefault="00C0076A">
      <w:pPr>
        <w:ind w:left="3953" w:right="3384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RI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S</w:t>
      </w:r>
      <w:r>
        <w:rPr>
          <w:b/>
          <w:sz w:val="28"/>
          <w:szCs w:val="28"/>
        </w:rPr>
        <w:t>I</w:t>
      </w:r>
    </w:p>
    <w:p w14:paraId="3F9A060E" w14:textId="77777777" w:rsidR="002652EC" w:rsidRDefault="002652EC">
      <w:pPr>
        <w:spacing w:before="2" w:line="160" w:lineRule="exact"/>
        <w:rPr>
          <w:sz w:val="16"/>
          <w:szCs w:val="16"/>
        </w:rPr>
      </w:pPr>
    </w:p>
    <w:p w14:paraId="12E72C3E" w14:textId="77777777" w:rsidR="002652EC" w:rsidRDefault="002652EC">
      <w:pPr>
        <w:spacing w:line="200" w:lineRule="exact"/>
      </w:pPr>
    </w:p>
    <w:p w14:paraId="4999023E" w14:textId="77777777" w:rsidR="002652EC" w:rsidRDefault="002652EC">
      <w:pPr>
        <w:spacing w:line="200" w:lineRule="exact"/>
      </w:pPr>
    </w:p>
    <w:p w14:paraId="0DF7D573" w14:textId="77777777" w:rsidR="002652EC" w:rsidRDefault="002652EC">
      <w:pPr>
        <w:spacing w:line="200" w:lineRule="exact"/>
      </w:pPr>
    </w:p>
    <w:p w14:paraId="77C456D8" w14:textId="77777777" w:rsidR="002652EC" w:rsidRDefault="002652EC">
      <w:pPr>
        <w:spacing w:line="200" w:lineRule="exact"/>
      </w:pPr>
    </w:p>
    <w:p w14:paraId="424493E8" w14:textId="77777777" w:rsidR="002652EC" w:rsidRDefault="002652EC">
      <w:pPr>
        <w:spacing w:line="200" w:lineRule="exact"/>
      </w:pPr>
    </w:p>
    <w:p w14:paraId="5BEAF370" w14:textId="77777777" w:rsidR="002652EC" w:rsidRDefault="00C0076A">
      <w:pPr>
        <w:ind w:left="4114" w:right="3543"/>
        <w:jc w:val="center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O</w:t>
      </w:r>
      <w:r>
        <w:rPr>
          <w:b/>
          <w:sz w:val="28"/>
          <w:szCs w:val="28"/>
        </w:rPr>
        <w:t>LEH</w:t>
      </w:r>
    </w:p>
    <w:p w14:paraId="5F89E674" w14:textId="77777777" w:rsidR="002652EC" w:rsidRDefault="002652EC">
      <w:pPr>
        <w:spacing w:before="7" w:line="180" w:lineRule="exact"/>
        <w:rPr>
          <w:sz w:val="18"/>
          <w:szCs w:val="18"/>
        </w:rPr>
      </w:pPr>
    </w:p>
    <w:p w14:paraId="485AD704" w14:textId="77777777" w:rsidR="002652EC" w:rsidRDefault="002652EC">
      <w:pPr>
        <w:spacing w:line="200" w:lineRule="exact"/>
      </w:pPr>
    </w:p>
    <w:p w14:paraId="5FF79D5A" w14:textId="77777777" w:rsidR="002652EC" w:rsidRDefault="002652EC">
      <w:pPr>
        <w:spacing w:line="200" w:lineRule="exact"/>
      </w:pPr>
    </w:p>
    <w:p w14:paraId="395C6AED" w14:textId="77777777" w:rsidR="002652EC" w:rsidRDefault="002652EC">
      <w:pPr>
        <w:spacing w:line="200" w:lineRule="exact"/>
      </w:pPr>
    </w:p>
    <w:p w14:paraId="297EC8C9" w14:textId="77777777" w:rsidR="002652EC" w:rsidRDefault="00C0076A">
      <w:pPr>
        <w:spacing w:line="279" w:lineRule="auto"/>
        <w:ind w:left="3195" w:right="2625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NIA</w:t>
      </w:r>
      <w:r>
        <w:rPr>
          <w:b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J</w:t>
      </w:r>
      <w:r>
        <w:rPr>
          <w:b/>
          <w:sz w:val="28"/>
          <w:szCs w:val="28"/>
        </w:rPr>
        <w:t>EL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TA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4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 xml:space="preserve">LO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M</w:t>
      </w:r>
      <w:r>
        <w:rPr>
          <w:b/>
          <w:spacing w:val="68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2</w:t>
      </w:r>
      <w:r>
        <w:rPr>
          <w:b/>
          <w:spacing w:val="-4"/>
          <w:sz w:val="28"/>
          <w:szCs w:val="28"/>
        </w:rPr>
        <w:t>0</w:t>
      </w:r>
      <w:r>
        <w:rPr>
          <w:b/>
          <w:spacing w:val="3"/>
          <w:sz w:val="28"/>
          <w:szCs w:val="28"/>
        </w:rPr>
        <w:t>1</w:t>
      </w:r>
      <w:r>
        <w:rPr>
          <w:b/>
          <w:spacing w:val="-4"/>
          <w:sz w:val="28"/>
          <w:szCs w:val="28"/>
        </w:rPr>
        <w:t>4</w:t>
      </w:r>
      <w:r>
        <w:rPr>
          <w:b/>
          <w:spacing w:val="3"/>
          <w:sz w:val="28"/>
          <w:szCs w:val="28"/>
        </w:rPr>
        <w:t>2</w:t>
      </w:r>
      <w:r>
        <w:rPr>
          <w:b/>
          <w:spacing w:val="-4"/>
          <w:sz w:val="28"/>
          <w:szCs w:val="28"/>
        </w:rPr>
        <w:t>4</w:t>
      </w:r>
      <w:r>
        <w:rPr>
          <w:b/>
          <w:spacing w:val="3"/>
          <w:sz w:val="28"/>
          <w:szCs w:val="28"/>
        </w:rPr>
        <w:t>0</w:t>
      </w:r>
      <w:r>
        <w:rPr>
          <w:b/>
          <w:spacing w:val="-4"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14:paraId="7FE993D1" w14:textId="77777777" w:rsidR="002652EC" w:rsidRDefault="002652EC">
      <w:pPr>
        <w:spacing w:line="200" w:lineRule="exact"/>
      </w:pPr>
    </w:p>
    <w:p w14:paraId="3ED8C019" w14:textId="77777777" w:rsidR="002652EC" w:rsidRDefault="002652EC">
      <w:pPr>
        <w:spacing w:line="200" w:lineRule="exact"/>
      </w:pPr>
    </w:p>
    <w:p w14:paraId="1C4E4CA3" w14:textId="77777777" w:rsidR="002652EC" w:rsidRDefault="002652EC">
      <w:pPr>
        <w:spacing w:line="200" w:lineRule="exact"/>
      </w:pPr>
    </w:p>
    <w:p w14:paraId="02DEBC9F" w14:textId="77777777" w:rsidR="002652EC" w:rsidRDefault="002652EC">
      <w:pPr>
        <w:spacing w:line="200" w:lineRule="exact"/>
      </w:pPr>
    </w:p>
    <w:p w14:paraId="35F6C41A" w14:textId="77777777" w:rsidR="002652EC" w:rsidRDefault="002652EC">
      <w:pPr>
        <w:spacing w:line="200" w:lineRule="exact"/>
      </w:pPr>
    </w:p>
    <w:p w14:paraId="56CDF6F5" w14:textId="77777777" w:rsidR="002652EC" w:rsidRDefault="002652EC">
      <w:pPr>
        <w:spacing w:before="12" w:line="240" w:lineRule="exact"/>
        <w:rPr>
          <w:sz w:val="24"/>
          <w:szCs w:val="24"/>
        </w:rPr>
      </w:pPr>
    </w:p>
    <w:p w14:paraId="3687F9DC" w14:textId="77777777" w:rsidR="002652EC" w:rsidRDefault="00C0076A">
      <w:pPr>
        <w:ind w:left="2964"/>
      </w:pPr>
      <w:r>
        <w:pict w14:anchorId="029B20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57.5pt">
            <v:imagedata r:id="rId7" o:title=""/>
          </v:shape>
        </w:pict>
      </w:r>
    </w:p>
    <w:p w14:paraId="19893322" w14:textId="77777777" w:rsidR="002652EC" w:rsidRDefault="002652EC">
      <w:pPr>
        <w:spacing w:before="2" w:line="140" w:lineRule="exact"/>
        <w:rPr>
          <w:sz w:val="14"/>
          <w:szCs w:val="14"/>
        </w:rPr>
      </w:pPr>
    </w:p>
    <w:p w14:paraId="3F7B5A65" w14:textId="77777777" w:rsidR="002652EC" w:rsidRDefault="002652EC">
      <w:pPr>
        <w:spacing w:line="200" w:lineRule="exact"/>
      </w:pPr>
    </w:p>
    <w:p w14:paraId="7A47B39F" w14:textId="77777777" w:rsidR="002652EC" w:rsidRDefault="002652EC">
      <w:pPr>
        <w:spacing w:line="200" w:lineRule="exact"/>
      </w:pPr>
    </w:p>
    <w:p w14:paraId="2BC2E049" w14:textId="77777777" w:rsidR="002652EC" w:rsidRDefault="002652EC">
      <w:pPr>
        <w:spacing w:line="200" w:lineRule="exact"/>
      </w:pPr>
    </w:p>
    <w:p w14:paraId="6E231E5E" w14:textId="77777777" w:rsidR="002652EC" w:rsidRDefault="002652EC">
      <w:pPr>
        <w:spacing w:line="200" w:lineRule="exact"/>
      </w:pPr>
    </w:p>
    <w:p w14:paraId="5450F1C9" w14:textId="77777777" w:rsidR="002652EC" w:rsidRDefault="002652EC">
      <w:pPr>
        <w:spacing w:line="200" w:lineRule="exact"/>
      </w:pPr>
    </w:p>
    <w:p w14:paraId="40588CC1" w14:textId="77777777" w:rsidR="002652EC" w:rsidRDefault="00C0076A">
      <w:pPr>
        <w:spacing w:line="277" w:lineRule="auto"/>
        <w:ind w:left="882" w:right="311" w:hanging="14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O</w:t>
      </w:r>
      <w:r>
        <w:rPr>
          <w:b/>
          <w:spacing w:val="4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RA</w:t>
      </w:r>
      <w:r>
        <w:rPr>
          <w:b/>
          <w:sz w:val="28"/>
          <w:szCs w:val="28"/>
        </w:rPr>
        <w:t>M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UD</w:t>
      </w:r>
      <w:r>
        <w:rPr>
          <w:b/>
          <w:sz w:val="28"/>
          <w:szCs w:val="28"/>
        </w:rPr>
        <w:t xml:space="preserve">I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NDIDI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ANA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 xml:space="preserve"> U</w:t>
      </w:r>
      <w:r>
        <w:rPr>
          <w:b/>
          <w:spacing w:val="2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A </w:t>
      </w:r>
      <w:r>
        <w:rPr>
          <w:b/>
          <w:spacing w:val="-1"/>
          <w:sz w:val="28"/>
          <w:szCs w:val="28"/>
        </w:rPr>
        <w:t>DIN</w:t>
      </w:r>
      <w:r>
        <w:rPr>
          <w:b/>
          <w:sz w:val="28"/>
          <w:szCs w:val="28"/>
        </w:rPr>
        <w:t xml:space="preserve">I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E</w:t>
      </w:r>
      <w:r>
        <w:rPr>
          <w:b/>
          <w:spacing w:val="4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URUA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DA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M</w:t>
      </w:r>
      <w:r>
        <w:rPr>
          <w:b/>
          <w:sz w:val="28"/>
          <w:szCs w:val="28"/>
        </w:rPr>
        <w:t>U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NDIDI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UNIV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2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2"/>
          <w:sz w:val="28"/>
          <w:szCs w:val="28"/>
        </w:rPr>
        <w:t>S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NU</w:t>
      </w:r>
      <w:r>
        <w:rPr>
          <w:b/>
          <w:spacing w:val="2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AR</w:t>
      </w:r>
      <w:r>
        <w:rPr>
          <w:b/>
          <w:sz w:val="28"/>
          <w:szCs w:val="28"/>
        </w:rPr>
        <w:t xml:space="preserve">A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W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8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IYA</w:t>
      </w:r>
      <w:r>
        <w:rPr>
          <w:b/>
          <w:sz w:val="28"/>
          <w:szCs w:val="28"/>
        </w:rPr>
        <w:t xml:space="preserve">H </w:t>
      </w:r>
      <w:r>
        <w:rPr>
          <w:b/>
          <w:spacing w:val="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DA</w:t>
      </w:r>
      <w:r>
        <w:rPr>
          <w:b/>
          <w:sz w:val="28"/>
          <w:szCs w:val="28"/>
        </w:rPr>
        <w:t>N</w:t>
      </w:r>
    </w:p>
    <w:p w14:paraId="201C8EB3" w14:textId="77777777" w:rsidR="002652EC" w:rsidRDefault="00C0076A">
      <w:pPr>
        <w:spacing w:line="300" w:lineRule="exact"/>
        <w:ind w:left="4237" w:right="3665"/>
        <w:jc w:val="center"/>
        <w:rPr>
          <w:sz w:val="28"/>
          <w:szCs w:val="28"/>
        </w:rPr>
      </w:pPr>
      <w:r>
        <w:rPr>
          <w:b/>
          <w:spacing w:val="3"/>
          <w:sz w:val="28"/>
          <w:szCs w:val="28"/>
        </w:rPr>
        <w:t>2</w:t>
      </w:r>
      <w:r>
        <w:rPr>
          <w:b/>
          <w:spacing w:val="-4"/>
          <w:sz w:val="28"/>
          <w:szCs w:val="28"/>
        </w:rPr>
        <w:t>0</w:t>
      </w:r>
      <w:r>
        <w:rPr>
          <w:b/>
          <w:spacing w:val="3"/>
          <w:sz w:val="28"/>
          <w:szCs w:val="28"/>
        </w:rPr>
        <w:t>2</w:t>
      </w:r>
      <w:r>
        <w:rPr>
          <w:b/>
          <w:sz w:val="28"/>
          <w:szCs w:val="28"/>
        </w:rPr>
        <w:t>4</w:t>
      </w:r>
    </w:p>
    <w:sectPr w:rsidR="00265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6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83343" w14:textId="77777777" w:rsidR="00C0076A" w:rsidRDefault="00C0076A" w:rsidP="001537B9">
      <w:r>
        <w:separator/>
      </w:r>
    </w:p>
  </w:endnote>
  <w:endnote w:type="continuationSeparator" w:id="0">
    <w:p w14:paraId="5C2E83AE" w14:textId="77777777" w:rsidR="00C0076A" w:rsidRDefault="00C0076A" w:rsidP="0015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3DB1C" w14:textId="77777777" w:rsidR="001537B9" w:rsidRDefault="00153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2F550" w14:textId="77777777" w:rsidR="001537B9" w:rsidRDefault="001537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73012" w14:textId="77777777" w:rsidR="001537B9" w:rsidRDefault="00153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8B0A1" w14:textId="77777777" w:rsidR="00C0076A" w:rsidRDefault="00C0076A" w:rsidP="001537B9">
      <w:r>
        <w:separator/>
      </w:r>
    </w:p>
  </w:footnote>
  <w:footnote w:type="continuationSeparator" w:id="0">
    <w:p w14:paraId="24C9BC09" w14:textId="77777777" w:rsidR="00C0076A" w:rsidRDefault="00C0076A" w:rsidP="0015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7535C" w14:textId="2FF191FE" w:rsidR="001537B9" w:rsidRDefault="001537B9">
    <w:pPr>
      <w:pStyle w:val="Header"/>
    </w:pPr>
    <w:r>
      <w:rPr>
        <w:noProof/>
      </w:rPr>
      <w:pict w14:anchorId="617A9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99376" o:spid="_x0000_s2050" type="#_x0000_t75" style="position:absolute;margin-left:0;margin-top:0;width:427.8pt;height:421.8pt;z-index:-251657216;mso-position-horizontal:center;mso-position-horizontal-relative:margin;mso-position-vertical:center;mso-position-vertical-relative:margin" o:allowincell="f">
          <v:imagedata r:id="rId1" o:title="WhatsApp Image 2024-11-21 at 10.08.09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059F2" w14:textId="367FCB28" w:rsidR="001537B9" w:rsidRDefault="001537B9">
    <w:pPr>
      <w:pStyle w:val="Header"/>
    </w:pPr>
    <w:r>
      <w:rPr>
        <w:noProof/>
      </w:rPr>
      <w:pict w14:anchorId="5FA19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99377" o:spid="_x0000_s2051" type="#_x0000_t75" style="position:absolute;margin-left:0;margin-top:0;width:427.8pt;height:421.8pt;z-index:-251656192;mso-position-horizontal:center;mso-position-horizontal-relative:margin;mso-position-vertical:center;mso-position-vertical-relative:margin" o:allowincell="f">
          <v:imagedata r:id="rId1" o:title="WhatsApp Image 2024-11-21 at 10.08.09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0F467" w14:textId="11DE4E86" w:rsidR="001537B9" w:rsidRDefault="001537B9">
    <w:pPr>
      <w:pStyle w:val="Header"/>
    </w:pPr>
    <w:r>
      <w:rPr>
        <w:noProof/>
      </w:rPr>
      <w:pict w14:anchorId="18773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99375" o:spid="_x0000_s2049" type="#_x0000_t75" style="position:absolute;margin-left:0;margin-top:0;width:427.8pt;height:421.8pt;z-index:-251658240;mso-position-horizontal:center;mso-position-horizontal-relative:margin;mso-position-vertical:center;mso-position-vertical-relative:margin" o:allowincell="f">
          <v:imagedata r:id="rId1" o:title="WhatsApp Image 2024-11-21 at 10.08.09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02B2D"/>
    <w:multiLevelType w:val="multilevel"/>
    <w:tmpl w:val="1C0670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npBtMiJt+kS5rdAfYe4Ftnu8vMsvSKYWNmPl+d0gQQzQvVF19d9BpSt4Zn+hg+mn/UV+Qn4atDoM2h4OiM7qQ==" w:salt="4ctsDqB+VVgDD5pyUbnLM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EC"/>
    <w:rsid w:val="001537B9"/>
    <w:rsid w:val="002652EC"/>
    <w:rsid w:val="00C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C28141"/>
  <w15:docId w15:val="{0005DF99-1842-4688-9940-2920BA4F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37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7B9"/>
  </w:style>
  <w:style w:type="paragraph" w:styleId="Footer">
    <w:name w:val="footer"/>
    <w:basedOn w:val="Normal"/>
    <w:link w:val="FooterChar"/>
    <w:uiPriority w:val="99"/>
    <w:unhideWhenUsed/>
    <w:rsid w:val="001537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2024-12-13T04:27:00Z</dcterms:created>
  <dcterms:modified xsi:type="dcterms:W3CDTF">2024-12-13T04:32:00Z</dcterms:modified>
</cp:coreProperties>
</file>