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A381" w14:textId="77777777" w:rsidR="008A4B48" w:rsidRDefault="008A4B48">
      <w:pPr>
        <w:spacing w:line="200" w:lineRule="exact"/>
      </w:pPr>
      <w:bookmarkStart w:id="0" w:name="_GoBack"/>
      <w:bookmarkEnd w:id="0"/>
    </w:p>
    <w:p w14:paraId="005146FC" w14:textId="77777777" w:rsidR="008A4B48" w:rsidRDefault="008A4B48">
      <w:pPr>
        <w:spacing w:line="200" w:lineRule="exact"/>
      </w:pPr>
    </w:p>
    <w:p w14:paraId="491CF116" w14:textId="77777777" w:rsidR="008A4B48" w:rsidRDefault="008A4B48">
      <w:pPr>
        <w:spacing w:before="7" w:line="260" w:lineRule="exact"/>
        <w:rPr>
          <w:sz w:val="26"/>
          <w:szCs w:val="26"/>
        </w:rPr>
      </w:pPr>
    </w:p>
    <w:p w14:paraId="7659B407" w14:textId="77777777" w:rsidR="008A4B48" w:rsidRDefault="00CA76AC">
      <w:pPr>
        <w:spacing w:before="36"/>
        <w:ind w:left="3419" w:right="2954"/>
        <w:jc w:val="center"/>
        <w:rPr>
          <w:sz w:val="24"/>
          <w:szCs w:val="24"/>
        </w:rPr>
      </w:pPr>
      <w:r>
        <w:rPr>
          <w:b/>
          <w:spacing w:val="1"/>
          <w:w w:val="103"/>
          <w:sz w:val="24"/>
          <w:szCs w:val="24"/>
        </w:rPr>
        <w:t>D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6"/>
          <w:w w:val="103"/>
          <w:sz w:val="24"/>
          <w:szCs w:val="24"/>
        </w:rPr>
        <w:t>F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w w:val="103"/>
          <w:sz w:val="24"/>
          <w:szCs w:val="24"/>
        </w:rPr>
        <w:t>P</w:t>
      </w:r>
      <w:r>
        <w:rPr>
          <w:b/>
          <w:spacing w:val="1"/>
          <w:w w:val="103"/>
          <w:sz w:val="24"/>
          <w:szCs w:val="24"/>
        </w:rPr>
        <w:t>U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9"/>
          <w:w w:val="103"/>
          <w:sz w:val="24"/>
          <w:szCs w:val="24"/>
        </w:rPr>
        <w:t>K</w:t>
      </w:r>
      <w:r>
        <w:rPr>
          <w:b/>
          <w:w w:val="103"/>
          <w:sz w:val="24"/>
          <w:szCs w:val="24"/>
        </w:rPr>
        <w:t>A</w:t>
      </w:r>
    </w:p>
    <w:p w14:paraId="6A5C735E" w14:textId="77777777" w:rsidR="008A4B48" w:rsidRDefault="008A4B48">
      <w:pPr>
        <w:spacing w:before="16" w:line="260" w:lineRule="exact"/>
        <w:rPr>
          <w:sz w:val="26"/>
          <w:szCs w:val="26"/>
        </w:rPr>
      </w:pPr>
    </w:p>
    <w:p w14:paraId="77C2BCAE" w14:textId="77777777" w:rsidR="008A4B48" w:rsidRDefault="00CA76AC">
      <w:pPr>
        <w:ind w:left="550" w:right="98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z w:val="24"/>
          <w:szCs w:val="24"/>
        </w:rPr>
        <w:t>).</w:t>
      </w:r>
      <w:r>
        <w:rPr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8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ra</w:t>
      </w:r>
      <w:proofErr w:type="spellEnd"/>
    </w:p>
    <w:p w14:paraId="04CD4FC2" w14:textId="77777777" w:rsidR="008A4B48" w:rsidRDefault="00CA76AC">
      <w:pPr>
        <w:spacing w:before="9"/>
        <w:ind w:left="1546" w:right="1176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).</w:t>
      </w:r>
      <w:r>
        <w:rPr>
          <w:spacing w:val="1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proofErr w:type="spellEnd"/>
      <w:proofErr w:type="gramStart"/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>.F</w:t>
      </w:r>
      <w:r>
        <w:rPr>
          <w:spacing w:val="-6"/>
          <w:sz w:val="24"/>
          <w:szCs w:val="24"/>
        </w:rPr>
        <w:t>K</w:t>
      </w:r>
      <w:r>
        <w:rPr>
          <w:spacing w:val="7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proofErr w:type="gramEnd"/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h</w:t>
      </w:r>
      <w:r>
        <w:rPr>
          <w:spacing w:val="10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y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w w:val="103"/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.</w:t>
      </w:r>
    </w:p>
    <w:p w14:paraId="5379725C" w14:textId="77777777" w:rsidR="008A4B48" w:rsidRDefault="008A4B48">
      <w:pPr>
        <w:spacing w:before="10" w:line="280" w:lineRule="exact"/>
        <w:rPr>
          <w:sz w:val="28"/>
          <w:szCs w:val="28"/>
        </w:rPr>
      </w:pPr>
    </w:p>
    <w:p w14:paraId="752505B1" w14:textId="77777777" w:rsidR="008A4B48" w:rsidRDefault="00CA76AC">
      <w:pPr>
        <w:spacing w:line="250" w:lineRule="auto"/>
        <w:ind w:left="1584" w:right="91" w:hanging="99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spacing w:val="3"/>
          <w:w w:val="103"/>
          <w:sz w:val="24"/>
          <w:szCs w:val="24"/>
        </w:rPr>
        <w:t>2023</w:t>
      </w:r>
      <w:r>
        <w:rPr>
          <w:w w:val="103"/>
          <w:sz w:val="24"/>
          <w:szCs w:val="24"/>
        </w:rPr>
        <w:t>).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B2</w:t>
      </w:r>
      <w:r>
        <w:rPr>
          <w:spacing w:val="5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8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c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2023</w:t>
      </w:r>
      <w:r>
        <w:rPr>
          <w:w w:val="103"/>
          <w:sz w:val="24"/>
          <w:szCs w:val="24"/>
        </w:rPr>
        <w:t>.</w:t>
      </w:r>
    </w:p>
    <w:p w14:paraId="28584213" w14:textId="77777777" w:rsidR="008A4B48" w:rsidRDefault="008A4B48">
      <w:pPr>
        <w:spacing w:before="12" w:line="260" w:lineRule="exact"/>
        <w:rPr>
          <w:sz w:val="26"/>
          <w:szCs w:val="26"/>
        </w:rPr>
      </w:pPr>
    </w:p>
    <w:p w14:paraId="5CEBA699" w14:textId="77777777" w:rsidR="008A4B48" w:rsidRDefault="00CA76AC">
      <w:pPr>
        <w:spacing w:line="251" w:lineRule="auto"/>
        <w:ind w:left="1584" w:right="99" w:hanging="99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3"/>
          <w:sz w:val="24"/>
          <w:szCs w:val="24"/>
        </w:rPr>
        <w:t>yo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).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ill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t</w:t>
      </w:r>
      <w:r>
        <w:rPr>
          <w:spacing w:val="1"/>
          <w:w w:val="103"/>
          <w:sz w:val="24"/>
          <w:szCs w:val="24"/>
        </w:rPr>
        <w:t>w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rk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2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ud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1</w:t>
      </w:r>
      <w:r>
        <w:rPr>
          <w:w w:val="103"/>
          <w:sz w:val="24"/>
          <w:szCs w:val="24"/>
        </w:rPr>
        <w:t>).</w:t>
      </w:r>
    </w:p>
    <w:p w14:paraId="5763114D" w14:textId="77777777" w:rsidR="008A4B48" w:rsidRDefault="008A4B48">
      <w:pPr>
        <w:spacing w:before="18" w:line="260" w:lineRule="exact"/>
        <w:rPr>
          <w:sz w:val="26"/>
          <w:szCs w:val="26"/>
        </w:rPr>
      </w:pPr>
    </w:p>
    <w:p w14:paraId="0E9B8906" w14:textId="77777777" w:rsidR="008A4B48" w:rsidRDefault="00CA76AC">
      <w:pPr>
        <w:ind w:left="550" w:right="78"/>
        <w:jc w:val="center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z w:val="24"/>
          <w:szCs w:val="24"/>
        </w:rPr>
        <w:t>).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5"/>
          <w:w w:val="103"/>
          <w:sz w:val="24"/>
          <w:szCs w:val="24"/>
        </w:rPr>
        <w:t>(</w:t>
      </w:r>
      <w:proofErr w:type="spellStart"/>
      <w:r>
        <w:rPr>
          <w:spacing w:val="5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b</w:t>
      </w:r>
      <w:r>
        <w:rPr>
          <w:spacing w:val="3"/>
          <w:w w:val="103"/>
          <w:sz w:val="24"/>
          <w:szCs w:val="24"/>
        </w:rPr>
        <w:t>u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h</w:t>
      </w:r>
      <w:proofErr w:type="spellEnd"/>
    </w:p>
    <w:p w14:paraId="7FE45AAE" w14:textId="77777777" w:rsidR="008A4B48" w:rsidRDefault="00CA76AC">
      <w:pPr>
        <w:spacing w:before="9"/>
        <w:ind w:left="1546" w:right="1264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ti</w:t>
      </w:r>
      <w:r>
        <w:rPr>
          <w:spacing w:val="3"/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uk</w:t>
      </w:r>
      <w:proofErr w:type="spellEnd"/>
      <w:r>
        <w:rPr>
          <w:sz w:val="24"/>
          <w:szCs w:val="24"/>
        </w:rPr>
        <w:t>: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j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N</w:t>
      </w:r>
      <w:r>
        <w:rPr>
          <w:spacing w:val="10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ra</w:t>
      </w:r>
    </w:p>
    <w:p w14:paraId="7677CB8E" w14:textId="77777777" w:rsidR="008A4B48" w:rsidRDefault="008A4B48">
      <w:pPr>
        <w:spacing w:before="10" w:line="280" w:lineRule="exact"/>
        <w:rPr>
          <w:sz w:val="28"/>
          <w:szCs w:val="28"/>
        </w:rPr>
      </w:pPr>
    </w:p>
    <w:p w14:paraId="6CC8FAA6" w14:textId="77777777" w:rsidR="008A4B48" w:rsidRDefault="00CA76AC">
      <w:pPr>
        <w:spacing w:line="248" w:lineRule="auto"/>
        <w:ind w:left="1584" w:right="89" w:hanging="994"/>
        <w:jc w:val="both"/>
        <w:rPr>
          <w:sz w:val="24"/>
          <w:szCs w:val="24"/>
        </w:rPr>
      </w:pPr>
      <w:proofErr w:type="spellStart"/>
      <w:proofErr w:type="gramStart"/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em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 xml:space="preserve">).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ng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8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o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proofErr w:type="spellEnd"/>
    </w:p>
    <w:p w14:paraId="75449A14" w14:textId="77777777" w:rsidR="008A4B48" w:rsidRDefault="00CA76AC">
      <w:pPr>
        <w:spacing w:before="7"/>
        <w:ind w:left="158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8</w:t>
      </w:r>
      <w:r>
        <w:rPr>
          <w:spacing w:val="8"/>
          <w:w w:val="103"/>
          <w:sz w:val="24"/>
          <w:szCs w:val="24"/>
        </w:rPr>
        <w:t>2</w:t>
      </w:r>
      <w:r>
        <w:rPr>
          <w:spacing w:val="-7"/>
          <w:w w:val="103"/>
          <w:sz w:val="24"/>
          <w:szCs w:val="24"/>
        </w:rPr>
        <w:t>-</w:t>
      </w:r>
      <w:r>
        <w:rPr>
          <w:spacing w:val="4"/>
          <w:w w:val="103"/>
          <w:sz w:val="24"/>
          <w:szCs w:val="24"/>
        </w:rPr>
        <w:t>89.</w:t>
      </w:r>
    </w:p>
    <w:p w14:paraId="63D7E122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6BE4B688" w14:textId="77777777" w:rsidR="008A4B48" w:rsidRDefault="00CA76AC">
      <w:pPr>
        <w:ind w:left="552" w:right="93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A</w:t>
      </w:r>
      <w:r>
        <w:rPr>
          <w:spacing w:val="1"/>
          <w:w w:val="103"/>
          <w:sz w:val="24"/>
          <w:szCs w:val="24"/>
        </w:rPr>
        <w:t>DD</w:t>
      </w:r>
      <w:r>
        <w:rPr>
          <w:w w:val="103"/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w w:val="103"/>
          <w:sz w:val="24"/>
          <w:szCs w:val="24"/>
        </w:rPr>
        <w:t>.</w:t>
      </w:r>
    </w:p>
    <w:p w14:paraId="403B6FCD" w14:textId="77777777" w:rsidR="008A4B48" w:rsidRDefault="00CA76AC">
      <w:pPr>
        <w:spacing w:before="16"/>
        <w:ind w:left="1584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q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3</w:t>
      </w:r>
      <w:r>
        <w:rPr>
          <w:spacing w:val="10"/>
          <w:w w:val="103"/>
          <w:sz w:val="24"/>
          <w:szCs w:val="24"/>
        </w:rPr>
        <w:t>5</w:t>
      </w:r>
      <w:r>
        <w:rPr>
          <w:spacing w:val="-7"/>
          <w:w w:val="103"/>
          <w:sz w:val="24"/>
          <w:szCs w:val="24"/>
        </w:rPr>
        <w:t>-</w:t>
      </w:r>
      <w:r>
        <w:rPr>
          <w:spacing w:val="4"/>
          <w:w w:val="103"/>
          <w:sz w:val="24"/>
          <w:szCs w:val="24"/>
        </w:rPr>
        <w:t>42.</w:t>
      </w:r>
    </w:p>
    <w:p w14:paraId="433CD0A2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0F1CA36E" w14:textId="77777777" w:rsidR="008A4B48" w:rsidRDefault="00CA76AC">
      <w:pPr>
        <w:spacing w:line="251" w:lineRule="auto"/>
        <w:ind w:left="1584" w:right="85" w:hanging="99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>).</w:t>
      </w:r>
      <w:r>
        <w:rPr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C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5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v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18"/>
          <w:sz w:val="24"/>
          <w:szCs w:val="24"/>
        </w:rPr>
        <w:t>r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ss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z w:val="24"/>
          <w:szCs w:val="24"/>
        </w:rPr>
        <w:t xml:space="preserve">a          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ce</w:t>
      </w:r>
      <w:r>
        <w:rPr>
          <w:spacing w:val="-4"/>
          <w:w w:val="103"/>
          <w:sz w:val="24"/>
          <w:szCs w:val="24"/>
        </w:rPr>
        <w:t>h</w:t>
      </w:r>
      <w:r>
        <w:rPr>
          <w:w w:val="103"/>
          <w:sz w:val="24"/>
          <w:szCs w:val="24"/>
        </w:rPr>
        <w:t>).</w:t>
      </w:r>
      <w:r>
        <w:rPr>
          <w:sz w:val="24"/>
          <w:szCs w:val="24"/>
        </w:rPr>
        <w:t xml:space="preserve">         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ri</w:t>
      </w:r>
      <w:proofErr w:type="spellEnd"/>
      <w:r>
        <w:rPr>
          <w:w w:val="103"/>
          <w:sz w:val="24"/>
          <w:szCs w:val="24"/>
        </w:rPr>
        <w:t xml:space="preserve"> </w:t>
      </w:r>
      <w:hyperlink r:id="rId7"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t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t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p</w:t>
        </w:r>
        <w:r>
          <w:rPr>
            <w:color w:val="0000FF"/>
            <w:spacing w:val="-6"/>
            <w:w w:val="103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: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w w:val="103"/>
            <w:sz w:val="24"/>
            <w:szCs w:val="24"/>
            <w:u w:val="single" w:color="0000FF"/>
          </w:rPr>
          <w:t>r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e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po</w:t>
        </w:r>
        <w:r>
          <w:rPr>
            <w:color w:val="0000FF"/>
            <w:spacing w:val="-6"/>
            <w:w w:val="103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t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o</w:t>
        </w:r>
        <w:r>
          <w:rPr>
            <w:color w:val="0000FF"/>
            <w:spacing w:val="7"/>
            <w:w w:val="103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y</w:t>
        </w:r>
        <w:r>
          <w:rPr>
            <w:color w:val="0000FF"/>
            <w:spacing w:val="-2"/>
            <w:w w:val="103"/>
            <w:sz w:val="24"/>
            <w:szCs w:val="24"/>
            <w:u w:val="single" w:color="0000FF"/>
          </w:rPr>
          <w:t>.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a</w:t>
        </w:r>
        <w:r>
          <w:rPr>
            <w:color w:val="0000FF"/>
            <w:w w:val="103"/>
            <w:sz w:val="24"/>
            <w:szCs w:val="24"/>
            <w:u w:val="single" w:color="0000FF"/>
          </w:rPr>
          <w:t>rr</w:t>
        </w:r>
        <w:r>
          <w:rPr>
            <w:color w:val="0000FF"/>
            <w:spacing w:val="10"/>
            <w:w w:val="103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7"/>
            <w:w w:val="103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y</w:t>
        </w:r>
        <w:r>
          <w:rPr>
            <w:color w:val="0000FF"/>
            <w:spacing w:val="-2"/>
            <w:w w:val="103"/>
            <w:sz w:val="24"/>
            <w:szCs w:val="24"/>
            <w:u w:val="single" w:color="0000FF"/>
          </w:rPr>
          <w:t>.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ac</w:t>
        </w:r>
        <w:r>
          <w:rPr>
            <w:color w:val="0000FF"/>
            <w:spacing w:val="-2"/>
            <w:w w:val="103"/>
            <w:sz w:val="24"/>
            <w:szCs w:val="24"/>
            <w:u w:val="single" w:color="0000FF"/>
          </w:rPr>
          <w:t>.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d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e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p</w:t>
        </w:r>
        <w:r>
          <w:rPr>
            <w:color w:val="0000FF"/>
            <w:w w:val="103"/>
            <w:sz w:val="24"/>
            <w:szCs w:val="24"/>
            <w:u w:val="single" w:color="0000FF"/>
          </w:rPr>
          <w:t>r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t/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23578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1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/</w:t>
        </w:r>
        <w:r>
          <w:rPr>
            <w:color w:val="0000FF"/>
            <w:w w:val="103"/>
            <w:sz w:val="24"/>
            <w:szCs w:val="24"/>
            <w:u w:val="single" w:color="0000FF"/>
          </w:rPr>
          <w:t>R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h</w:t>
        </w:r>
        <w:r>
          <w:rPr>
            <w:color w:val="0000FF"/>
            <w:spacing w:val="-5"/>
            <w:w w:val="103"/>
            <w:sz w:val="24"/>
            <w:szCs w:val="24"/>
            <w:u w:val="single" w:color="0000FF"/>
          </w:rPr>
          <w:t>m</w:t>
        </w:r>
        <w:r>
          <w:rPr>
            <w:color w:val="0000FF"/>
            <w:spacing w:val="10"/>
            <w:w w:val="103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%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20</w:t>
        </w:r>
        <w:r>
          <w:rPr>
            <w:color w:val="0000FF"/>
            <w:spacing w:val="1"/>
            <w:w w:val="103"/>
            <w:sz w:val="24"/>
            <w:szCs w:val="24"/>
            <w:u w:val="single" w:color="0000FF"/>
          </w:rPr>
          <w:t>D</w:t>
        </w:r>
        <w:r>
          <w:rPr>
            <w:color w:val="0000FF"/>
            <w:spacing w:val="2"/>
            <w:w w:val="103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w w:val="103"/>
            <w:sz w:val="24"/>
            <w:szCs w:val="24"/>
            <w:u w:val="single" w:color="0000FF"/>
          </w:rPr>
          <w:t>t</w:t>
        </w:r>
        <w:r>
          <w:rPr>
            <w:color w:val="0000FF"/>
            <w:spacing w:val="6"/>
            <w:w w:val="103"/>
            <w:sz w:val="24"/>
            <w:szCs w:val="24"/>
            <w:u w:val="single" w:color="0000FF"/>
          </w:rPr>
          <w:t>i</w:t>
        </w:r>
        <w:r>
          <w:rPr>
            <w:color w:val="0000FF"/>
            <w:spacing w:val="-2"/>
            <w:w w:val="103"/>
            <w:sz w:val="24"/>
            <w:szCs w:val="24"/>
            <w:u w:val="single" w:color="0000FF"/>
          </w:rPr>
          <w:t>,</w:t>
        </w:r>
        <w:r>
          <w:rPr>
            <w:color w:val="0000FF"/>
            <w:spacing w:val="-4"/>
            <w:w w:val="103"/>
            <w:sz w:val="24"/>
            <w:szCs w:val="24"/>
            <w:u w:val="single" w:color="0000FF"/>
          </w:rPr>
          <w:t>%</w:t>
        </w:r>
        <w:r>
          <w:rPr>
            <w:color w:val="0000FF"/>
            <w:spacing w:val="3"/>
            <w:w w:val="103"/>
            <w:sz w:val="24"/>
            <w:szCs w:val="24"/>
            <w:u w:val="single" w:color="0000FF"/>
          </w:rPr>
          <w:t>2</w:t>
        </w:r>
        <w:r>
          <w:rPr>
            <w:color w:val="0000FF"/>
            <w:w w:val="103"/>
            <w:sz w:val="24"/>
            <w:szCs w:val="24"/>
            <w:u w:val="single" w:color="0000FF"/>
          </w:rPr>
          <w:t>0</w:t>
        </w:r>
      </w:hyperlink>
    </w:p>
    <w:p w14:paraId="58B67EDD" w14:textId="77777777" w:rsidR="008A4B48" w:rsidRDefault="00CA76AC">
      <w:pPr>
        <w:spacing w:line="240" w:lineRule="exact"/>
        <w:ind w:left="1584"/>
        <w:rPr>
          <w:sz w:val="24"/>
          <w:szCs w:val="24"/>
        </w:rPr>
      </w:pPr>
      <w:hyperlink r:id="rId8"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170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2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10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0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33</w:t>
        </w:r>
        <w:r>
          <w:rPr>
            <w:color w:val="0000FF"/>
            <w:spacing w:val="-2"/>
            <w:w w:val="103"/>
            <w:position w:val="-1"/>
            <w:sz w:val="24"/>
            <w:szCs w:val="24"/>
            <w:u w:val="single" w:color="0000FF"/>
          </w:rPr>
          <w:t>,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%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20</w:t>
        </w:r>
        <w:r>
          <w:rPr>
            <w:color w:val="0000FF"/>
            <w:spacing w:val="-3"/>
            <w:w w:val="103"/>
            <w:position w:val="-1"/>
            <w:sz w:val="24"/>
            <w:szCs w:val="24"/>
            <w:u w:val="single" w:color="0000FF"/>
          </w:rPr>
          <w:t>F</w:t>
        </w:r>
        <w:r>
          <w:rPr>
            <w:color w:val="0000FF"/>
            <w:spacing w:val="6"/>
            <w:w w:val="103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6"/>
            <w:w w:val="103"/>
            <w:position w:val="-1"/>
            <w:sz w:val="24"/>
            <w:szCs w:val="24"/>
            <w:u w:val="single" w:color="0000FF"/>
          </w:rPr>
          <w:t>K</w:t>
        </w:r>
        <w:r>
          <w:rPr>
            <w:color w:val="0000FF"/>
            <w:spacing w:val="-2"/>
            <w:w w:val="103"/>
            <w:position w:val="-1"/>
            <w:sz w:val="24"/>
            <w:szCs w:val="24"/>
            <w:u w:val="single" w:color="0000FF"/>
          </w:rPr>
          <w:t>,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%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20</w:t>
        </w:r>
        <w:r>
          <w:rPr>
            <w:color w:val="0000FF"/>
            <w:spacing w:val="-3"/>
            <w:w w:val="103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7"/>
            <w:w w:val="103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w w:val="103"/>
            <w:position w:val="-1"/>
            <w:sz w:val="24"/>
            <w:szCs w:val="24"/>
            <w:u w:val="single" w:color="0000FF"/>
          </w:rPr>
          <w:t>AUD</w:t>
        </w:r>
        <w:r>
          <w:rPr>
            <w:color w:val="0000FF"/>
            <w:spacing w:val="5"/>
            <w:w w:val="103"/>
            <w:position w:val="-1"/>
            <w:sz w:val="24"/>
            <w:szCs w:val="24"/>
            <w:u w:val="single" w:color="0000FF"/>
          </w:rPr>
          <w:t>,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%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20082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2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51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1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47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6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17</w:t>
        </w:r>
        <w:r>
          <w:rPr>
            <w:color w:val="0000FF"/>
            <w:spacing w:val="-2"/>
            <w:w w:val="103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4"/>
            <w:w w:val="103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3"/>
            <w:w w:val="103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w w:val="103"/>
            <w:position w:val="-1"/>
            <w:sz w:val="24"/>
            <w:szCs w:val="24"/>
            <w:u w:val="single" w:color="0000FF"/>
          </w:rPr>
          <w:t>f</w:t>
        </w:r>
      </w:hyperlink>
    </w:p>
    <w:p w14:paraId="6C2DBE32" w14:textId="77777777" w:rsidR="008A4B48" w:rsidRDefault="008A4B48">
      <w:pPr>
        <w:spacing w:before="17" w:line="240" w:lineRule="exact"/>
        <w:rPr>
          <w:sz w:val="24"/>
          <w:szCs w:val="24"/>
        </w:rPr>
      </w:pPr>
    </w:p>
    <w:p w14:paraId="31E6832B" w14:textId="77777777" w:rsidR="008A4B48" w:rsidRDefault="00CA76AC">
      <w:pPr>
        <w:spacing w:before="36" w:line="248" w:lineRule="auto"/>
        <w:ind w:left="1584" w:right="90" w:hanging="994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3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pacing w:val="3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E</w:t>
      </w:r>
      <w:r>
        <w:rPr>
          <w:spacing w:val="-2"/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4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spacing w:val="3"/>
          <w:w w:val="103"/>
          <w:sz w:val="24"/>
          <w:szCs w:val="24"/>
        </w:rPr>
        <w:t>2018</w:t>
      </w:r>
      <w:proofErr w:type="gramStart"/>
      <w:r>
        <w:rPr>
          <w:w w:val="103"/>
          <w:sz w:val="24"/>
          <w:szCs w:val="24"/>
        </w:rPr>
        <w:t>)</w:t>
      </w:r>
      <w:r>
        <w:rPr>
          <w:spacing w:val="-2"/>
          <w:w w:val="103"/>
          <w:sz w:val="24"/>
          <w:szCs w:val="24"/>
        </w:rPr>
        <w:t>.</w:t>
      </w:r>
      <w:proofErr w:type="spellStart"/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-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-1"/>
          <w:w w:val="103"/>
          <w:sz w:val="24"/>
          <w:szCs w:val="24"/>
        </w:rPr>
        <w:t>ti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1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V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spacing w:val="6"/>
          <w:w w:val="103"/>
          <w:sz w:val="24"/>
          <w:szCs w:val="24"/>
        </w:rPr>
        <w:t>l</w:t>
      </w:r>
      <w:proofErr w:type="spellEnd"/>
      <w:r>
        <w:rPr>
          <w:w w:val="103"/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il</w:t>
      </w:r>
      <w:proofErr w:type="spellEnd"/>
      <w:r>
        <w:rPr>
          <w:w w:val="103"/>
          <w:sz w:val="24"/>
          <w:szCs w:val="24"/>
        </w:rPr>
        <w:t>,</w:t>
      </w:r>
    </w:p>
    <w:p w14:paraId="7342DDF6" w14:textId="77777777" w:rsidR="008A4B48" w:rsidRDefault="00CA76AC">
      <w:pPr>
        <w:spacing w:before="7"/>
        <w:ind w:left="1584"/>
        <w:rPr>
          <w:sz w:val="24"/>
          <w:szCs w:val="24"/>
        </w:rPr>
      </w:pP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9</w:t>
      </w:r>
      <w:r>
        <w:rPr>
          <w:spacing w:val="5"/>
          <w:w w:val="103"/>
          <w:sz w:val="24"/>
          <w:szCs w:val="24"/>
        </w:rPr>
        <w:t>5</w:t>
      </w:r>
      <w:r>
        <w:rPr>
          <w:spacing w:val="-7"/>
          <w:w w:val="103"/>
          <w:sz w:val="24"/>
          <w:szCs w:val="24"/>
        </w:rPr>
        <w:t>-</w:t>
      </w:r>
      <w:r>
        <w:rPr>
          <w:spacing w:val="4"/>
          <w:w w:val="103"/>
          <w:sz w:val="24"/>
          <w:szCs w:val="24"/>
        </w:rPr>
        <w:t>104.</w:t>
      </w:r>
    </w:p>
    <w:p w14:paraId="674A224C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2212A83C" w14:textId="77777777" w:rsidR="008A4B48" w:rsidRDefault="00CA76AC">
      <w:pPr>
        <w:spacing w:line="250" w:lineRule="auto"/>
        <w:ind w:left="1584" w:right="81" w:hanging="99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&amp;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7"/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15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: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lastRenderedPageBreak/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pacing w:val="1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</w:t>
      </w:r>
      <w:r>
        <w:rPr>
          <w:w w:val="103"/>
          <w:sz w:val="24"/>
          <w:szCs w:val="24"/>
        </w:rPr>
        <w:t>(</w:t>
      </w:r>
      <w:r>
        <w:rPr>
          <w:spacing w:val="3"/>
          <w:w w:val="103"/>
          <w:sz w:val="24"/>
          <w:szCs w:val="24"/>
        </w:rPr>
        <w:t>2</w:t>
      </w:r>
      <w:r>
        <w:rPr>
          <w:w w:val="103"/>
          <w:sz w:val="24"/>
          <w:szCs w:val="24"/>
        </w:rPr>
        <w:t>),</w:t>
      </w:r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pacing w:val="9"/>
          <w:sz w:val="24"/>
          <w:szCs w:val="24"/>
        </w:rPr>
        <w:t>4</w:t>
      </w:r>
      <w:r>
        <w:rPr>
          <w:spacing w:val="4"/>
          <w:sz w:val="24"/>
          <w:szCs w:val="24"/>
        </w:rPr>
        <w:t>–</w:t>
      </w:r>
      <w:r>
        <w:rPr>
          <w:spacing w:val="3"/>
          <w:sz w:val="24"/>
          <w:szCs w:val="24"/>
        </w:rPr>
        <w:t>31</w:t>
      </w:r>
      <w:r>
        <w:rPr>
          <w:sz w:val="24"/>
          <w:szCs w:val="24"/>
        </w:rPr>
        <w:t xml:space="preserve">. 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DO</w:t>
      </w:r>
      <w:r>
        <w:rPr>
          <w:sz w:val="24"/>
          <w:szCs w:val="24"/>
        </w:rPr>
        <w:t>I:</w:t>
      </w:r>
      <w:r>
        <w:rPr>
          <w:spacing w:val="17"/>
          <w:sz w:val="24"/>
          <w:szCs w:val="24"/>
        </w:rPr>
        <w:t xml:space="preserve"> </w:t>
      </w:r>
      <w:hyperlink r:id="rId9"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p</w:t>
        </w:r>
        <w:r>
          <w:rPr>
            <w:color w:val="0000FF"/>
            <w:spacing w:val="-6"/>
            <w:w w:val="102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: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d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o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-2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o</w:t>
        </w:r>
        <w:r>
          <w:rPr>
            <w:color w:val="0000FF"/>
            <w:spacing w:val="7"/>
            <w:w w:val="102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g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10</w:t>
        </w:r>
        <w:r>
          <w:rPr>
            <w:color w:val="0000FF"/>
            <w:spacing w:val="-2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24042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spacing w:val="2"/>
            <w:w w:val="102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ji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p</w:t>
        </w:r>
        <w:r>
          <w:rPr>
            <w:color w:val="0000FF"/>
            <w:spacing w:val="2"/>
            <w:w w:val="102"/>
            <w:sz w:val="24"/>
            <w:szCs w:val="24"/>
            <w:u w:val="single" w:color="0000FF"/>
          </w:rPr>
          <w:t>a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u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d</w:t>
        </w:r>
        <w:r>
          <w:rPr>
            <w:color w:val="0000FF"/>
            <w:spacing w:val="5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v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2</w:t>
        </w:r>
        <w:r>
          <w:rPr>
            <w:color w:val="0000FF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32"/>
            <w:w w:val="102"/>
            <w:sz w:val="24"/>
            <w:szCs w:val="24"/>
            <w:u w:val="single" w:color="0000FF"/>
          </w:rPr>
          <w:t xml:space="preserve"> 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2</w:t>
        </w:r>
        <w:r>
          <w:rPr>
            <w:color w:val="0000FF"/>
            <w:spacing w:val="-2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521</w:t>
        </w:r>
        <w:r>
          <w:rPr>
            <w:color w:val="0000FF"/>
            <w:spacing w:val="11"/>
            <w:w w:val="102"/>
            <w:sz w:val="24"/>
            <w:szCs w:val="24"/>
            <w:u w:val="single" w:color="0000FF"/>
          </w:rPr>
          <w:t>3</w:t>
        </w:r>
        <w:r>
          <w:rPr>
            <w:color w:val="000000"/>
            <w:w w:val="102"/>
            <w:sz w:val="24"/>
            <w:szCs w:val="24"/>
          </w:rPr>
          <w:t>.</w:t>
        </w:r>
      </w:hyperlink>
    </w:p>
    <w:p w14:paraId="40CCCB7B" w14:textId="77777777" w:rsidR="008A4B48" w:rsidRDefault="008A4B48">
      <w:pPr>
        <w:spacing w:before="3" w:line="240" w:lineRule="exact"/>
        <w:rPr>
          <w:sz w:val="24"/>
          <w:szCs w:val="24"/>
        </w:rPr>
      </w:pPr>
    </w:p>
    <w:p w14:paraId="0BA704AE" w14:textId="77777777" w:rsidR="008A4B48" w:rsidRDefault="00CA76AC">
      <w:pPr>
        <w:spacing w:before="36"/>
        <w:ind w:left="589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).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o</w:t>
      </w:r>
      <w:r>
        <w:rPr>
          <w:spacing w:val="-1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s</w:t>
      </w:r>
      <w:proofErr w:type="spellEnd"/>
    </w:p>
    <w:p w14:paraId="216B3645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5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b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a</w:t>
      </w:r>
    </w:p>
    <w:p w14:paraId="290DAB3E" w14:textId="77777777" w:rsidR="008A4B48" w:rsidRDefault="00CA76AC">
      <w:pPr>
        <w:spacing w:before="16" w:line="260" w:lineRule="exact"/>
        <w:ind w:left="1584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     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>K</w:t>
      </w:r>
      <w:r>
        <w:rPr>
          <w:spacing w:val="3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am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.     </w:t>
      </w:r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J</w:t>
      </w:r>
      <w:r>
        <w:rPr>
          <w:spacing w:val="3"/>
          <w:position w:val="-1"/>
          <w:sz w:val="24"/>
          <w:szCs w:val="24"/>
        </w:rPr>
        <w:t>u</w:t>
      </w:r>
      <w:r>
        <w:rPr>
          <w:spacing w:val="7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    </w:t>
      </w:r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position w:val="-1"/>
          <w:sz w:val="24"/>
          <w:szCs w:val="24"/>
        </w:rPr>
        <w:t>Li</w:t>
      </w:r>
      <w:r>
        <w:rPr>
          <w:spacing w:val="6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0"/>
          <w:position w:val="-1"/>
          <w:sz w:val="24"/>
          <w:szCs w:val="24"/>
        </w:rPr>
        <w:t>a</w:t>
      </w:r>
      <w:r>
        <w:rPr>
          <w:spacing w:val="-6"/>
          <w:position w:val="-1"/>
          <w:sz w:val="24"/>
          <w:szCs w:val="24"/>
        </w:rPr>
        <w:t>s</w:t>
      </w:r>
      <w:r>
        <w:rPr>
          <w:spacing w:val="6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o</w:t>
      </w:r>
      <w:r>
        <w:rPr>
          <w:spacing w:val="6"/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,   </w:t>
      </w:r>
      <w:proofErr w:type="gramEnd"/>
      <w:r>
        <w:rPr>
          <w:position w:val="-1"/>
          <w:sz w:val="24"/>
          <w:szCs w:val="24"/>
        </w:rPr>
        <w:t xml:space="preserve">  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3"/>
          <w:w w:val="103"/>
          <w:position w:val="-1"/>
          <w:sz w:val="24"/>
          <w:szCs w:val="24"/>
        </w:rPr>
        <w:t>2</w:t>
      </w:r>
      <w:r>
        <w:rPr>
          <w:w w:val="103"/>
          <w:position w:val="-1"/>
          <w:sz w:val="24"/>
          <w:szCs w:val="24"/>
        </w:rPr>
        <w:t>(</w:t>
      </w:r>
      <w:r>
        <w:rPr>
          <w:spacing w:val="3"/>
          <w:w w:val="103"/>
          <w:position w:val="-1"/>
          <w:sz w:val="24"/>
          <w:szCs w:val="24"/>
        </w:rPr>
        <w:t>20</w:t>
      </w:r>
      <w:r>
        <w:rPr>
          <w:w w:val="103"/>
          <w:position w:val="-1"/>
          <w:sz w:val="24"/>
          <w:szCs w:val="24"/>
        </w:rPr>
        <w:t>),</w:t>
      </w:r>
      <w:r>
        <w:rPr>
          <w:position w:val="-1"/>
          <w:sz w:val="24"/>
          <w:szCs w:val="24"/>
        </w:rPr>
        <w:t xml:space="preserve">      </w:t>
      </w:r>
      <w:r>
        <w:rPr>
          <w:spacing w:val="-25"/>
          <w:position w:val="-1"/>
          <w:sz w:val="24"/>
          <w:szCs w:val="24"/>
        </w:rPr>
        <w:t xml:space="preserve"> </w:t>
      </w:r>
      <w:r>
        <w:rPr>
          <w:spacing w:val="3"/>
          <w:w w:val="103"/>
          <w:position w:val="-1"/>
          <w:sz w:val="24"/>
          <w:szCs w:val="24"/>
        </w:rPr>
        <w:t>13</w:t>
      </w:r>
      <w:r>
        <w:rPr>
          <w:spacing w:val="10"/>
          <w:w w:val="103"/>
          <w:position w:val="-1"/>
          <w:sz w:val="24"/>
          <w:szCs w:val="24"/>
        </w:rPr>
        <w:t>8</w:t>
      </w:r>
      <w:r>
        <w:rPr>
          <w:spacing w:val="4"/>
          <w:w w:val="103"/>
          <w:position w:val="-1"/>
          <w:sz w:val="24"/>
          <w:szCs w:val="24"/>
        </w:rPr>
        <w:t>–</w:t>
      </w:r>
      <w:r>
        <w:rPr>
          <w:spacing w:val="-4"/>
          <w:w w:val="103"/>
          <w:position w:val="-1"/>
          <w:sz w:val="24"/>
          <w:szCs w:val="24"/>
        </w:rPr>
        <w:t>1</w:t>
      </w:r>
      <w:r>
        <w:rPr>
          <w:spacing w:val="3"/>
          <w:w w:val="103"/>
          <w:position w:val="-1"/>
          <w:sz w:val="24"/>
          <w:szCs w:val="24"/>
        </w:rPr>
        <w:t>53</w:t>
      </w:r>
      <w:r>
        <w:rPr>
          <w:w w:val="103"/>
          <w:position w:val="-1"/>
          <w:sz w:val="24"/>
          <w:szCs w:val="24"/>
        </w:rPr>
        <w:t>.</w:t>
      </w:r>
    </w:p>
    <w:p w14:paraId="0C6F2984" w14:textId="77777777" w:rsidR="008A4B48" w:rsidRDefault="008A4B48">
      <w:pPr>
        <w:spacing w:before="6" w:line="120" w:lineRule="exact"/>
        <w:rPr>
          <w:sz w:val="12"/>
          <w:szCs w:val="12"/>
        </w:rPr>
      </w:pPr>
    </w:p>
    <w:p w14:paraId="1F986514" w14:textId="77777777" w:rsidR="008A4B48" w:rsidRDefault="008A4B48">
      <w:pPr>
        <w:spacing w:line="200" w:lineRule="exact"/>
      </w:pPr>
    </w:p>
    <w:p w14:paraId="346A659E" w14:textId="77777777" w:rsidR="008A4B48" w:rsidRDefault="008A4B48">
      <w:pPr>
        <w:spacing w:line="200" w:lineRule="exact"/>
      </w:pPr>
    </w:p>
    <w:p w14:paraId="70C91E76" w14:textId="77777777" w:rsidR="008A4B48" w:rsidRDefault="00CA76AC">
      <w:pPr>
        <w:spacing w:before="14"/>
        <w:ind w:left="4407" w:right="3938"/>
        <w:jc w:val="center"/>
        <w:rPr>
          <w:rFonts w:ascii="Calibri" w:eastAsia="Calibri" w:hAnsi="Calibri" w:cs="Calibri"/>
          <w:sz w:val="22"/>
          <w:szCs w:val="22"/>
        </w:rPr>
        <w:sectPr w:rsidR="008A4B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2"/>
          <w:w w:val="101"/>
          <w:sz w:val="22"/>
          <w:szCs w:val="22"/>
        </w:rPr>
        <w:t>81</w:t>
      </w:r>
    </w:p>
    <w:p w14:paraId="6EA27A51" w14:textId="77777777" w:rsidR="008A4B48" w:rsidRDefault="008A4B48">
      <w:pPr>
        <w:spacing w:line="200" w:lineRule="exact"/>
      </w:pPr>
    </w:p>
    <w:p w14:paraId="6A3B7387" w14:textId="77777777" w:rsidR="008A4B48" w:rsidRDefault="008A4B48">
      <w:pPr>
        <w:spacing w:line="200" w:lineRule="exact"/>
      </w:pPr>
    </w:p>
    <w:p w14:paraId="05CBF6DC" w14:textId="77777777" w:rsidR="008A4B48" w:rsidRDefault="008A4B48">
      <w:pPr>
        <w:spacing w:line="200" w:lineRule="exact"/>
      </w:pPr>
    </w:p>
    <w:p w14:paraId="7CCA1036" w14:textId="77777777" w:rsidR="008A4B48" w:rsidRDefault="008A4B48">
      <w:pPr>
        <w:spacing w:line="200" w:lineRule="exact"/>
      </w:pPr>
    </w:p>
    <w:p w14:paraId="6EDCF3F5" w14:textId="77777777" w:rsidR="008A4B48" w:rsidRDefault="008A4B48">
      <w:pPr>
        <w:spacing w:line="200" w:lineRule="exact"/>
      </w:pPr>
    </w:p>
    <w:p w14:paraId="2D87E016" w14:textId="77777777" w:rsidR="008A4B48" w:rsidRDefault="008A4B48">
      <w:pPr>
        <w:spacing w:before="3" w:line="260" w:lineRule="exact"/>
        <w:rPr>
          <w:sz w:val="26"/>
          <w:szCs w:val="26"/>
        </w:rPr>
      </w:pPr>
    </w:p>
    <w:p w14:paraId="50AC7CFD" w14:textId="77777777" w:rsidR="008A4B48" w:rsidRDefault="00CA76AC">
      <w:pPr>
        <w:spacing w:before="36" w:line="248" w:lineRule="auto"/>
        <w:ind w:left="1584" w:right="92" w:hanging="994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).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8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.</w:t>
      </w:r>
    </w:p>
    <w:p w14:paraId="0443DD51" w14:textId="77777777" w:rsidR="008A4B48" w:rsidRDefault="008A4B48">
      <w:pPr>
        <w:spacing w:before="2" w:line="280" w:lineRule="exact"/>
        <w:rPr>
          <w:sz w:val="28"/>
          <w:szCs w:val="28"/>
        </w:rPr>
      </w:pPr>
    </w:p>
    <w:p w14:paraId="3A8E1304" w14:textId="77777777" w:rsidR="008A4B48" w:rsidRDefault="00CA76AC">
      <w:pPr>
        <w:ind w:left="589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</w:t>
      </w:r>
      <w:r>
        <w:rPr>
          <w:spacing w:val="18"/>
          <w:sz w:val="24"/>
          <w:szCs w:val="24"/>
        </w:rPr>
        <w:t xml:space="preserve"> </w:t>
      </w:r>
      <w:proofErr w:type="gramEnd"/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z w:val="24"/>
          <w:szCs w:val="24"/>
        </w:rPr>
        <w:t xml:space="preserve">).  </w:t>
      </w:r>
      <w:r>
        <w:rPr>
          <w:spacing w:val="5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nd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gramStart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ji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</w:p>
    <w:p w14:paraId="777C48D5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1</w:t>
      </w:r>
      <w:r>
        <w:rPr>
          <w:spacing w:val="-2"/>
          <w:w w:val="103"/>
          <w:sz w:val="24"/>
          <w:szCs w:val="24"/>
        </w:rPr>
        <w:t>,</w:t>
      </w:r>
      <w:r>
        <w:rPr>
          <w:spacing w:val="3"/>
          <w:w w:val="103"/>
          <w:sz w:val="24"/>
          <w:szCs w:val="24"/>
        </w:rPr>
        <w:t>12</w:t>
      </w:r>
      <w:r>
        <w:rPr>
          <w:spacing w:val="12"/>
          <w:w w:val="103"/>
          <w:sz w:val="24"/>
          <w:szCs w:val="24"/>
        </w:rPr>
        <w:t>2</w:t>
      </w:r>
      <w:r>
        <w:rPr>
          <w:spacing w:val="-7"/>
          <w:w w:val="103"/>
          <w:sz w:val="24"/>
          <w:szCs w:val="24"/>
        </w:rPr>
        <w:t>-</w:t>
      </w:r>
      <w:r>
        <w:rPr>
          <w:spacing w:val="4"/>
          <w:w w:val="103"/>
          <w:sz w:val="24"/>
          <w:szCs w:val="24"/>
        </w:rPr>
        <w:t>146.</w:t>
      </w:r>
    </w:p>
    <w:p w14:paraId="7602FF0C" w14:textId="77777777" w:rsidR="008A4B48" w:rsidRDefault="008A4B48">
      <w:pPr>
        <w:spacing w:before="11" w:line="280" w:lineRule="exact"/>
        <w:rPr>
          <w:sz w:val="28"/>
          <w:szCs w:val="28"/>
        </w:rPr>
      </w:pPr>
    </w:p>
    <w:p w14:paraId="6BFF704F" w14:textId="77777777" w:rsidR="008A4B48" w:rsidRDefault="00CA76AC">
      <w:pPr>
        <w:ind w:left="589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2020</w:t>
      </w:r>
      <w:r>
        <w:rPr>
          <w:sz w:val="24"/>
          <w:szCs w:val="24"/>
        </w:rPr>
        <w:t xml:space="preserve">). </w:t>
      </w:r>
      <w:r>
        <w:rPr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pacing w:val="8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-24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J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l</w:t>
      </w:r>
      <w:proofErr w:type="spellEnd"/>
    </w:p>
    <w:p w14:paraId="418477C4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1</w:t>
      </w:r>
    </w:p>
    <w:p w14:paraId="11F377CB" w14:textId="77777777" w:rsidR="008A4B48" w:rsidRDefault="008A4B48">
      <w:pPr>
        <w:spacing w:before="10" w:line="280" w:lineRule="exact"/>
        <w:rPr>
          <w:sz w:val="28"/>
          <w:szCs w:val="28"/>
        </w:rPr>
      </w:pPr>
    </w:p>
    <w:p w14:paraId="44475534" w14:textId="77777777" w:rsidR="008A4B48" w:rsidRDefault="00CA76AC">
      <w:pPr>
        <w:ind w:left="589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>).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ill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am</w:t>
      </w:r>
      <w:r>
        <w:rPr>
          <w:spacing w:val="-4"/>
          <w:w w:val="103"/>
          <w:sz w:val="24"/>
          <w:szCs w:val="24"/>
        </w:rPr>
        <w:t>p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</w:p>
    <w:p w14:paraId="7F9C770A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4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7</w:t>
      </w:r>
      <w:r>
        <w:rPr>
          <w:spacing w:val="7"/>
          <w:w w:val="103"/>
          <w:sz w:val="24"/>
          <w:szCs w:val="24"/>
        </w:rPr>
        <w:t>9</w:t>
      </w:r>
      <w:r>
        <w:rPr>
          <w:spacing w:val="4"/>
          <w:w w:val="103"/>
          <w:sz w:val="24"/>
          <w:szCs w:val="24"/>
        </w:rPr>
        <w:t>–89.</w:t>
      </w:r>
    </w:p>
    <w:p w14:paraId="308FC1F4" w14:textId="77777777" w:rsidR="008A4B48" w:rsidRDefault="008A4B48">
      <w:pPr>
        <w:spacing w:before="10" w:line="280" w:lineRule="exact"/>
        <w:rPr>
          <w:sz w:val="28"/>
          <w:szCs w:val="28"/>
        </w:rPr>
      </w:pPr>
    </w:p>
    <w:p w14:paraId="16108948" w14:textId="77777777" w:rsidR="008A4B48" w:rsidRDefault="00CA76AC">
      <w:pPr>
        <w:spacing w:line="251" w:lineRule="auto"/>
        <w:ind w:left="1584" w:right="91" w:hanging="99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gn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>).</w:t>
      </w:r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proofErr w:type="gramEnd"/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23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47.</w:t>
      </w:r>
    </w:p>
    <w:p w14:paraId="136F4841" w14:textId="77777777" w:rsidR="008A4B48" w:rsidRDefault="008A4B48">
      <w:pPr>
        <w:spacing w:before="10" w:line="260" w:lineRule="exact"/>
        <w:rPr>
          <w:sz w:val="26"/>
          <w:szCs w:val="26"/>
        </w:rPr>
      </w:pPr>
    </w:p>
    <w:p w14:paraId="2F33A8D3" w14:textId="77777777" w:rsidR="008A4B48" w:rsidRDefault="00CA76AC">
      <w:pPr>
        <w:spacing w:line="251" w:lineRule="auto"/>
        <w:ind w:left="1584" w:right="89" w:hanging="994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li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2021</w:t>
      </w:r>
      <w:r>
        <w:rPr>
          <w:sz w:val="24"/>
          <w:szCs w:val="24"/>
        </w:rPr>
        <w:t xml:space="preserve">).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og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5"/>
          <w:w w:val="102"/>
          <w:sz w:val="24"/>
          <w:szCs w:val="24"/>
        </w:rPr>
        <w:t>P</w:t>
      </w:r>
      <w:r>
        <w:rPr>
          <w:spacing w:val="-5"/>
          <w:w w:val="102"/>
          <w:sz w:val="24"/>
          <w:szCs w:val="24"/>
        </w:rPr>
        <w:t>e</w:t>
      </w:r>
      <w:r>
        <w:rPr>
          <w:spacing w:val="7"/>
          <w:w w:val="102"/>
          <w:sz w:val="24"/>
          <w:szCs w:val="24"/>
        </w:rPr>
        <w:t>r</w:t>
      </w:r>
      <w:r>
        <w:rPr>
          <w:spacing w:val="-5"/>
          <w:w w:val="102"/>
          <w:sz w:val="24"/>
          <w:szCs w:val="24"/>
        </w:rPr>
        <w:t>m</w:t>
      </w:r>
      <w:r>
        <w:rPr>
          <w:spacing w:val="2"/>
          <w:w w:val="102"/>
          <w:sz w:val="24"/>
          <w:szCs w:val="24"/>
        </w:rPr>
        <w:t>a</w:t>
      </w:r>
      <w:r>
        <w:rPr>
          <w:spacing w:val="6"/>
          <w:w w:val="102"/>
          <w:sz w:val="24"/>
          <w:szCs w:val="24"/>
        </w:rPr>
        <w:t>i</w:t>
      </w:r>
      <w:r>
        <w:rPr>
          <w:spacing w:val="-4"/>
          <w:w w:val="102"/>
          <w:sz w:val="24"/>
          <w:szCs w:val="24"/>
        </w:rPr>
        <w:t>n</w:t>
      </w:r>
      <w:r>
        <w:rPr>
          <w:spacing w:val="2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proofErr w:type="spellEnd"/>
      <w:r>
        <w:rPr>
          <w:spacing w:val="11"/>
          <w:w w:val="10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po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y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.</w:t>
      </w:r>
    </w:p>
    <w:p w14:paraId="6BE07DDE" w14:textId="77777777" w:rsidR="008A4B48" w:rsidRDefault="008A4B48">
      <w:pPr>
        <w:spacing w:before="17" w:line="260" w:lineRule="exact"/>
        <w:rPr>
          <w:sz w:val="26"/>
          <w:szCs w:val="26"/>
        </w:rPr>
      </w:pPr>
    </w:p>
    <w:p w14:paraId="1E4997F9" w14:textId="77777777" w:rsidR="008A4B48" w:rsidRDefault="00CA76AC">
      <w:pPr>
        <w:spacing w:line="248" w:lineRule="auto"/>
        <w:ind w:left="1584" w:right="90" w:hanging="994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z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).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ku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|</w:t>
      </w:r>
      <w:r>
        <w:rPr>
          <w:w w:val="103"/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w w:val="102"/>
          <w:sz w:val="24"/>
          <w:szCs w:val="24"/>
        </w:rPr>
        <w:t>4</w:t>
      </w:r>
      <w:r>
        <w:rPr>
          <w:w w:val="102"/>
          <w:sz w:val="24"/>
          <w:szCs w:val="24"/>
        </w:rPr>
        <w:t>(</w:t>
      </w:r>
      <w:r>
        <w:rPr>
          <w:spacing w:val="3"/>
          <w:w w:val="102"/>
          <w:sz w:val="24"/>
          <w:szCs w:val="24"/>
        </w:rPr>
        <w:t>1</w:t>
      </w:r>
      <w:r>
        <w:rPr>
          <w:w w:val="102"/>
          <w:sz w:val="24"/>
          <w:szCs w:val="24"/>
        </w:rPr>
        <w:t>)</w:t>
      </w:r>
      <w:r>
        <w:rPr>
          <w:spacing w:val="1"/>
          <w:w w:val="102"/>
          <w:sz w:val="24"/>
          <w:szCs w:val="24"/>
        </w:rPr>
        <w:t>.</w:t>
      </w:r>
      <w:hyperlink r:id="rId16"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h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p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: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//</w:t>
        </w:r>
        <w:r>
          <w:rPr>
            <w:color w:val="0000FF"/>
            <w:w w:val="102"/>
            <w:sz w:val="24"/>
            <w:szCs w:val="24"/>
            <w:u w:val="single" w:color="0000FF"/>
          </w:rPr>
          <w:t>r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w w:val="102"/>
            <w:sz w:val="24"/>
            <w:szCs w:val="24"/>
            <w:u w:val="single" w:color="0000FF"/>
          </w:rPr>
          <w:t>s</w:t>
        </w:r>
        <w:r>
          <w:rPr>
            <w:color w:val="0000FF"/>
            <w:spacing w:val="-5"/>
            <w:w w:val="102"/>
            <w:sz w:val="24"/>
            <w:szCs w:val="24"/>
            <w:u w:val="single" w:color="0000FF"/>
          </w:rPr>
          <w:t>e</w:t>
        </w:r>
        <w:r>
          <w:rPr>
            <w:color w:val="0000FF"/>
            <w:spacing w:val="7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w w:val="102"/>
            <w:sz w:val="24"/>
            <w:szCs w:val="24"/>
            <w:u w:val="single" w:color="0000FF"/>
          </w:rPr>
          <w:t>-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2"/>
            <w:w w:val="102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d</w:t>
        </w:r>
        <w:r>
          <w:rPr>
            <w:color w:val="0000FF"/>
            <w:spacing w:val="-2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n</w:t>
        </w:r>
        <w:r>
          <w:rPr>
            <w:color w:val="0000FF"/>
            <w:spacing w:val="-5"/>
            <w:w w:val="102"/>
            <w:sz w:val="24"/>
            <w:szCs w:val="24"/>
            <w:u w:val="single" w:color="0000FF"/>
          </w:rPr>
          <w:t>e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spacing w:val="6"/>
            <w:w w:val="102"/>
            <w:sz w:val="24"/>
            <w:szCs w:val="24"/>
            <w:u w:val="single" w:color="0000FF"/>
          </w:rPr>
          <w:t>i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n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d</w:t>
        </w:r>
        <w:r>
          <w:rPr>
            <w:color w:val="0000FF"/>
            <w:spacing w:val="2"/>
            <w:w w:val="102"/>
            <w:sz w:val="24"/>
            <w:szCs w:val="24"/>
            <w:u w:val="single" w:color="0000FF"/>
          </w:rPr>
          <w:t>e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x</w:t>
        </w:r>
        <w:r>
          <w:rPr>
            <w:color w:val="0000FF"/>
            <w:spacing w:val="5"/>
            <w:w w:val="102"/>
            <w:sz w:val="24"/>
            <w:szCs w:val="24"/>
            <w:u w:val="single" w:color="0000FF"/>
          </w:rPr>
          <w:t>.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p</w:t>
        </w:r>
        <w:r>
          <w:rPr>
            <w:color w:val="0000FF"/>
            <w:spacing w:val="3"/>
            <w:w w:val="102"/>
            <w:sz w:val="24"/>
            <w:szCs w:val="24"/>
            <w:u w:val="single" w:color="0000FF"/>
          </w:rPr>
          <w:t>h</w:t>
        </w:r>
        <w:r>
          <w:rPr>
            <w:color w:val="0000FF"/>
            <w:spacing w:val="-4"/>
            <w:w w:val="102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w w:val="102"/>
            <w:sz w:val="24"/>
            <w:szCs w:val="24"/>
            <w:u w:val="single" w:color="0000FF"/>
          </w:rPr>
          <w:t>/</w:t>
        </w:r>
        <w:r>
          <w:rPr>
            <w:color w:val="0000FF"/>
            <w:w w:val="102"/>
            <w:sz w:val="24"/>
            <w:szCs w:val="24"/>
            <w:u w:val="single" w:color="0000FF"/>
          </w:rPr>
          <w:t>T</w:t>
        </w:r>
        <w:r>
          <w:rPr>
            <w:color w:val="0000FF"/>
            <w:spacing w:val="-11"/>
            <w:w w:val="102"/>
            <w:sz w:val="24"/>
            <w:szCs w:val="24"/>
            <w:u w:val="single" w:color="0000FF"/>
          </w:rPr>
          <w:t xml:space="preserve"> </w:t>
        </w:r>
        <w:r>
          <w:rPr>
            <w:color w:val="0000FF"/>
            <w:w w:val="103"/>
            <w:sz w:val="24"/>
            <w:szCs w:val="24"/>
            <w:u w:val="single" w:color="0000FF"/>
          </w:rPr>
          <w:t>A</w:t>
        </w:r>
      </w:hyperlink>
    </w:p>
    <w:p w14:paraId="0857FBB5" w14:textId="77777777" w:rsidR="008A4B48" w:rsidRDefault="008A4B48">
      <w:pPr>
        <w:spacing w:before="5" w:line="240" w:lineRule="exact"/>
        <w:rPr>
          <w:sz w:val="24"/>
          <w:szCs w:val="24"/>
        </w:rPr>
      </w:pPr>
    </w:p>
    <w:p w14:paraId="326016D6" w14:textId="77777777" w:rsidR="008A4B48" w:rsidRDefault="00CA76AC">
      <w:pPr>
        <w:spacing w:before="36" w:line="251" w:lineRule="auto"/>
        <w:ind w:left="1584" w:right="91" w:hanging="99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proofErr w:type="spellEnd"/>
      <w:proofErr w:type="gramEnd"/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W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>. 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>
        <w:rPr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em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11</w:t>
      </w:r>
      <w:r>
        <w:rPr>
          <w:spacing w:val="11"/>
          <w:w w:val="103"/>
          <w:sz w:val="24"/>
          <w:szCs w:val="24"/>
        </w:rPr>
        <w:t>6</w:t>
      </w:r>
      <w:r>
        <w:rPr>
          <w:spacing w:val="-7"/>
          <w:w w:val="103"/>
          <w:sz w:val="24"/>
          <w:szCs w:val="24"/>
        </w:rPr>
        <w:t>-</w:t>
      </w:r>
      <w:r>
        <w:rPr>
          <w:spacing w:val="4"/>
          <w:w w:val="103"/>
          <w:sz w:val="24"/>
          <w:szCs w:val="24"/>
        </w:rPr>
        <w:t>127.</w:t>
      </w:r>
    </w:p>
    <w:p w14:paraId="2B58DF8B" w14:textId="77777777" w:rsidR="008A4B48" w:rsidRDefault="008A4B48">
      <w:pPr>
        <w:spacing w:before="10" w:line="260" w:lineRule="exact"/>
        <w:rPr>
          <w:sz w:val="26"/>
          <w:szCs w:val="26"/>
        </w:rPr>
      </w:pPr>
    </w:p>
    <w:p w14:paraId="0B849C22" w14:textId="77777777" w:rsidR="008A4B48" w:rsidRDefault="00CA76AC">
      <w:pPr>
        <w:ind w:left="589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it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14:paraId="79668683" w14:textId="77777777" w:rsidR="008A4B48" w:rsidRDefault="00CA76AC">
      <w:pPr>
        <w:spacing w:before="16"/>
        <w:ind w:left="158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spacing w:val="-6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y</w:t>
      </w:r>
      <w:r>
        <w:rPr>
          <w:spacing w:val="10"/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>.</w:t>
      </w:r>
    </w:p>
    <w:p w14:paraId="6D433856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46D5390C" w14:textId="77777777" w:rsidR="008A4B48" w:rsidRDefault="00CA76AC">
      <w:pPr>
        <w:spacing w:line="251" w:lineRule="auto"/>
        <w:ind w:left="1584" w:right="84" w:hanging="994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2021</w:t>
      </w:r>
      <w:r>
        <w:rPr>
          <w:sz w:val="24"/>
          <w:szCs w:val="24"/>
        </w:rPr>
        <w:t>).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p</w:t>
      </w:r>
      <w:r>
        <w:rPr>
          <w:spacing w:val="3"/>
          <w:w w:val="103"/>
          <w:sz w:val="24"/>
          <w:szCs w:val="24"/>
        </w:rPr>
        <w:t>u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5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K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16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-</w:t>
      </w:r>
      <w:r>
        <w:rPr>
          <w:spacing w:val="-6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: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24</w:t>
      </w:r>
      <w:r>
        <w:rPr>
          <w:w w:val="103"/>
          <w:sz w:val="24"/>
          <w:szCs w:val="24"/>
        </w:rPr>
        <w:t>.</w:t>
      </w:r>
    </w:p>
    <w:p w14:paraId="7CFA5A4C" w14:textId="77777777" w:rsidR="008A4B48" w:rsidRDefault="008A4B48">
      <w:pPr>
        <w:spacing w:before="18" w:line="260" w:lineRule="exact"/>
        <w:rPr>
          <w:sz w:val="26"/>
          <w:szCs w:val="26"/>
        </w:rPr>
      </w:pPr>
    </w:p>
    <w:p w14:paraId="2B6706C1" w14:textId="77777777" w:rsidR="008A4B48" w:rsidRDefault="00CA76AC">
      <w:pPr>
        <w:ind w:left="58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3"/>
          <w:sz w:val="24"/>
          <w:szCs w:val="24"/>
        </w:rPr>
        <w:t>2019</w:t>
      </w:r>
      <w:r>
        <w:rPr>
          <w:sz w:val="24"/>
          <w:szCs w:val="24"/>
        </w:rPr>
        <w:t>).</w:t>
      </w:r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ll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</w:p>
    <w:p w14:paraId="2A7AD861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proofErr w:type="gram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):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21</w:t>
      </w:r>
      <w:r>
        <w:rPr>
          <w:spacing w:val="6"/>
          <w:w w:val="103"/>
          <w:sz w:val="24"/>
          <w:szCs w:val="24"/>
        </w:rPr>
        <w:t>3</w:t>
      </w:r>
      <w:r>
        <w:rPr>
          <w:spacing w:val="4"/>
          <w:w w:val="103"/>
          <w:sz w:val="24"/>
          <w:szCs w:val="24"/>
        </w:rPr>
        <w:t>–</w:t>
      </w:r>
      <w:r>
        <w:rPr>
          <w:spacing w:val="3"/>
          <w:w w:val="103"/>
          <w:sz w:val="24"/>
          <w:szCs w:val="24"/>
        </w:rPr>
        <w:t>16</w:t>
      </w:r>
      <w:r>
        <w:rPr>
          <w:w w:val="103"/>
          <w:sz w:val="24"/>
          <w:szCs w:val="24"/>
        </w:rPr>
        <w:t>.</w:t>
      </w:r>
    </w:p>
    <w:p w14:paraId="45CBD8E8" w14:textId="77777777" w:rsidR="008A4B48" w:rsidRDefault="008A4B48">
      <w:pPr>
        <w:spacing w:before="11" w:line="280" w:lineRule="exact"/>
        <w:rPr>
          <w:sz w:val="28"/>
          <w:szCs w:val="28"/>
        </w:rPr>
      </w:pPr>
    </w:p>
    <w:p w14:paraId="384D03B0" w14:textId="77777777" w:rsidR="008A4B48" w:rsidRDefault="00CA76AC">
      <w:pPr>
        <w:spacing w:line="248" w:lineRule="auto"/>
        <w:ind w:left="1584" w:right="94" w:hanging="99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2021</w:t>
      </w:r>
      <w:r>
        <w:rPr>
          <w:sz w:val="24"/>
          <w:szCs w:val="24"/>
        </w:rPr>
        <w:t xml:space="preserve">). 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 xml:space="preserve">a </w:t>
      </w: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U</w:t>
      </w:r>
      <w:r>
        <w:rPr>
          <w:spacing w:val="3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v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6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-7"/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.</w:t>
      </w:r>
    </w:p>
    <w:p w14:paraId="7D9354BF" w14:textId="77777777" w:rsidR="008A4B48" w:rsidRDefault="008A4B48">
      <w:pPr>
        <w:spacing w:before="2" w:line="280" w:lineRule="exact"/>
        <w:rPr>
          <w:sz w:val="28"/>
          <w:szCs w:val="28"/>
        </w:rPr>
      </w:pPr>
    </w:p>
    <w:p w14:paraId="18270D1D" w14:textId="77777777" w:rsidR="008A4B48" w:rsidRDefault="00CA76AC">
      <w:pPr>
        <w:spacing w:line="250" w:lineRule="auto"/>
        <w:ind w:left="1584" w:right="87" w:hanging="994"/>
        <w:jc w:val="both"/>
        <w:rPr>
          <w:sz w:val="24"/>
          <w:szCs w:val="24"/>
        </w:rPr>
        <w:sectPr w:rsidR="008A4B48">
          <w:headerReference w:type="even" r:id="rId17"/>
          <w:headerReference w:type="default" r:id="rId18"/>
          <w:headerReference w:type="first" r:id="rId19"/>
          <w:pgSz w:w="11920" w:h="16860"/>
          <w:pgMar w:top="960" w:right="1580" w:bottom="280" w:left="1680" w:header="747" w:footer="0" w:gutter="0"/>
          <w:pgNumType w:start="82"/>
          <w:cols w:space="720"/>
        </w:sect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2020</w:t>
      </w:r>
      <w:r>
        <w:rPr>
          <w:sz w:val="24"/>
          <w:szCs w:val="24"/>
        </w:rPr>
        <w:t xml:space="preserve">).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5</w:t>
      </w:r>
      <w:r>
        <w:rPr>
          <w:spacing w:val="-7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dh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l</w:t>
      </w:r>
      <w:r>
        <w:rPr>
          <w:spacing w:val="-7"/>
          <w:sz w:val="24"/>
          <w:szCs w:val="24"/>
        </w:rPr>
        <w:t>-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lastRenderedPageBreak/>
        <w:t>K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3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i</w:t>
      </w:r>
      <w:r>
        <w:rPr>
          <w:spacing w:val="-6"/>
          <w:w w:val="103"/>
          <w:sz w:val="24"/>
          <w:szCs w:val="24"/>
        </w:rPr>
        <w:t>s</w:t>
      </w:r>
      <w:r>
        <w:rPr>
          <w:spacing w:val="5"/>
          <w:w w:val="103"/>
          <w:sz w:val="24"/>
          <w:szCs w:val="24"/>
        </w:rPr>
        <w:t>.</w:t>
      </w:r>
      <w:r>
        <w:rPr>
          <w:spacing w:val="-3"/>
          <w:w w:val="103"/>
          <w:sz w:val="24"/>
          <w:szCs w:val="24"/>
        </w:rPr>
        <w:t>P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spacing w:val="-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c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tit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(</w:t>
      </w:r>
      <w:r>
        <w:rPr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ku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spacing w:val="-2"/>
          <w:w w:val="103"/>
          <w:sz w:val="24"/>
          <w:szCs w:val="24"/>
        </w:rPr>
        <w:t>.</w:t>
      </w:r>
      <w:r>
        <w:rPr>
          <w:spacing w:val="7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ku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proofErr w:type="spellEnd"/>
      <w:r>
        <w:rPr>
          <w:w w:val="103"/>
          <w:sz w:val="24"/>
          <w:szCs w:val="24"/>
        </w:rPr>
        <w:t>.</w:t>
      </w:r>
    </w:p>
    <w:p w14:paraId="2D2ED067" w14:textId="77777777" w:rsidR="008A4B48" w:rsidRDefault="008A4B48">
      <w:pPr>
        <w:spacing w:line="200" w:lineRule="exact"/>
      </w:pPr>
    </w:p>
    <w:p w14:paraId="77FDC21A" w14:textId="77777777" w:rsidR="008A4B48" w:rsidRDefault="008A4B48">
      <w:pPr>
        <w:spacing w:line="200" w:lineRule="exact"/>
      </w:pPr>
    </w:p>
    <w:p w14:paraId="5D0C529C" w14:textId="77777777" w:rsidR="008A4B48" w:rsidRDefault="008A4B48">
      <w:pPr>
        <w:spacing w:line="200" w:lineRule="exact"/>
      </w:pPr>
    </w:p>
    <w:p w14:paraId="3CCA0B8E" w14:textId="77777777" w:rsidR="008A4B48" w:rsidRDefault="008A4B48">
      <w:pPr>
        <w:spacing w:line="200" w:lineRule="exact"/>
      </w:pPr>
    </w:p>
    <w:p w14:paraId="2E2A1B1B" w14:textId="77777777" w:rsidR="008A4B48" w:rsidRDefault="008A4B48">
      <w:pPr>
        <w:spacing w:line="200" w:lineRule="exact"/>
      </w:pPr>
    </w:p>
    <w:p w14:paraId="205EB074" w14:textId="77777777" w:rsidR="008A4B48" w:rsidRDefault="008A4B48">
      <w:pPr>
        <w:spacing w:before="3" w:line="260" w:lineRule="exact"/>
        <w:rPr>
          <w:sz w:val="26"/>
          <w:szCs w:val="26"/>
        </w:rPr>
      </w:pPr>
    </w:p>
    <w:p w14:paraId="6BA41D37" w14:textId="77777777" w:rsidR="008A4B48" w:rsidRDefault="00CA76AC">
      <w:pPr>
        <w:spacing w:before="36"/>
        <w:ind w:left="589"/>
        <w:rPr>
          <w:sz w:val="24"/>
          <w:szCs w:val="24"/>
        </w:rPr>
      </w:pP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2021</w:t>
      </w:r>
      <w:r>
        <w:rPr>
          <w:sz w:val="24"/>
          <w:szCs w:val="24"/>
        </w:rPr>
        <w:t>).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</w:p>
    <w:p w14:paraId="1201C756" w14:textId="77777777" w:rsidR="008A4B48" w:rsidRDefault="00CA76AC">
      <w:pPr>
        <w:spacing w:before="9"/>
        <w:ind w:left="158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4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8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o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proofErr w:type="spellEnd"/>
    </w:p>
    <w:p w14:paraId="6948E78F" w14:textId="77777777" w:rsidR="008A4B48" w:rsidRDefault="00CA76AC">
      <w:pPr>
        <w:spacing w:before="16"/>
        <w:ind w:left="1584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202</w:t>
      </w:r>
      <w:r>
        <w:rPr>
          <w:w w:val="103"/>
          <w:sz w:val="24"/>
          <w:szCs w:val="24"/>
        </w:rPr>
        <w:t>1</w:t>
      </w:r>
    </w:p>
    <w:p w14:paraId="2CE8576E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686EE1D0" w14:textId="77777777" w:rsidR="008A4B48" w:rsidRDefault="00CA76AC">
      <w:pPr>
        <w:ind w:left="589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2015</w:t>
      </w:r>
      <w:r>
        <w:rPr>
          <w:sz w:val="24"/>
          <w:szCs w:val="24"/>
        </w:rPr>
        <w:t xml:space="preserve">).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lit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&amp;</w:t>
      </w:r>
      <w:r>
        <w:rPr>
          <w:spacing w:val="8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.</w:t>
      </w:r>
    </w:p>
    <w:p w14:paraId="00D9D404" w14:textId="77777777" w:rsidR="008A4B48" w:rsidRDefault="00CA76AC">
      <w:pPr>
        <w:spacing w:before="16"/>
        <w:ind w:left="158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5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C</w:t>
      </w:r>
      <w:r>
        <w:rPr>
          <w:spacing w:val="-6"/>
          <w:w w:val="103"/>
          <w:sz w:val="24"/>
          <w:szCs w:val="24"/>
        </w:rPr>
        <w:t>V</w:t>
      </w:r>
      <w:r>
        <w:rPr>
          <w:w w:val="103"/>
          <w:sz w:val="24"/>
          <w:szCs w:val="24"/>
        </w:rPr>
        <w:t>.</w:t>
      </w:r>
    </w:p>
    <w:p w14:paraId="3FA73CB3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0DD06F0E" w14:textId="77777777" w:rsidR="008A4B48" w:rsidRDefault="00CA76AC">
      <w:pPr>
        <w:ind w:left="589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.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z w:val="24"/>
          <w:szCs w:val="24"/>
        </w:rPr>
        <w:t xml:space="preserve">). 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od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(</w:t>
      </w:r>
      <w:proofErr w:type="gramEnd"/>
      <w:r>
        <w:rPr>
          <w:spacing w:val="-2"/>
          <w:w w:val="103"/>
          <w:sz w:val="24"/>
          <w:szCs w:val="24"/>
        </w:rPr>
        <w:t>M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x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d</w:t>
      </w:r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h</w:t>
      </w:r>
      <w:r>
        <w:rPr>
          <w:spacing w:val="3"/>
          <w:w w:val="103"/>
          <w:sz w:val="24"/>
          <w:szCs w:val="24"/>
        </w:rPr>
        <w:t>od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).</w:t>
      </w:r>
    </w:p>
    <w:p w14:paraId="10412ABB" w14:textId="77777777" w:rsidR="008A4B48" w:rsidRDefault="00CA76AC">
      <w:pPr>
        <w:spacing w:before="16"/>
        <w:ind w:left="158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5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C</w:t>
      </w:r>
      <w:r>
        <w:rPr>
          <w:spacing w:val="-6"/>
          <w:w w:val="103"/>
          <w:sz w:val="24"/>
          <w:szCs w:val="24"/>
        </w:rPr>
        <w:t>V</w:t>
      </w:r>
      <w:r>
        <w:rPr>
          <w:w w:val="103"/>
          <w:sz w:val="24"/>
          <w:szCs w:val="24"/>
        </w:rPr>
        <w:t>.</w:t>
      </w:r>
    </w:p>
    <w:p w14:paraId="2F10F5B7" w14:textId="77777777" w:rsidR="008A4B48" w:rsidRDefault="008A4B48">
      <w:pPr>
        <w:spacing w:before="3" w:line="280" w:lineRule="exact"/>
        <w:rPr>
          <w:sz w:val="28"/>
          <w:szCs w:val="28"/>
        </w:rPr>
      </w:pPr>
    </w:p>
    <w:p w14:paraId="38AF46A5" w14:textId="77777777" w:rsidR="008A4B48" w:rsidRDefault="00CA76AC">
      <w:pPr>
        <w:spacing w:line="251" w:lineRule="auto"/>
        <w:ind w:left="1584" w:right="81" w:hanging="994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4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dd</w:t>
      </w:r>
      <w:r>
        <w:rPr>
          <w:spacing w:val="3"/>
          <w:sz w:val="24"/>
          <w:szCs w:val="24"/>
        </w:rPr>
        <w:t>k</w:t>
      </w:r>
      <w:proofErr w:type="spellEnd"/>
      <w:proofErr w:type="gramEnd"/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z w:val="24"/>
          <w:szCs w:val="24"/>
        </w:rPr>
        <w:t xml:space="preserve">). </w:t>
      </w:r>
      <w:r>
        <w:rPr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7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od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em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2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  <w:proofErr w:type="gramStart"/>
      <w:r>
        <w:rPr>
          <w:spacing w:val="-3"/>
          <w:sz w:val="24"/>
          <w:szCs w:val="24"/>
        </w:rPr>
        <w:t>PP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ra</w:t>
      </w:r>
      <w:r>
        <w:rPr>
          <w:sz w:val="24"/>
          <w:szCs w:val="24"/>
        </w:rPr>
        <w:t xml:space="preserve">  </w:t>
      </w:r>
      <w:r>
        <w:rPr>
          <w:spacing w:val="-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1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.</w:t>
      </w:r>
    </w:p>
    <w:p w14:paraId="373607A0" w14:textId="77777777" w:rsidR="008A4B48" w:rsidRDefault="008A4B48">
      <w:pPr>
        <w:spacing w:before="18" w:line="260" w:lineRule="exact"/>
        <w:rPr>
          <w:sz w:val="26"/>
          <w:szCs w:val="26"/>
        </w:rPr>
      </w:pPr>
    </w:p>
    <w:p w14:paraId="2ECF5D3E" w14:textId="77777777" w:rsidR="008A4B48" w:rsidRDefault="00CA76AC">
      <w:pPr>
        <w:spacing w:line="248" w:lineRule="auto"/>
        <w:ind w:left="1584" w:right="87" w:hanging="994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z w:val="24"/>
          <w:szCs w:val="24"/>
        </w:rPr>
        <w:t>).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l</w:t>
      </w:r>
      <w:r>
        <w:rPr>
          <w:spacing w:val="-5"/>
          <w:w w:val="103"/>
          <w:sz w:val="24"/>
          <w:szCs w:val="24"/>
        </w:rPr>
        <w:t>m</w:t>
      </w:r>
      <w:r>
        <w:rPr>
          <w:spacing w:val="-1"/>
          <w:w w:val="103"/>
          <w:sz w:val="24"/>
          <w:szCs w:val="24"/>
        </w:rPr>
        <w:t>i</w:t>
      </w:r>
      <w:r>
        <w:rPr>
          <w:spacing w:val="10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14"/>
          <w:w w:val="103"/>
          <w:sz w:val="24"/>
          <w:szCs w:val="24"/>
        </w:rPr>
        <w:t>l</w:t>
      </w:r>
      <w:proofErr w:type="spellEnd"/>
      <w:r>
        <w:rPr>
          <w:spacing w:val="-7"/>
          <w:w w:val="103"/>
          <w:sz w:val="24"/>
          <w:szCs w:val="24"/>
        </w:rPr>
        <w:t>-</w:t>
      </w:r>
      <w:r>
        <w:rPr>
          <w:spacing w:val="-2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pacing w:val="-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..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pacing w:val="8"/>
          <w:sz w:val="24"/>
          <w:szCs w:val="24"/>
        </w:rPr>
        <w:t>i</w:t>
      </w:r>
      <w:r>
        <w:rPr>
          <w:spacing w:val="-7"/>
          <w:sz w:val="24"/>
          <w:szCs w:val="24"/>
        </w:rPr>
        <w:t>-</w:t>
      </w:r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2018</w:t>
      </w:r>
      <w:r>
        <w:rPr>
          <w:w w:val="103"/>
          <w:sz w:val="24"/>
          <w:szCs w:val="24"/>
        </w:rPr>
        <w:t>.</w:t>
      </w:r>
    </w:p>
    <w:p w14:paraId="6438DE60" w14:textId="77777777" w:rsidR="008A4B48" w:rsidRDefault="008A4B48">
      <w:pPr>
        <w:spacing w:before="2" w:line="280" w:lineRule="exact"/>
        <w:rPr>
          <w:sz w:val="28"/>
          <w:szCs w:val="28"/>
        </w:rPr>
      </w:pPr>
    </w:p>
    <w:p w14:paraId="74B7F452" w14:textId="77777777" w:rsidR="008A4B48" w:rsidRDefault="00CA76AC">
      <w:pPr>
        <w:spacing w:line="250" w:lineRule="auto"/>
        <w:ind w:left="1584" w:right="97" w:hanging="994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nd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spacing w:val="3"/>
          <w:w w:val="103"/>
          <w:sz w:val="24"/>
          <w:szCs w:val="24"/>
        </w:rPr>
        <w:t>2021</w:t>
      </w:r>
      <w:r>
        <w:rPr>
          <w:w w:val="103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1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V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2021</w:t>
      </w:r>
      <w:r>
        <w:rPr>
          <w:w w:val="103"/>
          <w:sz w:val="24"/>
          <w:szCs w:val="24"/>
        </w:rPr>
        <w:t>.</w:t>
      </w:r>
    </w:p>
    <w:p w14:paraId="5024D9C3" w14:textId="77777777" w:rsidR="008A4B48" w:rsidRDefault="008A4B48">
      <w:pPr>
        <w:spacing w:before="19" w:line="260" w:lineRule="exact"/>
        <w:rPr>
          <w:sz w:val="26"/>
          <w:szCs w:val="26"/>
        </w:rPr>
      </w:pPr>
    </w:p>
    <w:p w14:paraId="30C2DDF0" w14:textId="77777777" w:rsidR="008A4B48" w:rsidRDefault="00CA76AC">
      <w:pPr>
        <w:spacing w:line="248" w:lineRule="auto"/>
        <w:ind w:left="1584" w:right="87" w:hanging="99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2020</w:t>
      </w:r>
      <w:r>
        <w:rPr>
          <w:sz w:val="24"/>
          <w:szCs w:val="24"/>
        </w:rPr>
        <w:t xml:space="preserve">).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c</w:t>
      </w:r>
      <w:r>
        <w:rPr>
          <w:spacing w:val="-4"/>
          <w:w w:val="103"/>
          <w:sz w:val="24"/>
          <w:szCs w:val="24"/>
        </w:rPr>
        <w:t>h</w:t>
      </w:r>
      <w:r>
        <w:rPr>
          <w:spacing w:val="3"/>
          <w:w w:val="103"/>
          <w:sz w:val="24"/>
          <w:szCs w:val="24"/>
        </w:rPr>
        <w:t>o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l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20"/>
          <w:w w:val="103"/>
          <w:sz w:val="24"/>
          <w:szCs w:val="24"/>
        </w:rPr>
        <w:t>r</w:t>
      </w:r>
      <w:r>
        <w:rPr>
          <w:spacing w:val="-7"/>
          <w:w w:val="103"/>
          <w:sz w:val="24"/>
          <w:szCs w:val="24"/>
        </w:rPr>
        <w:t>-</w:t>
      </w:r>
      <w:proofErr w:type="gramStart"/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spacing w:val="7"/>
          <w:w w:val="103"/>
          <w:sz w:val="24"/>
          <w:szCs w:val="24"/>
        </w:rPr>
        <w:t>r</w:t>
      </w:r>
      <w:r>
        <w:rPr>
          <w:w w:val="103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8"/>
          <w:w w:val="103"/>
          <w:sz w:val="24"/>
          <w:szCs w:val="24"/>
        </w:rPr>
        <w:t>1</w:t>
      </w:r>
      <w:r>
        <w:rPr>
          <w:spacing w:val="-7"/>
          <w:w w:val="103"/>
          <w:sz w:val="24"/>
          <w:szCs w:val="24"/>
        </w:rPr>
        <w:t>-</w:t>
      </w:r>
      <w:r>
        <w:rPr>
          <w:spacing w:val="3"/>
          <w:w w:val="103"/>
          <w:sz w:val="24"/>
          <w:szCs w:val="24"/>
        </w:rPr>
        <w:t>12</w:t>
      </w:r>
      <w:r>
        <w:rPr>
          <w:w w:val="103"/>
          <w:sz w:val="24"/>
          <w:szCs w:val="24"/>
        </w:rPr>
        <w:t>.</w:t>
      </w:r>
    </w:p>
    <w:sectPr w:rsidR="008A4B48">
      <w:pgSz w:w="11920" w:h="16860"/>
      <w:pgMar w:top="960" w:right="158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543A" w14:textId="77777777" w:rsidR="00CA76AC" w:rsidRDefault="00CA76AC">
      <w:r>
        <w:separator/>
      </w:r>
    </w:p>
  </w:endnote>
  <w:endnote w:type="continuationSeparator" w:id="0">
    <w:p w14:paraId="5BF7ABFA" w14:textId="77777777" w:rsidR="00CA76AC" w:rsidRDefault="00CA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D633" w14:textId="77777777" w:rsidR="00D57A2C" w:rsidRDefault="00D57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7A344" w14:textId="77777777" w:rsidR="00D57A2C" w:rsidRDefault="00D57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BDF3" w14:textId="77777777" w:rsidR="00D57A2C" w:rsidRDefault="00D5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45903" w14:textId="77777777" w:rsidR="00CA76AC" w:rsidRDefault="00CA76AC">
      <w:r>
        <w:separator/>
      </w:r>
    </w:p>
  </w:footnote>
  <w:footnote w:type="continuationSeparator" w:id="0">
    <w:p w14:paraId="20B6EBC3" w14:textId="77777777" w:rsidR="00CA76AC" w:rsidRDefault="00CA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F351" w14:textId="7B697188" w:rsidR="00D57A2C" w:rsidRDefault="00D57A2C">
    <w:pPr>
      <w:pStyle w:val="Header"/>
    </w:pPr>
    <w:r>
      <w:rPr>
        <w:noProof/>
      </w:rPr>
      <w:pict w14:anchorId="17356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47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C7303" w14:textId="763D7B4C" w:rsidR="00D57A2C" w:rsidRDefault="00D57A2C">
    <w:pPr>
      <w:pStyle w:val="Header"/>
    </w:pPr>
    <w:r>
      <w:rPr>
        <w:noProof/>
      </w:rPr>
      <w:pict w14:anchorId="2FB00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48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F377" w14:textId="61724B92" w:rsidR="00D57A2C" w:rsidRDefault="00D57A2C">
    <w:pPr>
      <w:pStyle w:val="Header"/>
    </w:pPr>
    <w:r>
      <w:rPr>
        <w:noProof/>
      </w:rPr>
      <w:pict w14:anchorId="78CA1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46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EC667" w14:textId="3BCE1C95" w:rsidR="00D57A2C" w:rsidRDefault="00D57A2C">
    <w:pPr>
      <w:pStyle w:val="Header"/>
    </w:pPr>
    <w:r>
      <w:rPr>
        <w:noProof/>
      </w:rPr>
      <w:pict w14:anchorId="6D2B5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50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5C633" w14:textId="33DC689E" w:rsidR="008A4B48" w:rsidRDefault="00D57A2C">
    <w:pPr>
      <w:spacing w:line="200" w:lineRule="exact"/>
    </w:pPr>
    <w:r>
      <w:rPr>
        <w:noProof/>
      </w:rPr>
      <w:pict w14:anchorId="29A65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51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CA76AC">
      <w:pict w14:anchorId="64CEDD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5pt;margin-top:36.35pt;width:15.5pt;height:13.15pt;z-index:-251658752;mso-position-horizontal-relative:page;mso-position-vertical-relative:page" filled="f" stroked="f">
          <v:textbox inset="0,0,0,0">
            <w:txbxContent>
              <w:p w14:paraId="6F152D2D" w14:textId="77777777" w:rsidR="008A4B48" w:rsidRDefault="00CA76A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41D6" w14:textId="34988596" w:rsidR="00D57A2C" w:rsidRDefault="00D57A2C">
    <w:pPr>
      <w:pStyle w:val="Header"/>
    </w:pPr>
    <w:r>
      <w:rPr>
        <w:noProof/>
      </w:rPr>
      <w:pict w14:anchorId="5A49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8049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D27C4"/>
    <w:multiLevelType w:val="multilevel"/>
    <w:tmpl w:val="93CEDB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hEpnZw3Hs3fRDYeOltVfb7XrWGcLFgWLvSNLmKPIPZNTt5KIOIYnHgWPq57cMR7oXcxSZlzduW4+FwGHLsog==" w:salt="o1n0ypfLJ0sGOdpElWu4r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48"/>
    <w:rsid w:val="008A4B48"/>
    <w:rsid w:val="00CA76AC"/>
    <w:rsid w:val="00D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2690C5B"/>
  <w15:docId w15:val="{2D02A867-94DE-4E25-AD5E-A0F7EDA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7A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2C"/>
  </w:style>
  <w:style w:type="paragraph" w:styleId="Footer">
    <w:name w:val="footer"/>
    <w:basedOn w:val="Normal"/>
    <w:link w:val="FooterChar"/>
    <w:uiPriority w:val="99"/>
    <w:unhideWhenUsed/>
    <w:rsid w:val="00D57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arraniry.ac.id/id/eprint/23578/1/Rahma%20Danti,%20170210033,%20FTK,%20PIAUD,%20082251147617.pdf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pository.arraniry.ac.id/id/eprint/23578/1/Rahma%20Danti,%20170210033,%20FTK,%20PIAUD,%20082251147617.pdf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riset-iaid.net/index.php/T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4042/ajipaud.v2i%202.521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2024-12-13T04:28:00Z</dcterms:created>
  <dcterms:modified xsi:type="dcterms:W3CDTF">2024-12-13T04:35:00Z</dcterms:modified>
</cp:coreProperties>
</file>