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237" w:rsidRDefault="00196237" w:rsidP="00EF2EB7">
      <w:pPr>
        <w:spacing w:line="200" w:lineRule="exact"/>
        <w:ind w:left="-829" w:right="-29" w:hanging="851"/>
      </w:pPr>
      <w:bookmarkStart w:id="0" w:name="_GoBack"/>
      <w:bookmarkEnd w:id="0"/>
    </w:p>
    <w:p w:rsidR="00196237" w:rsidRDefault="00196237">
      <w:pPr>
        <w:spacing w:line="200" w:lineRule="exact"/>
      </w:pPr>
    </w:p>
    <w:p w:rsidR="00196237" w:rsidRDefault="00196237">
      <w:pPr>
        <w:spacing w:line="260" w:lineRule="exact"/>
        <w:rPr>
          <w:sz w:val="26"/>
          <w:szCs w:val="26"/>
        </w:rPr>
      </w:pPr>
    </w:p>
    <w:p w:rsidR="00196237" w:rsidRDefault="00082403">
      <w:pPr>
        <w:spacing w:before="36" w:line="260" w:lineRule="exact"/>
        <w:ind w:left="3830" w:right="3351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6"/>
          <w:position w:val="-1"/>
          <w:sz w:val="24"/>
          <w:szCs w:val="24"/>
        </w:rPr>
        <w:t>A</w:t>
      </w:r>
      <w:r>
        <w:rPr>
          <w:b/>
          <w:spacing w:val="6"/>
          <w:position w:val="-1"/>
          <w:sz w:val="24"/>
          <w:szCs w:val="24"/>
        </w:rPr>
        <w:t>F</w:t>
      </w:r>
      <w:r>
        <w:rPr>
          <w:b/>
          <w:spacing w:val="7"/>
          <w:position w:val="-1"/>
          <w:sz w:val="24"/>
          <w:szCs w:val="24"/>
        </w:rPr>
        <w:t>T</w:t>
      </w:r>
      <w:r>
        <w:rPr>
          <w:b/>
          <w:spacing w:val="-6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28"/>
          <w:position w:val="-1"/>
          <w:sz w:val="24"/>
          <w:szCs w:val="24"/>
        </w:rPr>
        <w:t xml:space="preserve"> </w:t>
      </w:r>
      <w:r>
        <w:rPr>
          <w:b/>
          <w:spacing w:val="8"/>
          <w:w w:val="103"/>
          <w:position w:val="-1"/>
          <w:sz w:val="24"/>
          <w:szCs w:val="24"/>
        </w:rPr>
        <w:t>I</w:t>
      </w:r>
      <w:r>
        <w:rPr>
          <w:b/>
          <w:spacing w:val="-3"/>
          <w:w w:val="103"/>
          <w:position w:val="-1"/>
          <w:sz w:val="24"/>
          <w:szCs w:val="24"/>
        </w:rPr>
        <w:t>S</w:t>
      </w:r>
      <w:r>
        <w:rPr>
          <w:b/>
          <w:w w:val="103"/>
          <w:position w:val="-1"/>
          <w:sz w:val="24"/>
          <w:szCs w:val="24"/>
        </w:rPr>
        <w:t>I</w:t>
      </w:r>
    </w:p>
    <w:p w:rsidR="00196237" w:rsidRDefault="00196237">
      <w:pPr>
        <w:spacing w:before="7" w:line="180" w:lineRule="exact"/>
        <w:rPr>
          <w:sz w:val="18"/>
          <w:szCs w:val="18"/>
        </w:rPr>
      </w:pPr>
    </w:p>
    <w:p w:rsidR="00196237" w:rsidRDefault="00196237">
      <w:pPr>
        <w:spacing w:line="200" w:lineRule="exact"/>
      </w:pPr>
    </w:p>
    <w:p w:rsidR="00196237" w:rsidRDefault="00082403">
      <w:pPr>
        <w:spacing w:before="36" w:line="526" w:lineRule="auto"/>
        <w:ind w:left="589" w:right="66" w:firstLine="6960"/>
        <w:rPr>
          <w:sz w:val="24"/>
          <w:szCs w:val="24"/>
        </w:rPr>
      </w:pPr>
      <w:proofErr w:type="spellStart"/>
      <w:r>
        <w:rPr>
          <w:spacing w:val="1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em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ng</w:t>
      </w:r>
      <w:r>
        <w:rPr>
          <w:spacing w:val="2"/>
          <w:w w:val="103"/>
          <w:sz w:val="24"/>
          <w:szCs w:val="24"/>
        </w:rPr>
        <w:t>e</w:t>
      </w:r>
      <w:r>
        <w:rPr>
          <w:spacing w:val="-6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21"/>
          <w:w w:val="103"/>
          <w:sz w:val="24"/>
          <w:szCs w:val="24"/>
        </w:rPr>
        <w:t>n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</w:t>
      </w:r>
      <w:r>
        <w:rPr>
          <w:w w:val="103"/>
          <w:sz w:val="24"/>
          <w:szCs w:val="24"/>
        </w:rPr>
        <w:t>.</w:t>
      </w:r>
      <w:r>
        <w:rPr>
          <w:spacing w:val="-33"/>
          <w:sz w:val="24"/>
          <w:szCs w:val="24"/>
        </w:rPr>
        <w:t xml:space="preserve"> </w:t>
      </w:r>
      <w:r>
        <w:rPr>
          <w:spacing w:val="-1"/>
          <w:w w:val="103"/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1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E</w:t>
      </w:r>
      <w:r>
        <w:rPr>
          <w:spacing w:val="1"/>
          <w:w w:val="103"/>
          <w:sz w:val="24"/>
          <w:szCs w:val="24"/>
        </w:rPr>
        <w:t>N</w:t>
      </w:r>
      <w:r>
        <w:rPr>
          <w:spacing w:val="8"/>
          <w:w w:val="103"/>
          <w:sz w:val="24"/>
          <w:szCs w:val="24"/>
        </w:rPr>
        <w:t>G</w:t>
      </w:r>
      <w:r>
        <w:rPr>
          <w:spacing w:val="-6"/>
          <w:w w:val="103"/>
          <w:sz w:val="24"/>
          <w:szCs w:val="24"/>
        </w:rPr>
        <w:t>A</w:t>
      </w:r>
      <w:r>
        <w:rPr>
          <w:spacing w:val="1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T</w:t>
      </w:r>
      <w:r>
        <w:rPr>
          <w:spacing w:val="1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..</w:t>
      </w:r>
      <w:r>
        <w:rPr>
          <w:spacing w:val="-7"/>
          <w:w w:val="103"/>
          <w:sz w:val="24"/>
          <w:szCs w:val="24"/>
        </w:rPr>
        <w:t xml:space="preserve"> </w:t>
      </w:r>
      <w:proofErr w:type="spellStart"/>
      <w:r>
        <w:rPr>
          <w:w w:val="103"/>
          <w:sz w:val="24"/>
          <w:szCs w:val="24"/>
        </w:rPr>
        <w:t>i</w:t>
      </w:r>
      <w:proofErr w:type="spellEnd"/>
    </w:p>
    <w:p w:rsidR="00196237" w:rsidRDefault="00082403">
      <w:pPr>
        <w:spacing w:line="240" w:lineRule="exact"/>
        <w:ind w:left="589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DA</w:t>
      </w:r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I</w:t>
      </w:r>
      <w:r>
        <w:rPr>
          <w:spacing w:val="-2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</w:t>
      </w:r>
      <w:r>
        <w:rPr>
          <w:w w:val="103"/>
          <w:sz w:val="24"/>
          <w:szCs w:val="24"/>
        </w:rPr>
        <w:t>.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w w:val="103"/>
          <w:sz w:val="24"/>
          <w:szCs w:val="24"/>
        </w:rPr>
        <w:t>iv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spacing w:line="501" w:lineRule="auto"/>
        <w:ind w:left="589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DA</w:t>
      </w:r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</w:t>
      </w:r>
      <w:r>
        <w:rPr>
          <w:w w:val="103"/>
          <w:sz w:val="24"/>
          <w:szCs w:val="24"/>
        </w:rPr>
        <w:t>.</w:t>
      </w:r>
      <w:r>
        <w:rPr>
          <w:spacing w:val="-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DA</w:t>
      </w:r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8"/>
          <w:w w:val="103"/>
          <w:sz w:val="24"/>
          <w:szCs w:val="24"/>
        </w:rPr>
        <w:t>G</w:t>
      </w:r>
      <w:r>
        <w:rPr>
          <w:spacing w:val="-6"/>
          <w:w w:val="103"/>
          <w:sz w:val="24"/>
          <w:szCs w:val="24"/>
        </w:rPr>
        <w:t>A</w:t>
      </w:r>
      <w:r>
        <w:rPr>
          <w:spacing w:val="5"/>
          <w:w w:val="103"/>
          <w:sz w:val="24"/>
          <w:szCs w:val="24"/>
        </w:rPr>
        <w:t>M</w:t>
      </w:r>
      <w:r>
        <w:rPr>
          <w:spacing w:val="7"/>
          <w:w w:val="103"/>
          <w:sz w:val="24"/>
          <w:szCs w:val="24"/>
        </w:rPr>
        <w:t>B</w:t>
      </w:r>
      <w:r>
        <w:rPr>
          <w:spacing w:val="-6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</w:t>
      </w:r>
      <w:r>
        <w:rPr>
          <w:w w:val="103"/>
          <w:sz w:val="24"/>
          <w:szCs w:val="24"/>
        </w:rPr>
        <w:t>.</w:t>
      </w:r>
      <w:r>
        <w:rPr>
          <w:spacing w:val="-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DA</w:t>
      </w:r>
      <w:r>
        <w:rPr>
          <w:spacing w:val="-3"/>
          <w:w w:val="103"/>
          <w:sz w:val="24"/>
          <w:szCs w:val="24"/>
        </w:rPr>
        <w:t>F</w:t>
      </w:r>
      <w:r>
        <w:rPr>
          <w:spacing w:val="6"/>
          <w:w w:val="103"/>
          <w:sz w:val="24"/>
          <w:szCs w:val="24"/>
        </w:rPr>
        <w:t>T</w:t>
      </w:r>
      <w:r>
        <w:rPr>
          <w:spacing w:val="-6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L</w:t>
      </w:r>
      <w:r>
        <w:rPr>
          <w:spacing w:val="1"/>
          <w:w w:val="103"/>
          <w:sz w:val="24"/>
          <w:szCs w:val="24"/>
        </w:rPr>
        <w:t>A</w:t>
      </w:r>
      <w:r>
        <w:rPr>
          <w:spacing w:val="-2"/>
          <w:w w:val="103"/>
          <w:sz w:val="24"/>
          <w:szCs w:val="24"/>
        </w:rPr>
        <w:t>M</w:t>
      </w:r>
      <w:r>
        <w:rPr>
          <w:spacing w:val="-3"/>
          <w:w w:val="103"/>
          <w:sz w:val="24"/>
          <w:szCs w:val="24"/>
        </w:rPr>
        <w:t>P</w:t>
      </w:r>
      <w:r>
        <w:rPr>
          <w:spacing w:val="7"/>
          <w:w w:val="103"/>
          <w:sz w:val="24"/>
          <w:szCs w:val="24"/>
        </w:rPr>
        <w:t>IR</w:t>
      </w:r>
      <w:r>
        <w:rPr>
          <w:spacing w:val="-6"/>
          <w:w w:val="103"/>
          <w:sz w:val="24"/>
          <w:szCs w:val="24"/>
        </w:rPr>
        <w:t>A</w:t>
      </w:r>
      <w:r>
        <w:rPr>
          <w:spacing w:val="20"/>
          <w:w w:val="103"/>
          <w:sz w:val="24"/>
          <w:szCs w:val="24"/>
        </w:rPr>
        <w:t>N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</w:t>
      </w:r>
      <w:r>
        <w:rPr>
          <w:w w:val="103"/>
          <w:sz w:val="24"/>
          <w:szCs w:val="24"/>
        </w:rPr>
        <w:t>.</w:t>
      </w:r>
      <w:r>
        <w:rPr>
          <w:spacing w:val="-7"/>
          <w:w w:val="10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2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I</w:t>
      </w:r>
      <w:r>
        <w:rPr>
          <w:sz w:val="24"/>
          <w:szCs w:val="24"/>
        </w:rPr>
        <w:t xml:space="preserve">      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8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pacing w:val="6"/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</w:t>
      </w:r>
      <w:r>
        <w:rPr>
          <w:w w:val="103"/>
          <w:sz w:val="24"/>
          <w:szCs w:val="24"/>
        </w:rPr>
        <w:t>.</w:t>
      </w:r>
      <w:r>
        <w:rPr>
          <w:spacing w:val="-7"/>
          <w:w w:val="103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1</w:t>
      </w:r>
    </w:p>
    <w:p w:rsidR="00196237" w:rsidRDefault="00082403">
      <w:pPr>
        <w:spacing w:before="6"/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1</w:t>
      </w:r>
    </w:p>
    <w:p w:rsidR="00196237" w:rsidRDefault="00196237">
      <w:pPr>
        <w:spacing w:before="6" w:line="140" w:lineRule="exact"/>
        <w:rPr>
          <w:sz w:val="14"/>
          <w:szCs w:val="14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s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li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21"/>
          <w:w w:val="103"/>
          <w:sz w:val="24"/>
          <w:szCs w:val="24"/>
        </w:rPr>
        <w:t>n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6</w:t>
      </w:r>
    </w:p>
    <w:p w:rsidR="00196237" w:rsidRDefault="00196237">
      <w:pPr>
        <w:spacing w:before="4" w:line="140" w:lineRule="exact"/>
        <w:rPr>
          <w:sz w:val="15"/>
          <w:szCs w:val="15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3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20"/>
          <w:w w:val="103"/>
          <w:sz w:val="24"/>
          <w:szCs w:val="24"/>
        </w:rPr>
        <w:t>h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6</w:t>
      </w:r>
    </w:p>
    <w:p w:rsidR="00196237" w:rsidRDefault="00196237">
      <w:pPr>
        <w:spacing w:before="6" w:line="140" w:lineRule="exact"/>
        <w:rPr>
          <w:sz w:val="14"/>
          <w:szCs w:val="14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7</w:t>
      </w:r>
    </w:p>
    <w:p w:rsidR="00196237" w:rsidRDefault="00196237">
      <w:pPr>
        <w:spacing w:before="3" w:line="140" w:lineRule="exact"/>
        <w:rPr>
          <w:sz w:val="15"/>
          <w:szCs w:val="15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7</w:t>
      </w:r>
    </w:p>
    <w:p w:rsidR="00196237" w:rsidRDefault="00196237">
      <w:pPr>
        <w:spacing w:before="4" w:line="140" w:lineRule="exact"/>
        <w:rPr>
          <w:sz w:val="15"/>
          <w:szCs w:val="15"/>
        </w:rPr>
      </w:pPr>
    </w:p>
    <w:p w:rsidR="00196237" w:rsidRDefault="00082403">
      <w:pPr>
        <w:ind w:left="589" w:right="7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II      </w:t>
      </w:r>
      <w:r>
        <w:rPr>
          <w:spacing w:val="11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w w:val="103"/>
          <w:sz w:val="24"/>
          <w:szCs w:val="24"/>
        </w:rPr>
        <w:t>I</w:t>
      </w:r>
      <w:r>
        <w:rPr>
          <w:spacing w:val="1"/>
          <w:w w:val="103"/>
          <w:sz w:val="24"/>
          <w:szCs w:val="24"/>
        </w:rPr>
        <w:t>NJAU</w:t>
      </w:r>
      <w:r>
        <w:rPr>
          <w:spacing w:val="-6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-6"/>
          <w:w w:val="103"/>
          <w:sz w:val="24"/>
          <w:szCs w:val="24"/>
        </w:rPr>
        <w:t>U</w:t>
      </w:r>
      <w:r>
        <w:rPr>
          <w:spacing w:val="-3"/>
          <w:w w:val="103"/>
          <w:sz w:val="24"/>
          <w:szCs w:val="24"/>
        </w:rPr>
        <w:t>S</w:t>
      </w:r>
      <w:r>
        <w:rPr>
          <w:spacing w:val="13"/>
          <w:w w:val="103"/>
          <w:sz w:val="24"/>
          <w:szCs w:val="24"/>
        </w:rPr>
        <w:t>T</w:t>
      </w:r>
      <w:r>
        <w:rPr>
          <w:spacing w:val="1"/>
          <w:w w:val="103"/>
          <w:sz w:val="24"/>
          <w:szCs w:val="24"/>
        </w:rPr>
        <w:t>AK</w:t>
      </w:r>
      <w:r>
        <w:rPr>
          <w:spacing w:val="13"/>
          <w:w w:val="103"/>
          <w:sz w:val="24"/>
          <w:szCs w:val="24"/>
        </w:rPr>
        <w:t>A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</w:t>
      </w:r>
      <w:r>
        <w:rPr>
          <w:w w:val="103"/>
          <w:sz w:val="24"/>
          <w:szCs w:val="24"/>
        </w:rPr>
        <w:t>.</w:t>
      </w:r>
      <w:r>
        <w:rPr>
          <w:spacing w:val="-9"/>
          <w:w w:val="103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8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8"/>
          <w:w w:val="103"/>
          <w:sz w:val="24"/>
          <w:szCs w:val="24"/>
        </w:rPr>
        <w:t>i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8</w:t>
      </w:r>
    </w:p>
    <w:p w:rsidR="00196237" w:rsidRDefault="00196237">
      <w:pPr>
        <w:spacing w:before="1" w:line="160" w:lineRule="exact"/>
        <w:rPr>
          <w:sz w:val="16"/>
          <w:szCs w:val="16"/>
        </w:rPr>
      </w:pPr>
    </w:p>
    <w:p w:rsidR="00196237" w:rsidRDefault="00082403">
      <w:pPr>
        <w:ind w:left="2290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8</w:t>
      </w:r>
    </w:p>
    <w:p w:rsidR="00196237" w:rsidRDefault="00196237">
      <w:pPr>
        <w:spacing w:before="16" w:line="260" w:lineRule="exact"/>
        <w:rPr>
          <w:sz w:val="26"/>
          <w:szCs w:val="26"/>
        </w:rPr>
      </w:pPr>
    </w:p>
    <w:p w:rsidR="00196237" w:rsidRDefault="00082403">
      <w:pPr>
        <w:ind w:left="2290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..</w:t>
      </w:r>
      <w:r>
        <w:rPr>
          <w:spacing w:val="-1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9</w:t>
      </w:r>
    </w:p>
    <w:p w:rsidR="00196237" w:rsidRDefault="00196237">
      <w:pPr>
        <w:spacing w:line="160" w:lineRule="exact"/>
        <w:rPr>
          <w:sz w:val="16"/>
          <w:szCs w:val="16"/>
        </w:rPr>
      </w:pPr>
    </w:p>
    <w:p w:rsidR="00196237" w:rsidRDefault="00082403">
      <w:pPr>
        <w:ind w:left="3003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7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i</w:t>
      </w:r>
      <w:r>
        <w:rPr>
          <w:spacing w:val="8"/>
          <w:w w:val="103"/>
          <w:sz w:val="24"/>
          <w:szCs w:val="24"/>
        </w:rPr>
        <w:t>n</w:t>
      </w:r>
      <w:proofErr w:type="spellEnd"/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9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3003"/>
        <w:rPr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k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3853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10</w:t>
      </w:r>
    </w:p>
    <w:p w:rsidR="00196237" w:rsidRDefault="00196237">
      <w:pPr>
        <w:spacing w:before="11" w:line="280" w:lineRule="exact"/>
        <w:rPr>
          <w:sz w:val="28"/>
          <w:szCs w:val="28"/>
        </w:rPr>
      </w:pPr>
    </w:p>
    <w:p w:rsidR="00196237" w:rsidRDefault="00082403">
      <w:pPr>
        <w:ind w:left="3003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3"/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13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3003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15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3003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5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16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290"/>
        <w:rPr>
          <w:sz w:val="24"/>
          <w:szCs w:val="24"/>
        </w:rPr>
        <w:sectPr w:rsidR="00196237" w:rsidSect="00EF2E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580" w:right="1600" w:bottom="280" w:left="1276" w:header="720" w:footer="1084" w:gutter="0"/>
          <w:pgNumType w:start="4"/>
          <w:cols w:space="720"/>
        </w:sect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19</w:t>
      </w: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196237">
      <w:pPr>
        <w:spacing w:line="260" w:lineRule="exact"/>
        <w:rPr>
          <w:sz w:val="26"/>
          <w:szCs w:val="26"/>
        </w:rPr>
      </w:pPr>
    </w:p>
    <w:p w:rsidR="00196237" w:rsidRDefault="00082403">
      <w:pPr>
        <w:spacing w:before="36"/>
        <w:ind w:left="2859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1"/>
          <w:w w:val="103"/>
          <w:sz w:val="24"/>
          <w:szCs w:val="24"/>
        </w:rPr>
        <w:t>s</w:t>
      </w:r>
      <w:r>
        <w:rPr>
          <w:spacing w:val="9"/>
          <w:w w:val="103"/>
          <w:sz w:val="24"/>
          <w:szCs w:val="24"/>
        </w:rPr>
        <w:t>i</w:t>
      </w:r>
      <w:proofErr w:type="spellEnd"/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19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2859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20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859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21</w:t>
      </w:r>
    </w:p>
    <w:p w:rsidR="00196237" w:rsidRDefault="00196237">
      <w:pPr>
        <w:spacing w:before="11" w:line="280" w:lineRule="exact"/>
        <w:rPr>
          <w:sz w:val="28"/>
          <w:szCs w:val="28"/>
        </w:rPr>
      </w:pPr>
    </w:p>
    <w:p w:rsidR="00196237" w:rsidRDefault="00082403">
      <w:pPr>
        <w:ind w:left="2859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22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153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  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22</w:t>
      </w:r>
    </w:p>
    <w:p w:rsidR="00196237" w:rsidRDefault="00196237">
      <w:pPr>
        <w:spacing w:before="4" w:line="140" w:lineRule="exact"/>
        <w:rPr>
          <w:sz w:val="15"/>
          <w:szCs w:val="15"/>
        </w:rPr>
      </w:pPr>
    </w:p>
    <w:p w:rsidR="00196237" w:rsidRDefault="00082403">
      <w:pPr>
        <w:ind w:left="2859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i/>
          <w:spacing w:val="1"/>
          <w:w w:val="103"/>
          <w:sz w:val="24"/>
          <w:szCs w:val="24"/>
        </w:rPr>
        <w:t>Q</w:t>
      </w:r>
      <w:r>
        <w:rPr>
          <w:i/>
          <w:spacing w:val="3"/>
          <w:w w:val="103"/>
          <w:sz w:val="24"/>
          <w:szCs w:val="24"/>
        </w:rPr>
        <w:t>u</w:t>
      </w:r>
      <w:r>
        <w:rPr>
          <w:i/>
          <w:spacing w:val="-1"/>
          <w:w w:val="103"/>
          <w:sz w:val="24"/>
          <w:szCs w:val="24"/>
        </w:rPr>
        <w:t>il</w:t>
      </w:r>
      <w:r>
        <w:rPr>
          <w:i/>
          <w:spacing w:val="6"/>
          <w:w w:val="103"/>
          <w:sz w:val="24"/>
          <w:szCs w:val="24"/>
        </w:rPr>
        <w:t>l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spacing w:val="5"/>
          <w:w w:val="103"/>
          <w:sz w:val="24"/>
          <w:szCs w:val="24"/>
        </w:rPr>
        <w:t>g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22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2859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i/>
          <w:spacing w:val="1"/>
          <w:w w:val="103"/>
          <w:sz w:val="24"/>
          <w:szCs w:val="24"/>
        </w:rPr>
        <w:t>Q</w:t>
      </w:r>
      <w:r>
        <w:rPr>
          <w:i/>
          <w:spacing w:val="3"/>
          <w:w w:val="103"/>
          <w:sz w:val="24"/>
          <w:szCs w:val="24"/>
        </w:rPr>
        <w:t>u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6"/>
          <w:w w:val="103"/>
          <w:sz w:val="24"/>
          <w:szCs w:val="24"/>
        </w:rPr>
        <w:t>l</w:t>
      </w:r>
      <w:r>
        <w:rPr>
          <w:i/>
          <w:spacing w:val="-1"/>
          <w:w w:val="103"/>
          <w:sz w:val="24"/>
          <w:szCs w:val="24"/>
        </w:rPr>
        <w:t>li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spacing w:val="5"/>
          <w:w w:val="103"/>
          <w:sz w:val="24"/>
          <w:szCs w:val="24"/>
        </w:rPr>
        <w:t>g</w:t>
      </w:r>
      <w:r>
        <w:rPr>
          <w:spacing w:val="-2"/>
          <w:w w:val="103"/>
          <w:sz w:val="24"/>
          <w:szCs w:val="24"/>
        </w:rPr>
        <w:t>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23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859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24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153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  </w:t>
      </w:r>
      <w:r>
        <w:rPr>
          <w:spacing w:val="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24</w:t>
      </w:r>
    </w:p>
    <w:p w:rsidR="00196237" w:rsidRDefault="00196237">
      <w:pPr>
        <w:spacing w:before="3" w:line="140" w:lineRule="exact"/>
        <w:rPr>
          <w:sz w:val="15"/>
          <w:szCs w:val="15"/>
        </w:rPr>
      </w:pPr>
    </w:p>
    <w:p w:rsidR="00196237" w:rsidRDefault="00082403">
      <w:pPr>
        <w:ind w:left="2153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3  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4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-1"/>
          <w:w w:val="103"/>
          <w:sz w:val="24"/>
          <w:szCs w:val="24"/>
        </w:rPr>
        <w:t>i</w:t>
      </w:r>
      <w:r>
        <w:rPr>
          <w:spacing w:val="17"/>
          <w:w w:val="103"/>
          <w:sz w:val="24"/>
          <w:szCs w:val="24"/>
        </w:rPr>
        <w:t>r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26</w:t>
      </w:r>
    </w:p>
    <w:p w:rsidR="00196237" w:rsidRDefault="00196237">
      <w:pPr>
        <w:spacing w:before="4" w:line="140" w:lineRule="exact"/>
        <w:rPr>
          <w:sz w:val="15"/>
          <w:szCs w:val="15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III    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OD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6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29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29</w:t>
      </w:r>
    </w:p>
    <w:p w:rsidR="00196237" w:rsidRDefault="00196237">
      <w:pPr>
        <w:spacing w:before="6" w:line="140" w:lineRule="exact"/>
        <w:rPr>
          <w:sz w:val="14"/>
          <w:szCs w:val="14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j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j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liti</w:t>
      </w:r>
      <w:r>
        <w:rPr>
          <w:spacing w:val="10"/>
          <w:w w:val="103"/>
          <w:sz w:val="24"/>
          <w:szCs w:val="24"/>
        </w:rPr>
        <w:t>a</w:t>
      </w:r>
      <w:r>
        <w:rPr>
          <w:spacing w:val="16"/>
          <w:w w:val="103"/>
          <w:sz w:val="24"/>
          <w:szCs w:val="24"/>
        </w:rPr>
        <w:t>n</w:t>
      </w:r>
      <w:proofErr w:type="spellEnd"/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30</w:t>
      </w:r>
    </w:p>
    <w:p w:rsidR="00196237" w:rsidRDefault="00196237">
      <w:pPr>
        <w:spacing w:line="160" w:lineRule="exact"/>
        <w:rPr>
          <w:sz w:val="16"/>
          <w:szCs w:val="16"/>
        </w:rPr>
      </w:pPr>
    </w:p>
    <w:p w:rsidR="00196237" w:rsidRDefault="00082403">
      <w:pPr>
        <w:ind w:left="2434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j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li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14"/>
          <w:w w:val="103"/>
          <w:sz w:val="24"/>
          <w:szCs w:val="24"/>
        </w:rPr>
        <w:t>n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30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434"/>
        <w:rPr>
          <w:sz w:val="24"/>
          <w:szCs w:val="24"/>
        </w:rPr>
      </w:pPr>
      <w:proofErr w:type="gramStart"/>
      <w:r>
        <w:rPr>
          <w:spacing w:val="4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j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proofErr w:type="gram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31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3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6"/>
          <w:w w:val="103"/>
          <w:sz w:val="24"/>
          <w:szCs w:val="24"/>
        </w:rPr>
        <w:t>i</w:t>
      </w:r>
      <w:r>
        <w:rPr>
          <w:spacing w:val="-1"/>
          <w:w w:val="103"/>
          <w:sz w:val="24"/>
          <w:szCs w:val="24"/>
        </w:rPr>
        <w:t>ti</w:t>
      </w:r>
      <w:r>
        <w:rPr>
          <w:spacing w:val="2"/>
          <w:w w:val="103"/>
          <w:sz w:val="24"/>
          <w:szCs w:val="24"/>
        </w:rPr>
        <w:t>a</w:t>
      </w:r>
      <w:r>
        <w:rPr>
          <w:spacing w:val="16"/>
          <w:w w:val="103"/>
          <w:sz w:val="24"/>
          <w:szCs w:val="24"/>
        </w:rPr>
        <w:t>n</w:t>
      </w:r>
      <w:proofErr w:type="spellEnd"/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31</w:t>
      </w:r>
    </w:p>
    <w:p w:rsidR="00196237" w:rsidRDefault="00196237">
      <w:pPr>
        <w:spacing w:line="160" w:lineRule="exact"/>
        <w:rPr>
          <w:sz w:val="16"/>
          <w:szCs w:val="16"/>
        </w:rPr>
      </w:pPr>
    </w:p>
    <w:p w:rsidR="00196237" w:rsidRDefault="00082403">
      <w:pPr>
        <w:ind w:left="2434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6"/>
          <w:w w:val="103"/>
          <w:sz w:val="24"/>
          <w:szCs w:val="24"/>
        </w:rPr>
        <w:t>i</w:t>
      </w:r>
      <w:r>
        <w:rPr>
          <w:spacing w:val="-1"/>
          <w:w w:val="103"/>
          <w:sz w:val="24"/>
          <w:szCs w:val="24"/>
        </w:rPr>
        <w:t>ti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n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31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434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31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31</w:t>
      </w:r>
    </w:p>
    <w:p w:rsidR="00196237" w:rsidRDefault="00196237">
      <w:pPr>
        <w:spacing w:before="6" w:line="140" w:lineRule="exact"/>
        <w:rPr>
          <w:sz w:val="14"/>
          <w:szCs w:val="14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6"/>
          <w:w w:val="103"/>
          <w:sz w:val="24"/>
          <w:szCs w:val="24"/>
        </w:rPr>
        <w:t>a</w:t>
      </w:r>
      <w:r>
        <w:rPr>
          <w:spacing w:val="-2"/>
          <w:w w:val="103"/>
          <w:sz w:val="24"/>
          <w:szCs w:val="24"/>
        </w:rPr>
        <w:t>.............................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41</w:t>
      </w:r>
    </w:p>
    <w:p w:rsidR="00196237" w:rsidRDefault="00196237">
      <w:pPr>
        <w:spacing w:before="3" w:line="140" w:lineRule="exact"/>
        <w:rPr>
          <w:sz w:val="15"/>
          <w:szCs w:val="15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6     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45</w:t>
      </w:r>
    </w:p>
    <w:p w:rsidR="00196237" w:rsidRDefault="00196237">
      <w:pPr>
        <w:spacing w:before="3" w:line="140" w:lineRule="exact"/>
        <w:rPr>
          <w:sz w:val="15"/>
          <w:szCs w:val="15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 xml:space="preserve">V  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7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47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li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13"/>
          <w:w w:val="103"/>
          <w:sz w:val="24"/>
          <w:szCs w:val="24"/>
        </w:rPr>
        <w:t>n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47</w:t>
      </w:r>
    </w:p>
    <w:p w:rsidR="00196237" w:rsidRDefault="00196237">
      <w:pPr>
        <w:spacing w:line="160" w:lineRule="exact"/>
        <w:rPr>
          <w:sz w:val="16"/>
          <w:szCs w:val="16"/>
        </w:rPr>
      </w:pPr>
    </w:p>
    <w:p w:rsidR="00196237" w:rsidRDefault="00082403">
      <w:pPr>
        <w:ind w:left="2434"/>
        <w:rPr>
          <w:sz w:val="24"/>
          <w:szCs w:val="24"/>
        </w:rPr>
      </w:pP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li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47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2434"/>
        <w:rPr>
          <w:sz w:val="24"/>
          <w:szCs w:val="24"/>
        </w:rPr>
      </w:pP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g</w:t>
      </w:r>
      <w:r>
        <w:rPr>
          <w:i/>
          <w:spacing w:val="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48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2434"/>
        <w:rPr>
          <w:sz w:val="24"/>
          <w:szCs w:val="24"/>
        </w:rPr>
        <w:sectPr w:rsidR="00196237" w:rsidSect="00EF2EB7">
          <w:pgSz w:w="11920" w:h="16860"/>
          <w:pgMar w:top="1580" w:right="1600" w:bottom="280" w:left="709" w:header="0" w:footer="1084" w:gutter="0"/>
          <w:cols w:space="720"/>
        </w:sectPr>
      </w:pP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3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(</w:t>
      </w:r>
      <w:r>
        <w:rPr>
          <w:i/>
          <w:spacing w:val="1"/>
          <w:w w:val="103"/>
          <w:sz w:val="24"/>
          <w:szCs w:val="24"/>
        </w:rPr>
        <w:t>D</w:t>
      </w:r>
      <w:r>
        <w:rPr>
          <w:i/>
          <w:spacing w:val="2"/>
          <w:w w:val="103"/>
          <w:sz w:val="24"/>
          <w:szCs w:val="24"/>
        </w:rPr>
        <w:t>eve</w:t>
      </w:r>
      <w:r>
        <w:rPr>
          <w:i/>
          <w:spacing w:val="-1"/>
          <w:w w:val="103"/>
          <w:sz w:val="24"/>
          <w:szCs w:val="24"/>
        </w:rPr>
        <w:t>l</w:t>
      </w:r>
      <w:r>
        <w:rPr>
          <w:i/>
          <w:spacing w:val="3"/>
          <w:w w:val="103"/>
          <w:sz w:val="24"/>
          <w:szCs w:val="24"/>
        </w:rPr>
        <w:t>op</w:t>
      </w:r>
      <w:r>
        <w:rPr>
          <w:i/>
          <w:spacing w:val="1"/>
          <w:w w:val="103"/>
          <w:sz w:val="24"/>
          <w:szCs w:val="24"/>
        </w:rPr>
        <w:t>m</w:t>
      </w:r>
      <w:r>
        <w:rPr>
          <w:i/>
          <w:spacing w:val="2"/>
          <w:w w:val="103"/>
          <w:sz w:val="24"/>
          <w:szCs w:val="24"/>
        </w:rPr>
        <w:t>e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spacing w:val="1"/>
          <w:w w:val="103"/>
          <w:sz w:val="24"/>
          <w:szCs w:val="24"/>
        </w:rPr>
        <w:t>t</w:t>
      </w:r>
      <w:r>
        <w:rPr>
          <w:spacing w:val="7"/>
          <w:w w:val="103"/>
          <w:sz w:val="24"/>
          <w:szCs w:val="24"/>
        </w:rPr>
        <w:t>)</w:t>
      </w:r>
      <w:r>
        <w:rPr>
          <w:spacing w:val="-2"/>
          <w:w w:val="103"/>
          <w:sz w:val="24"/>
          <w:szCs w:val="24"/>
        </w:rPr>
        <w:t>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64</w:t>
      </w: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196237">
      <w:pPr>
        <w:spacing w:before="13" w:line="240" w:lineRule="exact"/>
        <w:rPr>
          <w:sz w:val="24"/>
          <w:szCs w:val="24"/>
        </w:rPr>
      </w:pPr>
    </w:p>
    <w:p w:rsidR="00196237" w:rsidRDefault="00082403">
      <w:pPr>
        <w:spacing w:before="36"/>
        <w:ind w:left="2434"/>
        <w:rPr>
          <w:sz w:val="24"/>
          <w:szCs w:val="24"/>
        </w:rPr>
      </w:pP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ti</w:t>
      </w:r>
      <w:r>
        <w:rPr>
          <w:i/>
          <w:spacing w:val="3"/>
          <w:sz w:val="24"/>
          <w:szCs w:val="24"/>
        </w:rPr>
        <w:t>o</w:t>
      </w:r>
      <w:r>
        <w:rPr>
          <w:i/>
          <w:spacing w:val="6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69</w:t>
      </w:r>
    </w:p>
    <w:p w:rsidR="00196237" w:rsidRDefault="00196237">
      <w:pPr>
        <w:spacing w:before="4" w:line="140" w:lineRule="exact"/>
        <w:rPr>
          <w:sz w:val="15"/>
          <w:szCs w:val="15"/>
        </w:rPr>
      </w:pPr>
    </w:p>
    <w:p w:rsidR="00196237" w:rsidRDefault="00082403">
      <w:pPr>
        <w:ind w:left="2434"/>
        <w:rPr>
          <w:sz w:val="24"/>
          <w:szCs w:val="24"/>
        </w:rPr>
      </w:pP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 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(</w:t>
      </w:r>
      <w:r>
        <w:rPr>
          <w:i/>
          <w:spacing w:val="-1"/>
          <w:w w:val="103"/>
          <w:sz w:val="24"/>
          <w:szCs w:val="24"/>
        </w:rPr>
        <w:t>E</w:t>
      </w:r>
      <w:r>
        <w:rPr>
          <w:i/>
          <w:spacing w:val="2"/>
          <w:w w:val="103"/>
          <w:sz w:val="24"/>
          <w:szCs w:val="24"/>
        </w:rPr>
        <w:t>v</w:t>
      </w:r>
      <w:r>
        <w:rPr>
          <w:i/>
          <w:spacing w:val="3"/>
          <w:w w:val="103"/>
          <w:sz w:val="24"/>
          <w:szCs w:val="24"/>
        </w:rPr>
        <w:t>a</w:t>
      </w:r>
      <w:r>
        <w:rPr>
          <w:i/>
          <w:spacing w:val="-1"/>
          <w:w w:val="103"/>
          <w:sz w:val="24"/>
          <w:szCs w:val="24"/>
        </w:rPr>
        <w:t>l</w:t>
      </w:r>
      <w:r>
        <w:rPr>
          <w:i/>
          <w:spacing w:val="3"/>
          <w:w w:val="103"/>
          <w:sz w:val="24"/>
          <w:szCs w:val="24"/>
        </w:rPr>
        <w:t>ua</w:t>
      </w:r>
      <w:r>
        <w:rPr>
          <w:i/>
          <w:spacing w:val="-1"/>
          <w:w w:val="103"/>
          <w:sz w:val="24"/>
          <w:szCs w:val="24"/>
        </w:rPr>
        <w:t>ti</w:t>
      </w:r>
      <w:r>
        <w:rPr>
          <w:i/>
          <w:spacing w:val="3"/>
          <w:w w:val="103"/>
          <w:sz w:val="24"/>
          <w:szCs w:val="24"/>
        </w:rPr>
        <w:t>o</w:t>
      </w:r>
      <w:r>
        <w:rPr>
          <w:i/>
          <w:spacing w:val="6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)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</w:t>
      </w:r>
      <w:r>
        <w:rPr>
          <w:w w:val="103"/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73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74</w:t>
      </w:r>
    </w:p>
    <w:p w:rsidR="00196237" w:rsidRDefault="00196237">
      <w:pPr>
        <w:spacing w:line="160" w:lineRule="exact"/>
        <w:rPr>
          <w:sz w:val="16"/>
          <w:szCs w:val="16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    </w:t>
      </w:r>
      <w:r>
        <w:rPr>
          <w:spacing w:val="5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6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pacing w:val="7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6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79</w:t>
      </w:r>
    </w:p>
    <w:p w:rsidR="00196237" w:rsidRDefault="00196237">
      <w:pPr>
        <w:spacing w:before="16" w:line="260" w:lineRule="exact"/>
        <w:rPr>
          <w:sz w:val="26"/>
          <w:szCs w:val="26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5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79</w:t>
      </w:r>
    </w:p>
    <w:p w:rsidR="00196237" w:rsidRDefault="00196237">
      <w:pPr>
        <w:spacing w:before="3" w:line="140" w:lineRule="exact"/>
        <w:rPr>
          <w:sz w:val="15"/>
          <w:szCs w:val="15"/>
        </w:rPr>
      </w:pPr>
    </w:p>
    <w:p w:rsidR="00196237" w:rsidRDefault="00082403">
      <w:pPr>
        <w:ind w:left="1720"/>
        <w:rPr>
          <w:sz w:val="24"/>
          <w:szCs w:val="24"/>
        </w:rPr>
      </w:pPr>
      <w:r>
        <w:rPr>
          <w:spacing w:val="3"/>
          <w:sz w:val="24"/>
          <w:szCs w:val="24"/>
        </w:rPr>
        <w:t>5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 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12"/>
          <w:w w:val="103"/>
          <w:sz w:val="24"/>
          <w:szCs w:val="24"/>
        </w:rPr>
        <w:t>n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79</w:t>
      </w:r>
    </w:p>
    <w:p w:rsidR="00196237" w:rsidRDefault="00196237">
      <w:pPr>
        <w:spacing w:before="4" w:line="140" w:lineRule="exact"/>
        <w:rPr>
          <w:sz w:val="15"/>
          <w:szCs w:val="15"/>
        </w:rPr>
      </w:pPr>
    </w:p>
    <w:p w:rsidR="00196237" w:rsidRDefault="00082403">
      <w:pPr>
        <w:ind w:left="589"/>
        <w:rPr>
          <w:sz w:val="24"/>
          <w:szCs w:val="24"/>
        </w:rPr>
        <w:sectPr w:rsidR="00196237" w:rsidSect="00EF2EB7">
          <w:pgSz w:w="11920" w:h="16860"/>
          <w:pgMar w:top="1580" w:right="1600" w:bottom="280" w:left="993" w:header="0" w:footer="1084" w:gutter="0"/>
          <w:cols w:space="720"/>
        </w:sectPr>
      </w:pPr>
      <w:r>
        <w:rPr>
          <w:spacing w:val="1"/>
          <w:sz w:val="24"/>
          <w:szCs w:val="24"/>
        </w:rPr>
        <w:t>DA</w:t>
      </w:r>
      <w:r>
        <w:rPr>
          <w:spacing w:val="-3"/>
          <w:sz w:val="24"/>
          <w:szCs w:val="24"/>
        </w:rPr>
        <w:t>F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</w:t>
      </w:r>
      <w:r>
        <w:rPr>
          <w:w w:val="103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81</w:t>
      </w: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196237">
      <w:pPr>
        <w:spacing w:before="7" w:line="260" w:lineRule="exact"/>
        <w:rPr>
          <w:sz w:val="26"/>
          <w:szCs w:val="26"/>
        </w:rPr>
      </w:pPr>
    </w:p>
    <w:p w:rsidR="00196237" w:rsidRDefault="00082403">
      <w:pPr>
        <w:spacing w:before="36" w:line="260" w:lineRule="exact"/>
        <w:ind w:left="3585" w:right="3165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6"/>
          <w:position w:val="-1"/>
          <w:sz w:val="24"/>
          <w:szCs w:val="24"/>
        </w:rPr>
        <w:t>A</w:t>
      </w:r>
      <w:r>
        <w:rPr>
          <w:b/>
          <w:spacing w:val="6"/>
          <w:position w:val="-1"/>
          <w:sz w:val="24"/>
          <w:szCs w:val="24"/>
        </w:rPr>
        <w:t>F</w:t>
      </w:r>
      <w:r>
        <w:rPr>
          <w:b/>
          <w:spacing w:val="7"/>
          <w:position w:val="-1"/>
          <w:sz w:val="24"/>
          <w:szCs w:val="24"/>
        </w:rPr>
        <w:t>T</w:t>
      </w:r>
      <w:r>
        <w:rPr>
          <w:b/>
          <w:spacing w:val="-6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28"/>
          <w:position w:val="-1"/>
          <w:sz w:val="24"/>
          <w:szCs w:val="24"/>
        </w:rPr>
        <w:t xml:space="preserve"> </w:t>
      </w:r>
      <w:r>
        <w:rPr>
          <w:b/>
          <w:spacing w:val="7"/>
          <w:w w:val="103"/>
          <w:position w:val="-1"/>
          <w:sz w:val="24"/>
          <w:szCs w:val="24"/>
        </w:rPr>
        <w:t>T</w:t>
      </w:r>
      <w:r>
        <w:rPr>
          <w:b/>
          <w:spacing w:val="1"/>
          <w:w w:val="103"/>
          <w:position w:val="-1"/>
          <w:sz w:val="24"/>
          <w:szCs w:val="24"/>
        </w:rPr>
        <w:t>A</w:t>
      </w:r>
      <w:r>
        <w:rPr>
          <w:b/>
          <w:w w:val="103"/>
          <w:position w:val="-1"/>
          <w:sz w:val="24"/>
          <w:szCs w:val="24"/>
        </w:rPr>
        <w:t>BEL</w:t>
      </w:r>
    </w:p>
    <w:p w:rsidR="00196237" w:rsidRDefault="00196237">
      <w:pPr>
        <w:spacing w:before="4" w:line="120" w:lineRule="exact"/>
        <w:rPr>
          <w:sz w:val="12"/>
          <w:szCs w:val="12"/>
        </w:rPr>
      </w:pP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082403">
      <w:pPr>
        <w:spacing w:before="36" w:line="260" w:lineRule="exact"/>
        <w:ind w:right="251"/>
        <w:jc w:val="right"/>
        <w:rPr>
          <w:sz w:val="24"/>
          <w:szCs w:val="24"/>
        </w:rPr>
      </w:pPr>
      <w:proofErr w:type="spellStart"/>
      <w:r>
        <w:rPr>
          <w:spacing w:val="1"/>
          <w:w w:val="103"/>
          <w:position w:val="-1"/>
          <w:sz w:val="24"/>
          <w:szCs w:val="24"/>
        </w:rPr>
        <w:t>H</w:t>
      </w:r>
      <w:r>
        <w:rPr>
          <w:spacing w:val="2"/>
          <w:w w:val="103"/>
          <w:position w:val="-1"/>
          <w:sz w:val="24"/>
          <w:szCs w:val="24"/>
        </w:rPr>
        <w:t>a</w:t>
      </w:r>
      <w:r>
        <w:rPr>
          <w:spacing w:val="-1"/>
          <w:w w:val="103"/>
          <w:position w:val="-1"/>
          <w:sz w:val="24"/>
          <w:szCs w:val="24"/>
        </w:rPr>
        <w:t>l</w:t>
      </w:r>
      <w:r>
        <w:rPr>
          <w:spacing w:val="2"/>
          <w:w w:val="103"/>
          <w:position w:val="-1"/>
          <w:sz w:val="24"/>
          <w:szCs w:val="24"/>
        </w:rPr>
        <w:t>a</w:t>
      </w:r>
      <w:r>
        <w:rPr>
          <w:spacing w:val="-5"/>
          <w:w w:val="103"/>
          <w:position w:val="-1"/>
          <w:sz w:val="24"/>
          <w:szCs w:val="24"/>
        </w:rPr>
        <w:t>m</w:t>
      </w:r>
      <w:r>
        <w:rPr>
          <w:spacing w:val="2"/>
          <w:w w:val="103"/>
          <w:position w:val="-1"/>
          <w:sz w:val="24"/>
          <w:szCs w:val="24"/>
        </w:rPr>
        <w:t>a</w:t>
      </w:r>
      <w:r>
        <w:rPr>
          <w:w w:val="103"/>
          <w:position w:val="-1"/>
          <w:sz w:val="24"/>
          <w:szCs w:val="24"/>
        </w:rPr>
        <w:t>n</w:t>
      </w:r>
      <w:proofErr w:type="spellEnd"/>
    </w:p>
    <w:p w:rsidR="00196237" w:rsidRDefault="00196237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6515"/>
        <w:gridCol w:w="458"/>
      </w:tblGrid>
      <w:tr w:rsidR="00196237">
        <w:trPr>
          <w:trHeight w:hRule="exact" w:val="492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082403">
            <w:pPr>
              <w:spacing w:before="76"/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3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082403">
            <w:pPr>
              <w:spacing w:before="76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10"/>
                <w:w w:val="103"/>
                <w:sz w:val="24"/>
                <w:szCs w:val="24"/>
              </w:rPr>
              <w:t>k</w:t>
            </w:r>
            <w:r>
              <w:rPr>
                <w:spacing w:val="1"/>
                <w:w w:val="103"/>
                <w:sz w:val="24"/>
                <w:szCs w:val="24"/>
              </w:rPr>
              <w:t>s</w:t>
            </w:r>
            <w:r>
              <w:rPr>
                <w:spacing w:val="-4"/>
                <w:w w:val="103"/>
                <w:sz w:val="24"/>
                <w:szCs w:val="24"/>
              </w:rPr>
              <w:t>p</w:t>
            </w:r>
            <w:r>
              <w:rPr>
                <w:spacing w:val="6"/>
                <w:w w:val="103"/>
                <w:sz w:val="24"/>
                <w:szCs w:val="24"/>
              </w:rPr>
              <w:t>l</w:t>
            </w:r>
            <w:r>
              <w:rPr>
                <w:spacing w:val="-4"/>
                <w:w w:val="103"/>
                <w:sz w:val="24"/>
                <w:szCs w:val="24"/>
              </w:rPr>
              <w:t>o</w:t>
            </w:r>
            <w:r>
              <w:rPr>
                <w:w w:val="103"/>
                <w:sz w:val="24"/>
                <w:szCs w:val="24"/>
              </w:rPr>
              <w:t>r</w:t>
            </w:r>
            <w:r>
              <w:rPr>
                <w:spacing w:val="10"/>
                <w:w w:val="103"/>
                <w:sz w:val="24"/>
                <w:szCs w:val="24"/>
              </w:rPr>
              <w:t>a</w:t>
            </w:r>
            <w:r>
              <w:rPr>
                <w:spacing w:val="-6"/>
                <w:w w:val="103"/>
                <w:sz w:val="24"/>
                <w:szCs w:val="24"/>
              </w:rPr>
              <w:t>s</w:t>
            </w:r>
            <w:r>
              <w:rPr>
                <w:w w:val="103"/>
                <w:sz w:val="24"/>
                <w:szCs w:val="24"/>
              </w:rPr>
              <w:t>i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082403">
            <w:pPr>
              <w:spacing w:before="76"/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34</w:t>
            </w:r>
          </w:p>
        </w:tc>
      </w:tr>
      <w:tr w:rsidR="00196237">
        <w:trPr>
          <w:trHeight w:hRule="exact" w:val="551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3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-</w:t>
            </w:r>
            <w:proofErr w:type="spellStart"/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w w:val="103"/>
                <w:sz w:val="24"/>
                <w:szCs w:val="24"/>
              </w:rPr>
              <w:t>m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6"/>
                <w:w w:val="103"/>
                <w:sz w:val="24"/>
                <w:szCs w:val="24"/>
              </w:rPr>
              <w:t>t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7"/>
                <w:w w:val="103"/>
                <w:sz w:val="24"/>
                <w:szCs w:val="24"/>
              </w:rPr>
              <w:t>r</w:t>
            </w:r>
            <w:r>
              <w:rPr>
                <w:w w:val="103"/>
                <w:sz w:val="24"/>
                <w:szCs w:val="24"/>
              </w:rPr>
              <w:t>i</w:t>
            </w:r>
            <w:proofErr w:type="spellEnd"/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39</w:t>
            </w:r>
          </w:p>
        </w:tc>
      </w:tr>
      <w:tr w:rsidR="00196237">
        <w:trPr>
          <w:trHeight w:hRule="exact" w:val="1102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3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3</w:t>
            </w:r>
          </w:p>
          <w:p w:rsidR="00196237" w:rsidRDefault="00196237">
            <w:pPr>
              <w:spacing w:before="3" w:line="280" w:lineRule="exact"/>
              <w:rPr>
                <w:sz w:val="28"/>
                <w:szCs w:val="28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3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-</w:t>
            </w:r>
            <w:proofErr w:type="spellStart"/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w w:val="103"/>
                <w:sz w:val="24"/>
                <w:szCs w:val="24"/>
              </w:rPr>
              <w:t>k</w:t>
            </w:r>
            <w:r>
              <w:rPr>
                <w:spacing w:val="2"/>
                <w:w w:val="103"/>
                <w:sz w:val="24"/>
                <w:szCs w:val="24"/>
              </w:rPr>
              <w:t>e</w:t>
            </w:r>
            <w:r>
              <w:rPr>
                <w:spacing w:val="-4"/>
                <w:w w:val="103"/>
                <w:sz w:val="24"/>
                <w:szCs w:val="24"/>
              </w:rPr>
              <w:t>g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-1"/>
                <w:w w:val="103"/>
                <w:sz w:val="24"/>
                <w:szCs w:val="24"/>
              </w:rPr>
              <w:t>t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w w:val="103"/>
                <w:sz w:val="24"/>
                <w:szCs w:val="24"/>
              </w:rPr>
              <w:t>n</w:t>
            </w:r>
            <w:proofErr w:type="spellEnd"/>
            <w:proofErr w:type="gramStart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</w:t>
            </w:r>
            <w:proofErr w:type="gramEnd"/>
          </w:p>
          <w:p w:rsidR="00196237" w:rsidRDefault="00196237">
            <w:pPr>
              <w:spacing w:before="3" w:line="280" w:lineRule="exact"/>
              <w:rPr>
                <w:sz w:val="28"/>
                <w:szCs w:val="28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-</w:t>
            </w:r>
            <w:proofErr w:type="spellStart"/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7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w w:val="103"/>
                <w:sz w:val="24"/>
                <w:szCs w:val="24"/>
              </w:rPr>
              <w:t>m</w:t>
            </w:r>
            <w:r>
              <w:rPr>
                <w:spacing w:val="-4"/>
                <w:w w:val="103"/>
                <w:sz w:val="24"/>
                <w:szCs w:val="24"/>
              </w:rPr>
              <w:t>o</w:t>
            </w:r>
            <w:r>
              <w:rPr>
                <w:spacing w:val="6"/>
                <w:w w:val="103"/>
                <w:sz w:val="24"/>
                <w:szCs w:val="24"/>
              </w:rPr>
              <w:t>t</w:t>
            </w:r>
            <w:r>
              <w:rPr>
                <w:spacing w:val="-4"/>
                <w:w w:val="103"/>
                <w:sz w:val="24"/>
                <w:szCs w:val="24"/>
              </w:rPr>
              <w:t>o</w:t>
            </w:r>
            <w:r>
              <w:rPr>
                <w:w w:val="103"/>
                <w:sz w:val="24"/>
                <w:szCs w:val="24"/>
              </w:rPr>
              <w:t>r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w w:val="103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40</w:t>
            </w:r>
          </w:p>
        </w:tc>
      </w:tr>
      <w:tr w:rsidR="00196237">
        <w:trPr>
          <w:trHeight w:hRule="exact" w:val="5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/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-4"/>
                <w:w w:val="103"/>
                <w:sz w:val="24"/>
                <w:szCs w:val="24"/>
              </w:rPr>
              <w:t>n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w w:val="103"/>
                <w:sz w:val="24"/>
                <w:szCs w:val="24"/>
              </w:rPr>
              <w:t>k</w:t>
            </w:r>
            <w:proofErr w:type="spellEnd"/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41</w:t>
            </w:r>
          </w:p>
        </w:tc>
      </w:tr>
      <w:tr w:rsidR="00196237">
        <w:trPr>
          <w:trHeight w:hRule="exact" w:val="1102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3</w:t>
            </w:r>
            <w:r>
              <w:rPr>
                <w:w w:val="103"/>
                <w:sz w:val="24"/>
                <w:szCs w:val="24"/>
              </w:rPr>
              <w:t>.5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-</w:t>
            </w:r>
            <w:proofErr w:type="spellStart"/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w w:val="103"/>
                <w:sz w:val="24"/>
                <w:szCs w:val="24"/>
              </w:rPr>
              <w:t>k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3"/>
                <w:w w:val="103"/>
                <w:sz w:val="24"/>
                <w:szCs w:val="24"/>
              </w:rPr>
              <w:t>g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-1"/>
                <w:w w:val="103"/>
                <w:sz w:val="24"/>
                <w:szCs w:val="24"/>
              </w:rPr>
              <w:t>t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w w:val="103"/>
                <w:sz w:val="24"/>
                <w:szCs w:val="24"/>
              </w:rPr>
              <w:t>n</w:t>
            </w:r>
            <w:proofErr w:type="spellEnd"/>
          </w:p>
          <w:p w:rsidR="00196237" w:rsidRDefault="00196237">
            <w:pPr>
              <w:spacing w:before="3" w:line="280" w:lineRule="exact"/>
              <w:rPr>
                <w:sz w:val="28"/>
                <w:szCs w:val="28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ng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me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aa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w w:val="103"/>
                <w:sz w:val="24"/>
                <w:szCs w:val="24"/>
              </w:rPr>
              <w:t>t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3"/>
                <w:w w:val="103"/>
                <w:sz w:val="24"/>
                <w:szCs w:val="24"/>
              </w:rPr>
              <w:t>k</w:t>
            </w:r>
            <w:r>
              <w:rPr>
                <w:spacing w:val="-4"/>
                <w:w w:val="103"/>
                <w:sz w:val="24"/>
                <w:szCs w:val="24"/>
              </w:rPr>
              <w:t>n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w w:val="103"/>
                <w:sz w:val="24"/>
                <w:szCs w:val="24"/>
              </w:rPr>
              <w:t>k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w w:val="103"/>
                <w:sz w:val="24"/>
                <w:szCs w:val="24"/>
              </w:rPr>
              <w:t>q</w:t>
            </w:r>
            <w:r>
              <w:rPr>
                <w:spacing w:val="3"/>
                <w:w w:val="103"/>
                <w:sz w:val="24"/>
                <w:szCs w:val="24"/>
              </w:rPr>
              <w:t>u</w:t>
            </w:r>
            <w:r>
              <w:rPr>
                <w:spacing w:val="-1"/>
                <w:w w:val="103"/>
                <w:sz w:val="24"/>
                <w:szCs w:val="24"/>
              </w:rPr>
              <w:t>il</w:t>
            </w:r>
            <w:r>
              <w:rPr>
                <w:spacing w:val="6"/>
                <w:w w:val="103"/>
                <w:sz w:val="24"/>
                <w:szCs w:val="24"/>
              </w:rPr>
              <w:t>l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3"/>
                <w:w w:val="103"/>
                <w:sz w:val="24"/>
                <w:szCs w:val="24"/>
              </w:rPr>
              <w:t>n</w:t>
            </w:r>
            <w:r>
              <w:rPr>
                <w:spacing w:val="11"/>
                <w:w w:val="103"/>
                <w:sz w:val="24"/>
                <w:szCs w:val="24"/>
              </w:rPr>
              <w:t>g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line="200" w:lineRule="exact"/>
            </w:pPr>
          </w:p>
          <w:p w:rsidR="00196237" w:rsidRDefault="00196237">
            <w:pPr>
              <w:spacing w:line="200" w:lineRule="exact"/>
            </w:pPr>
          </w:p>
          <w:p w:rsidR="00196237" w:rsidRDefault="00196237">
            <w:pPr>
              <w:spacing w:before="2" w:line="280" w:lineRule="exact"/>
              <w:rPr>
                <w:sz w:val="28"/>
                <w:szCs w:val="28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4</w:t>
            </w:r>
            <w:r>
              <w:rPr>
                <w:w w:val="103"/>
                <w:sz w:val="24"/>
                <w:szCs w:val="24"/>
              </w:rPr>
              <w:t>2</w:t>
            </w:r>
          </w:p>
        </w:tc>
      </w:tr>
      <w:tr w:rsidR="00196237">
        <w:trPr>
          <w:trHeight w:hRule="exact" w:val="5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4"/>
                <w:w w:val="103"/>
                <w:sz w:val="24"/>
                <w:szCs w:val="24"/>
              </w:rPr>
              <w:t>3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-</w:t>
            </w:r>
            <w:proofErr w:type="spellStart"/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k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w w:val="103"/>
                <w:sz w:val="24"/>
                <w:szCs w:val="24"/>
              </w:rPr>
              <w:t>k</w:t>
            </w:r>
            <w:r>
              <w:rPr>
                <w:spacing w:val="2"/>
                <w:w w:val="103"/>
                <w:sz w:val="24"/>
                <w:szCs w:val="24"/>
              </w:rPr>
              <w:t>e</w:t>
            </w:r>
            <w:r>
              <w:rPr>
                <w:spacing w:val="-4"/>
                <w:w w:val="103"/>
                <w:sz w:val="24"/>
                <w:szCs w:val="24"/>
              </w:rPr>
              <w:t>g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-1"/>
                <w:w w:val="103"/>
                <w:sz w:val="24"/>
                <w:szCs w:val="24"/>
              </w:rPr>
              <w:t>t</w:t>
            </w:r>
            <w:r>
              <w:rPr>
                <w:spacing w:val="10"/>
                <w:w w:val="103"/>
                <w:sz w:val="24"/>
                <w:szCs w:val="24"/>
              </w:rPr>
              <w:t>a</w:t>
            </w:r>
            <w:r>
              <w:rPr>
                <w:w w:val="10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/>
        </w:tc>
      </w:tr>
      <w:tr w:rsidR="00196237">
        <w:trPr>
          <w:trHeight w:hRule="exact" w:val="551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/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ng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me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aa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w w:val="103"/>
                <w:sz w:val="24"/>
                <w:szCs w:val="24"/>
              </w:rPr>
              <w:t>t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3"/>
                <w:w w:val="103"/>
                <w:sz w:val="24"/>
                <w:szCs w:val="24"/>
              </w:rPr>
              <w:t>k</w:t>
            </w:r>
            <w:r>
              <w:rPr>
                <w:spacing w:val="-4"/>
                <w:w w:val="103"/>
                <w:sz w:val="24"/>
                <w:szCs w:val="24"/>
              </w:rPr>
              <w:t>n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w w:val="103"/>
                <w:sz w:val="24"/>
                <w:szCs w:val="24"/>
              </w:rPr>
              <w:t>k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w w:val="103"/>
                <w:sz w:val="24"/>
                <w:szCs w:val="24"/>
              </w:rPr>
              <w:t>q</w:t>
            </w:r>
            <w:r>
              <w:rPr>
                <w:spacing w:val="3"/>
                <w:w w:val="103"/>
                <w:sz w:val="24"/>
                <w:szCs w:val="24"/>
              </w:rPr>
              <w:t>u</w:t>
            </w:r>
            <w:r>
              <w:rPr>
                <w:spacing w:val="-1"/>
                <w:w w:val="103"/>
                <w:sz w:val="24"/>
                <w:szCs w:val="24"/>
              </w:rPr>
              <w:t>il</w:t>
            </w:r>
            <w:r>
              <w:rPr>
                <w:spacing w:val="6"/>
                <w:w w:val="103"/>
                <w:sz w:val="24"/>
                <w:szCs w:val="24"/>
              </w:rPr>
              <w:t>l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3"/>
                <w:w w:val="103"/>
                <w:sz w:val="24"/>
                <w:szCs w:val="24"/>
              </w:rPr>
              <w:t>n</w:t>
            </w:r>
            <w:r>
              <w:rPr>
                <w:spacing w:val="11"/>
                <w:w w:val="103"/>
                <w:sz w:val="24"/>
                <w:szCs w:val="24"/>
              </w:rPr>
              <w:t>g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4</w:t>
            </w:r>
            <w:r>
              <w:rPr>
                <w:w w:val="103"/>
                <w:sz w:val="24"/>
                <w:szCs w:val="24"/>
              </w:rPr>
              <w:t>2</w:t>
            </w:r>
          </w:p>
        </w:tc>
      </w:tr>
      <w:tr w:rsidR="00196237">
        <w:trPr>
          <w:trHeight w:hRule="exact" w:val="551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3</w:t>
            </w:r>
            <w:r>
              <w:rPr>
                <w:w w:val="103"/>
                <w:sz w:val="24"/>
                <w:szCs w:val="24"/>
              </w:rPr>
              <w:t>.7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24"/>
                <w:szCs w:val="24"/>
              </w:rPr>
              <w:t>li</w:t>
            </w:r>
            <w:r>
              <w:rPr>
                <w:spacing w:val="10"/>
                <w:w w:val="103"/>
                <w:sz w:val="24"/>
                <w:szCs w:val="24"/>
              </w:rPr>
              <w:t>k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w w:val="103"/>
                <w:sz w:val="24"/>
                <w:szCs w:val="24"/>
              </w:rPr>
              <w:t>rt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4</w:t>
            </w:r>
            <w:r>
              <w:rPr>
                <w:w w:val="103"/>
                <w:sz w:val="24"/>
                <w:szCs w:val="24"/>
              </w:rPr>
              <w:t>3</w:t>
            </w:r>
          </w:p>
        </w:tc>
      </w:tr>
      <w:tr w:rsidR="00196237">
        <w:trPr>
          <w:trHeight w:hRule="exact" w:val="5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3</w:t>
            </w:r>
            <w:r>
              <w:rPr>
                <w:w w:val="103"/>
                <w:sz w:val="24"/>
                <w:szCs w:val="24"/>
              </w:rPr>
              <w:t>.8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0"/>
                <w:w w:val="103"/>
                <w:sz w:val="24"/>
                <w:szCs w:val="24"/>
              </w:rPr>
              <w:t>k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-1"/>
                <w:w w:val="103"/>
                <w:sz w:val="24"/>
                <w:szCs w:val="24"/>
              </w:rPr>
              <w:t>l</w:t>
            </w:r>
            <w:r>
              <w:rPr>
                <w:spacing w:val="10"/>
                <w:w w:val="103"/>
                <w:sz w:val="24"/>
                <w:szCs w:val="24"/>
              </w:rPr>
              <w:t>a</w:t>
            </w:r>
            <w:r>
              <w:rPr>
                <w:spacing w:val="-4"/>
                <w:w w:val="103"/>
                <w:sz w:val="24"/>
                <w:szCs w:val="24"/>
              </w:rPr>
              <w:t>y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3"/>
                <w:w w:val="103"/>
                <w:sz w:val="24"/>
                <w:szCs w:val="24"/>
              </w:rPr>
              <w:t>k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w w:val="103"/>
                <w:sz w:val="24"/>
                <w:szCs w:val="24"/>
              </w:rPr>
              <w:t>n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4</w:t>
            </w:r>
            <w:r>
              <w:rPr>
                <w:w w:val="103"/>
                <w:sz w:val="24"/>
                <w:szCs w:val="24"/>
              </w:rPr>
              <w:t>3</w:t>
            </w:r>
          </w:p>
        </w:tc>
      </w:tr>
      <w:tr w:rsidR="00196237">
        <w:trPr>
          <w:trHeight w:hRule="exact" w:val="551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4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7"/>
                <w:w w:val="103"/>
                <w:sz w:val="24"/>
                <w:szCs w:val="24"/>
              </w:rPr>
              <w:t>I</w:t>
            </w:r>
            <w:r>
              <w:rPr>
                <w:spacing w:val="-4"/>
                <w:w w:val="103"/>
                <w:sz w:val="24"/>
                <w:szCs w:val="24"/>
              </w:rPr>
              <w:t>n</w:t>
            </w:r>
            <w:r>
              <w:rPr>
                <w:spacing w:val="3"/>
                <w:w w:val="103"/>
                <w:sz w:val="24"/>
                <w:szCs w:val="24"/>
              </w:rPr>
              <w:t>d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3"/>
                <w:w w:val="103"/>
                <w:sz w:val="24"/>
                <w:szCs w:val="24"/>
              </w:rPr>
              <w:t>k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-1"/>
                <w:w w:val="103"/>
                <w:sz w:val="24"/>
                <w:szCs w:val="24"/>
              </w:rPr>
              <w:t>t</w:t>
            </w:r>
            <w:r>
              <w:rPr>
                <w:spacing w:val="-4"/>
                <w:w w:val="103"/>
                <w:sz w:val="24"/>
                <w:szCs w:val="24"/>
              </w:rPr>
              <w:t>o</w:t>
            </w:r>
            <w:r>
              <w:rPr>
                <w:w w:val="103"/>
                <w:sz w:val="24"/>
                <w:szCs w:val="24"/>
              </w:rPr>
              <w:t>r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49</w:t>
            </w:r>
          </w:p>
        </w:tc>
      </w:tr>
      <w:tr w:rsidR="00196237">
        <w:trPr>
          <w:trHeight w:hRule="exact" w:val="551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4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3"/>
                <w:sz w:val="24"/>
                <w:szCs w:val="24"/>
              </w:rPr>
              <w:t>M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6"/>
                <w:w w:val="103"/>
                <w:sz w:val="24"/>
                <w:szCs w:val="24"/>
              </w:rPr>
              <w:t>t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w w:val="103"/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65</w:t>
            </w:r>
          </w:p>
        </w:tc>
      </w:tr>
      <w:tr w:rsidR="00196237">
        <w:trPr>
          <w:trHeight w:hRule="exact" w:val="496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3"/>
                <w:w w:val="103"/>
                <w:sz w:val="24"/>
                <w:szCs w:val="24"/>
              </w:rPr>
              <w:t>4</w:t>
            </w:r>
            <w:r>
              <w:rPr>
                <w:spacing w:val="-2"/>
                <w:w w:val="103"/>
                <w:sz w:val="24"/>
                <w:szCs w:val="24"/>
              </w:rPr>
              <w:t>.</w:t>
            </w:r>
            <w:r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w w:val="103"/>
                <w:sz w:val="24"/>
                <w:szCs w:val="24"/>
              </w:rPr>
              <w:t>K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3"/>
                <w:w w:val="103"/>
                <w:sz w:val="24"/>
                <w:szCs w:val="24"/>
              </w:rPr>
              <w:t>g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-1"/>
                <w:w w:val="103"/>
                <w:sz w:val="24"/>
                <w:szCs w:val="24"/>
              </w:rPr>
              <w:t>t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w w:val="103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67</w:t>
            </w:r>
          </w:p>
        </w:tc>
      </w:tr>
    </w:tbl>
    <w:p w:rsidR="00196237" w:rsidRDefault="00196237">
      <w:pPr>
        <w:spacing w:before="7" w:line="140" w:lineRule="exact"/>
        <w:rPr>
          <w:sz w:val="15"/>
          <w:szCs w:val="15"/>
        </w:rPr>
      </w:pPr>
    </w:p>
    <w:p w:rsidR="00196237" w:rsidRDefault="00082403">
      <w:pPr>
        <w:spacing w:before="36" w:line="496" w:lineRule="auto"/>
        <w:ind w:left="1720" w:right="121" w:hanging="1131"/>
        <w:rPr>
          <w:sz w:val="24"/>
          <w:szCs w:val="24"/>
        </w:rPr>
        <w:sectPr w:rsidR="00196237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60"/>
          <w:pgMar w:top="1580" w:right="1540" w:bottom="280" w:left="1680" w:header="0" w:footer="1084" w:gutter="0"/>
          <w:cols w:space="720"/>
        </w:sectPr>
      </w:pP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 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Q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ill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spacing w:val="16"/>
          <w:w w:val="103"/>
          <w:sz w:val="24"/>
          <w:szCs w:val="24"/>
        </w:rPr>
        <w:t>g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</w:t>
      </w:r>
      <w:r>
        <w:rPr>
          <w:w w:val="103"/>
          <w:sz w:val="24"/>
          <w:szCs w:val="24"/>
        </w:rPr>
        <w:t xml:space="preserve">.    </w:t>
      </w:r>
      <w:r>
        <w:rPr>
          <w:spacing w:val="31"/>
          <w:w w:val="103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70</w:t>
      </w: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196237">
      <w:pPr>
        <w:spacing w:before="7" w:line="260" w:lineRule="exact"/>
        <w:rPr>
          <w:sz w:val="26"/>
          <w:szCs w:val="26"/>
        </w:rPr>
      </w:pPr>
    </w:p>
    <w:p w:rsidR="00196237" w:rsidRDefault="00082403">
      <w:pPr>
        <w:spacing w:before="36" w:line="260" w:lineRule="exact"/>
        <w:ind w:left="3441" w:right="2928"/>
        <w:jc w:val="center"/>
        <w:rPr>
          <w:sz w:val="24"/>
          <w:szCs w:val="24"/>
        </w:rPr>
      </w:pPr>
      <w:r>
        <w:rPr>
          <w:b/>
          <w:spacing w:val="1"/>
          <w:w w:val="103"/>
          <w:position w:val="-1"/>
          <w:sz w:val="24"/>
          <w:szCs w:val="24"/>
        </w:rPr>
        <w:t>D</w:t>
      </w:r>
      <w:r>
        <w:rPr>
          <w:b/>
          <w:spacing w:val="-6"/>
          <w:w w:val="103"/>
          <w:position w:val="-1"/>
          <w:sz w:val="24"/>
          <w:szCs w:val="24"/>
        </w:rPr>
        <w:t>A</w:t>
      </w:r>
      <w:r>
        <w:rPr>
          <w:b/>
          <w:spacing w:val="6"/>
          <w:w w:val="103"/>
          <w:position w:val="-1"/>
          <w:sz w:val="24"/>
          <w:szCs w:val="24"/>
        </w:rPr>
        <w:t>F</w:t>
      </w:r>
      <w:r>
        <w:rPr>
          <w:b/>
          <w:spacing w:val="7"/>
          <w:w w:val="103"/>
          <w:position w:val="-1"/>
          <w:sz w:val="24"/>
          <w:szCs w:val="24"/>
        </w:rPr>
        <w:t>T</w:t>
      </w:r>
      <w:r>
        <w:rPr>
          <w:b/>
          <w:spacing w:val="-6"/>
          <w:w w:val="103"/>
          <w:position w:val="-1"/>
          <w:sz w:val="24"/>
          <w:szCs w:val="24"/>
        </w:rPr>
        <w:t>A</w:t>
      </w:r>
      <w:r>
        <w:rPr>
          <w:b/>
          <w:w w:val="103"/>
          <w:position w:val="-1"/>
          <w:sz w:val="24"/>
          <w:szCs w:val="24"/>
        </w:rPr>
        <w:t>R</w:t>
      </w:r>
      <w:r>
        <w:rPr>
          <w:b/>
          <w:spacing w:val="7"/>
          <w:position w:val="-1"/>
          <w:sz w:val="24"/>
          <w:szCs w:val="24"/>
        </w:rPr>
        <w:t xml:space="preserve"> </w:t>
      </w:r>
      <w:r>
        <w:rPr>
          <w:b/>
          <w:spacing w:val="2"/>
          <w:w w:val="103"/>
          <w:position w:val="-1"/>
          <w:sz w:val="24"/>
          <w:szCs w:val="24"/>
        </w:rPr>
        <w:t>G</w:t>
      </w:r>
      <w:r>
        <w:rPr>
          <w:b/>
          <w:spacing w:val="-6"/>
          <w:w w:val="103"/>
          <w:position w:val="-1"/>
          <w:sz w:val="24"/>
          <w:szCs w:val="24"/>
        </w:rPr>
        <w:t>A</w:t>
      </w:r>
      <w:r>
        <w:rPr>
          <w:b/>
          <w:spacing w:val="6"/>
          <w:w w:val="103"/>
          <w:position w:val="-1"/>
          <w:sz w:val="24"/>
          <w:szCs w:val="24"/>
        </w:rPr>
        <w:t>M</w:t>
      </w:r>
      <w:r>
        <w:rPr>
          <w:b/>
          <w:spacing w:val="7"/>
          <w:w w:val="103"/>
          <w:position w:val="-1"/>
          <w:sz w:val="24"/>
          <w:szCs w:val="24"/>
        </w:rPr>
        <w:t>B</w:t>
      </w:r>
      <w:r>
        <w:rPr>
          <w:b/>
          <w:spacing w:val="-6"/>
          <w:w w:val="103"/>
          <w:position w:val="-1"/>
          <w:sz w:val="24"/>
          <w:szCs w:val="24"/>
        </w:rPr>
        <w:t>A</w:t>
      </w:r>
      <w:r>
        <w:rPr>
          <w:b/>
          <w:w w:val="103"/>
          <w:position w:val="-1"/>
          <w:sz w:val="24"/>
          <w:szCs w:val="24"/>
        </w:rPr>
        <w:t>R</w:t>
      </w:r>
    </w:p>
    <w:p w:rsidR="00196237" w:rsidRDefault="00196237">
      <w:pPr>
        <w:spacing w:before="4" w:line="120" w:lineRule="exact"/>
        <w:rPr>
          <w:sz w:val="12"/>
          <w:szCs w:val="12"/>
        </w:rPr>
      </w:pP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082403">
      <w:pPr>
        <w:spacing w:before="36"/>
        <w:ind w:right="115"/>
        <w:jc w:val="right"/>
        <w:rPr>
          <w:sz w:val="24"/>
          <w:szCs w:val="24"/>
        </w:rPr>
      </w:pPr>
      <w:proofErr w:type="spellStart"/>
      <w:r>
        <w:rPr>
          <w:spacing w:val="1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7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pacing w:val="-3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24</w:t>
      </w:r>
    </w:p>
    <w:p w:rsidR="00196237" w:rsidRDefault="00196237">
      <w:pPr>
        <w:spacing w:before="6" w:line="120" w:lineRule="exact"/>
        <w:rPr>
          <w:sz w:val="12"/>
          <w:szCs w:val="12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od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ADD</w:t>
      </w:r>
      <w:r>
        <w:rPr>
          <w:w w:val="103"/>
          <w:sz w:val="24"/>
          <w:szCs w:val="24"/>
        </w:rPr>
        <w:t>IE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26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</w:t>
      </w:r>
      <w:r>
        <w:rPr>
          <w:spacing w:val="5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30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3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</w:t>
      </w:r>
      <w:r>
        <w:rPr>
          <w:spacing w:val="14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30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11"/>
          <w:w w:val="103"/>
          <w:sz w:val="24"/>
          <w:szCs w:val="24"/>
        </w:rPr>
        <w:t>k</w:t>
      </w:r>
      <w:r>
        <w:rPr>
          <w:spacing w:val="3"/>
          <w:w w:val="103"/>
          <w:sz w:val="24"/>
          <w:szCs w:val="24"/>
        </w:rPr>
        <w:t>e</w:t>
      </w:r>
      <w:r>
        <w:rPr>
          <w:spacing w:val="-7"/>
          <w:w w:val="103"/>
          <w:sz w:val="24"/>
          <w:szCs w:val="24"/>
        </w:rPr>
        <w:t>-</w:t>
      </w:r>
      <w:r>
        <w:rPr>
          <w:w w:val="103"/>
          <w:sz w:val="24"/>
          <w:szCs w:val="24"/>
        </w:rPr>
        <w:t>1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</w:t>
      </w:r>
      <w:r>
        <w:rPr>
          <w:spacing w:val="6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32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11"/>
          <w:w w:val="103"/>
          <w:sz w:val="24"/>
          <w:szCs w:val="24"/>
        </w:rPr>
        <w:t>k</w:t>
      </w:r>
      <w:r>
        <w:rPr>
          <w:spacing w:val="3"/>
          <w:w w:val="103"/>
          <w:sz w:val="24"/>
          <w:szCs w:val="24"/>
        </w:rPr>
        <w:t>e</w:t>
      </w:r>
      <w:r>
        <w:rPr>
          <w:spacing w:val="-7"/>
          <w:w w:val="103"/>
          <w:sz w:val="24"/>
          <w:szCs w:val="24"/>
        </w:rPr>
        <w:t>-</w:t>
      </w:r>
      <w:r>
        <w:rPr>
          <w:w w:val="103"/>
          <w:sz w:val="24"/>
          <w:szCs w:val="24"/>
        </w:rPr>
        <w:t>2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</w:t>
      </w:r>
      <w:r>
        <w:rPr>
          <w:spacing w:val="6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33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6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11"/>
          <w:w w:val="103"/>
          <w:sz w:val="24"/>
          <w:szCs w:val="24"/>
        </w:rPr>
        <w:t>k</w:t>
      </w:r>
      <w:r>
        <w:rPr>
          <w:spacing w:val="3"/>
          <w:w w:val="103"/>
          <w:sz w:val="24"/>
          <w:szCs w:val="24"/>
        </w:rPr>
        <w:t>e</w:t>
      </w:r>
      <w:r>
        <w:rPr>
          <w:spacing w:val="-7"/>
          <w:w w:val="103"/>
          <w:sz w:val="24"/>
          <w:szCs w:val="24"/>
        </w:rPr>
        <w:t>-</w:t>
      </w:r>
      <w:r>
        <w:rPr>
          <w:w w:val="103"/>
          <w:sz w:val="24"/>
          <w:szCs w:val="24"/>
        </w:rPr>
        <w:t>3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</w:t>
      </w:r>
      <w:r>
        <w:rPr>
          <w:spacing w:val="6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33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7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11"/>
          <w:w w:val="103"/>
          <w:sz w:val="24"/>
          <w:szCs w:val="24"/>
        </w:rPr>
        <w:t>k</w:t>
      </w:r>
      <w:r>
        <w:rPr>
          <w:spacing w:val="3"/>
          <w:w w:val="103"/>
          <w:sz w:val="24"/>
          <w:szCs w:val="24"/>
        </w:rPr>
        <w:t>e</w:t>
      </w:r>
      <w:r>
        <w:rPr>
          <w:spacing w:val="-7"/>
          <w:w w:val="103"/>
          <w:sz w:val="24"/>
          <w:szCs w:val="24"/>
        </w:rPr>
        <w:t>-</w:t>
      </w:r>
      <w:r>
        <w:rPr>
          <w:w w:val="103"/>
          <w:sz w:val="24"/>
          <w:szCs w:val="24"/>
        </w:rPr>
        <w:t>4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</w:t>
      </w:r>
      <w:r>
        <w:rPr>
          <w:spacing w:val="6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33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8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11"/>
          <w:w w:val="103"/>
          <w:sz w:val="24"/>
          <w:szCs w:val="24"/>
        </w:rPr>
        <w:t>k</w:t>
      </w:r>
      <w:r>
        <w:rPr>
          <w:spacing w:val="3"/>
          <w:w w:val="103"/>
          <w:sz w:val="24"/>
          <w:szCs w:val="24"/>
        </w:rPr>
        <w:t>e</w:t>
      </w:r>
      <w:r>
        <w:rPr>
          <w:spacing w:val="-7"/>
          <w:w w:val="103"/>
          <w:sz w:val="24"/>
          <w:szCs w:val="24"/>
        </w:rPr>
        <w:t>-</w:t>
      </w:r>
      <w:r>
        <w:rPr>
          <w:w w:val="103"/>
          <w:sz w:val="24"/>
          <w:szCs w:val="24"/>
        </w:rPr>
        <w:t>5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</w:t>
      </w:r>
      <w:r>
        <w:rPr>
          <w:spacing w:val="6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34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9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11"/>
          <w:w w:val="103"/>
          <w:sz w:val="24"/>
          <w:szCs w:val="24"/>
        </w:rPr>
        <w:t>k</w:t>
      </w:r>
      <w:r>
        <w:rPr>
          <w:spacing w:val="3"/>
          <w:w w:val="103"/>
          <w:sz w:val="24"/>
          <w:szCs w:val="24"/>
        </w:rPr>
        <w:t>e</w:t>
      </w:r>
      <w:r>
        <w:rPr>
          <w:spacing w:val="-7"/>
          <w:w w:val="103"/>
          <w:sz w:val="24"/>
          <w:szCs w:val="24"/>
        </w:rPr>
        <w:t>-</w:t>
      </w:r>
      <w:r>
        <w:rPr>
          <w:w w:val="103"/>
          <w:sz w:val="24"/>
          <w:szCs w:val="24"/>
        </w:rPr>
        <w:t>6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34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1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8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50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2   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51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3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7"/>
          <w:sz w:val="24"/>
          <w:szCs w:val="24"/>
        </w:rPr>
        <w:t>f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I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52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7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spacing w:val="7"/>
          <w:w w:val="103"/>
          <w:sz w:val="24"/>
          <w:szCs w:val="24"/>
        </w:rPr>
        <w:t>r</w:t>
      </w:r>
      <w:proofErr w:type="spellEnd"/>
      <w:r>
        <w:rPr>
          <w:w w:val="103"/>
          <w:sz w:val="24"/>
          <w:szCs w:val="24"/>
        </w:rPr>
        <w:t>,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2009"/>
        <w:rPr>
          <w:sz w:val="24"/>
          <w:szCs w:val="24"/>
        </w:rPr>
      </w:pPr>
      <w:proofErr w:type="spellStart"/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em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53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10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200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1"/>
          <w:w w:val="103"/>
          <w:sz w:val="24"/>
          <w:szCs w:val="24"/>
        </w:rPr>
        <w:t>Q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i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l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13"/>
          <w:w w:val="103"/>
          <w:sz w:val="24"/>
          <w:szCs w:val="24"/>
        </w:rPr>
        <w:t>.</w:t>
      </w:r>
      <w:proofErr w:type="gramEnd"/>
      <w:r>
        <w:rPr>
          <w:spacing w:val="4"/>
          <w:w w:val="103"/>
          <w:sz w:val="24"/>
          <w:szCs w:val="24"/>
        </w:rPr>
        <w:t>54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6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7"/>
          <w:w w:val="103"/>
          <w:sz w:val="24"/>
          <w:szCs w:val="24"/>
        </w:rPr>
        <w:t>f</w:t>
      </w:r>
      <w:r>
        <w:rPr>
          <w:spacing w:val="2"/>
          <w:w w:val="103"/>
          <w:sz w:val="24"/>
          <w:szCs w:val="24"/>
        </w:rPr>
        <w:t>aa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2009"/>
        <w:rPr>
          <w:sz w:val="24"/>
          <w:szCs w:val="24"/>
        </w:rPr>
        <w:sectPr w:rsidR="00196237">
          <w:headerReference w:type="even" r:id="rId17"/>
          <w:headerReference w:type="default" r:id="rId18"/>
          <w:footerReference w:type="default" r:id="rId19"/>
          <w:headerReference w:type="first" r:id="rId20"/>
          <w:pgSz w:w="11920" w:h="16860"/>
          <w:pgMar w:top="1580" w:right="1640" w:bottom="280" w:left="1680" w:header="0" w:footer="1084" w:gutter="0"/>
          <w:pgNumType w:start="8"/>
          <w:cols w:space="720"/>
        </w:sectPr>
      </w:pP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Q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il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55</w:t>
      </w: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196237">
      <w:pPr>
        <w:spacing w:before="13" w:line="240" w:lineRule="exact"/>
        <w:rPr>
          <w:sz w:val="24"/>
          <w:szCs w:val="24"/>
        </w:rPr>
      </w:pPr>
    </w:p>
    <w:p w:rsidR="00196237" w:rsidRDefault="00082403">
      <w:pPr>
        <w:spacing w:before="36"/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7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2009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il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w w:val="103"/>
          <w:sz w:val="24"/>
          <w:szCs w:val="24"/>
        </w:rPr>
        <w:t>B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56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8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-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Q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i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l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8"/>
          <w:w w:val="103"/>
          <w:sz w:val="24"/>
          <w:szCs w:val="24"/>
        </w:rPr>
        <w:t>g</w:t>
      </w:r>
      <w:r>
        <w:rPr>
          <w:spacing w:val="-2"/>
          <w:w w:val="103"/>
          <w:sz w:val="24"/>
          <w:szCs w:val="24"/>
        </w:rPr>
        <w:t>............................</w:t>
      </w:r>
      <w:r>
        <w:rPr>
          <w:spacing w:val="14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57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9 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7"/>
          <w:sz w:val="24"/>
          <w:szCs w:val="24"/>
        </w:rPr>
        <w:t>-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1"/>
          <w:w w:val="103"/>
          <w:sz w:val="24"/>
          <w:szCs w:val="24"/>
        </w:rPr>
        <w:t>Q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i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l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</w:t>
      </w:r>
      <w:r>
        <w:rPr>
          <w:spacing w:val="14"/>
          <w:w w:val="103"/>
          <w:sz w:val="24"/>
          <w:szCs w:val="24"/>
        </w:rPr>
        <w:t>.</w:t>
      </w:r>
      <w:proofErr w:type="gramEnd"/>
      <w:r>
        <w:rPr>
          <w:spacing w:val="4"/>
          <w:w w:val="103"/>
          <w:sz w:val="24"/>
          <w:szCs w:val="24"/>
        </w:rPr>
        <w:t>58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r>
        <w:rPr>
          <w:spacing w:val="-7"/>
          <w:sz w:val="24"/>
          <w:szCs w:val="24"/>
        </w:rPr>
        <w:t>-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proofErr w:type="gramStart"/>
      <w:r>
        <w:rPr>
          <w:spacing w:val="1"/>
          <w:w w:val="103"/>
          <w:sz w:val="24"/>
          <w:szCs w:val="24"/>
        </w:rPr>
        <w:t>Q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ill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</w:t>
      </w:r>
      <w:r>
        <w:rPr>
          <w:spacing w:val="14"/>
          <w:w w:val="103"/>
          <w:sz w:val="24"/>
          <w:szCs w:val="24"/>
        </w:rPr>
        <w:t>.</w:t>
      </w:r>
      <w:proofErr w:type="gramEnd"/>
      <w:r>
        <w:rPr>
          <w:spacing w:val="4"/>
          <w:w w:val="103"/>
          <w:sz w:val="24"/>
          <w:szCs w:val="24"/>
        </w:rPr>
        <w:t>59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1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6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2009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Q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ill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60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2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6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</w:t>
      </w:r>
      <w:r>
        <w:rPr>
          <w:spacing w:val="13"/>
          <w:w w:val="103"/>
          <w:sz w:val="24"/>
          <w:szCs w:val="24"/>
        </w:rPr>
        <w:t>.</w:t>
      </w:r>
      <w:proofErr w:type="gramEnd"/>
      <w:r>
        <w:rPr>
          <w:spacing w:val="4"/>
          <w:w w:val="103"/>
          <w:sz w:val="24"/>
          <w:szCs w:val="24"/>
        </w:rPr>
        <w:t>61</w:t>
      </w:r>
    </w:p>
    <w:p w:rsidR="00196237" w:rsidRDefault="00196237">
      <w:pPr>
        <w:spacing w:before="4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3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</w:t>
      </w:r>
      <w:r>
        <w:rPr>
          <w:spacing w:val="13"/>
          <w:w w:val="103"/>
          <w:sz w:val="24"/>
          <w:szCs w:val="24"/>
        </w:rPr>
        <w:t>.</w:t>
      </w:r>
      <w:r>
        <w:rPr>
          <w:spacing w:val="4"/>
          <w:w w:val="103"/>
          <w:sz w:val="24"/>
          <w:szCs w:val="24"/>
        </w:rPr>
        <w:t>62</w:t>
      </w:r>
    </w:p>
    <w:p w:rsidR="00196237" w:rsidRDefault="00196237">
      <w:pPr>
        <w:spacing w:before="3" w:line="120" w:lineRule="exact"/>
        <w:rPr>
          <w:sz w:val="13"/>
          <w:szCs w:val="13"/>
        </w:rPr>
      </w:pPr>
    </w:p>
    <w:p w:rsidR="00196237" w:rsidRDefault="00196237">
      <w:pPr>
        <w:spacing w:line="200" w:lineRule="exact"/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4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</w:t>
      </w:r>
      <w:r>
        <w:rPr>
          <w:spacing w:val="13"/>
          <w:w w:val="103"/>
          <w:sz w:val="24"/>
          <w:szCs w:val="24"/>
        </w:rPr>
        <w:t>.</w:t>
      </w:r>
      <w:proofErr w:type="gramEnd"/>
      <w:r>
        <w:rPr>
          <w:spacing w:val="4"/>
          <w:w w:val="103"/>
          <w:sz w:val="24"/>
          <w:szCs w:val="24"/>
        </w:rPr>
        <w:t>63</w:t>
      </w:r>
    </w:p>
    <w:p w:rsidR="00196237" w:rsidRDefault="00196237">
      <w:pPr>
        <w:spacing w:before="1" w:line="140" w:lineRule="exact"/>
        <w:rPr>
          <w:sz w:val="14"/>
          <w:szCs w:val="14"/>
        </w:rPr>
      </w:pPr>
    </w:p>
    <w:p w:rsidR="00196237" w:rsidRDefault="00196237">
      <w:pPr>
        <w:spacing w:line="200" w:lineRule="exact"/>
      </w:pPr>
    </w:p>
    <w:p w:rsidR="00196237" w:rsidRDefault="00082403">
      <w:pPr>
        <w:spacing w:line="500" w:lineRule="auto"/>
        <w:ind w:left="2009" w:right="132" w:hanging="1419"/>
        <w:rPr>
          <w:sz w:val="24"/>
          <w:szCs w:val="24"/>
        </w:rPr>
        <w:sectPr w:rsidR="00196237">
          <w:headerReference w:type="even" r:id="rId21"/>
          <w:headerReference w:type="default" r:id="rId22"/>
          <w:footerReference w:type="default" r:id="rId23"/>
          <w:headerReference w:type="first" r:id="rId24"/>
          <w:pgSz w:w="11920" w:h="16860"/>
          <w:pgMar w:top="1580" w:right="1680" w:bottom="280" w:left="1680" w:header="0" w:footer="1084" w:gutter="0"/>
          <w:pgNumType w:start="9"/>
          <w:cols w:space="720"/>
        </w:sectPr>
      </w:pP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5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z w:val="24"/>
          <w:szCs w:val="24"/>
        </w:rPr>
        <w:t>u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nd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il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r>
        <w:t>.......................................</w:t>
      </w:r>
      <w:r>
        <w:rPr>
          <w:spacing w:val="-7"/>
        </w:rPr>
        <w:t>.</w:t>
      </w:r>
      <w:r>
        <w:t>................</w:t>
      </w:r>
      <w:r>
        <w:rPr>
          <w:spacing w:val="-7"/>
        </w:rPr>
        <w:t>.</w:t>
      </w:r>
      <w:r>
        <w:t xml:space="preserve">...... </w:t>
      </w:r>
      <w:r>
        <w:rPr>
          <w:spacing w:val="3"/>
        </w:rPr>
        <w:t xml:space="preserve"> </w:t>
      </w:r>
      <w:r>
        <w:rPr>
          <w:spacing w:val="-4"/>
          <w:w w:val="103"/>
          <w:sz w:val="24"/>
          <w:szCs w:val="24"/>
        </w:rPr>
        <w:t>64</w:t>
      </w:r>
    </w:p>
    <w:p w:rsidR="00196237" w:rsidRDefault="00196237">
      <w:pPr>
        <w:spacing w:line="200" w:lineRule="exact"/>
      </w:pPr>
    </w:p>
    <w:p w:rsidR="00196237" w:rsidRDefault="00196237">
      <w:pPr>
        <w:spacing w:line="200" w:lineRule="exact"/>
      </w:pPr>
    </w:p>
    <w:p w:rsidR="00196237" w:rsidRDefault="00196237">
      <w:pPr>
        <w:spacing w:line="260" w:lineRule="exact"/>
        <w:rPr>
          <w:sz w:val="26"/>
          <w:szCs w:val="26"/>
        </w:rPr>
      </w:pPr>
    </w:p>
    <w:p w:rsidR="00196237" w:rsidRDefault="00082403">
      <w:pPr>
        <w:spacing w:before="36" w:line="260" w:lineRule="exact"/>
        <w:ind w:left="3332" w:right="2915"/>
        <w:jc w:val="center"/>
        <w:rPr>
          <w:sz w:val="24"/>
          <w:szCs w:val="24"/>
        </w:rPr>
      </w:pPr>
      <w:r>
        <w:rPr>
          <w:b/>
          <w:color w:val="0D0D0D"/>
          <w:spacing w:val="1"/>
          <w:w w:val="103"/>
          <w:position w:val="-1"/>
          <w:sz w:val="24"/>
          <w:szCs w:val="24"/>
        </w:rPr>
        <w:t>D</w:t>
      </w:r>
      <w:r>
        <w:rPr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b/>
          <w:color w:val="0D0D0D"/>
          <w:spacing w:val="6"/>
          <w:w w:val="103"/>
          <w:position w:val="-1"/>
          <w:sz w:val="24"/>
          <w:szCs w:val="24"/>
        </w:rPr>
        <w:t>F</w:t>
      </w:r>
      <w:r>
        <w:rPr>
          <w:b/>
          <w:color w:val="0D0D0D"/>
          <w:spacing w:val="7"/>
          <w:w w:val="103"/>
          <w:position w:val="-1"/>
          <w:sz w:val="24"/>
          <w:szCs w:val="24"/>
        </w:rPr>
        <w:t>T</w:t>
      </w:r>
      <w:r>
        <w:rPr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b/>
          <w:color w:val="0D0D0D"/>
          <w:w w:val="103"/>
          <w:position w:val="-1"/>
          <w:sz w:val="24"/>
          <w:szCs w:val="24"/>
        </w:rPr>
        <w:t>R</w:t>
      </w:r>
      <w:r>
        <w:rPr>
          <w:b/>
          <w:color w:val="0D0D0D"/>
          <w:spacing w:val="-2"/>
          <w:position w:val="-1"/>
          <w:sz w:val="24"/>
          <w:szCs w:val="24"/>
        </w:rPr>
        <w:t xml:space="preserve"> </w:t>
      </w:r>
      <w:r>
        <w:rPr>
          <w:b/>
          <w:color w:val="0D0D0D"/>
          <w:spacing w:val="7"/>
          <w:w w:val="103"/>
          <w:position w:val="-1"/>
          <w:sz w:val="24"/>
          <w:szCs w:val="24"/>
        </w:rPr>
        <w:t>L</w:t>
      </w:r>
      <w:r>
        <w:rPr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b/>
          <w:color w:val="0D0D0D"/>
          <w:spacing w:val="6"/>
          <w:w w:val="103"/>
          <w:position w:val="-1"/>
          <w:sz w:val="24"/>
          <w:szCs w:val="24"/>
        </w:rPr>
        <w:t>M</w:t>
      </w:r>
      <w:r>
        <w:rPr>
          <w:b/>
          <w:color w:val="0D0D0D"/>
          <w:spacing w:val="-1"/>
          <w:w w:val="103"/>
          <w:position w:val="-1"/>
          <w:sz w:val="24"/>
          <w:szCs w:val="24"/>
        </w:rPr>
        <w:t>P</w:t>
      </w:r>
      <w:r>
        <w:rPr>
          <w:b/>
          <w:color w:val="0D0D0D"/>
          <w:spacing w:val="1"/>
          <w:w w:val="103"/>
          <w:position w:val="-1"/>
          <w:sz w:val="24"/>
          <w:szCs w:val="24"/>
        </w:rPr>
        <w:t>I</w:t>
      </w:r>
      <w:r>
        <w:rPr>
          <w:b/>
          <w:color w:val="0D0D0D"/>
          <w:spacing w:val="8"/>
          <w:w w:val="103"/>
          <w:position w:val="-1"/>
          <w:sz w:val="24"/>
          <w:szCs w:val="24"/>
        </w:rPr>
        <w:t>R</w:t>
      </w:r>
      <w:r>
        <w:rPr>
          <w:b/>
          <w:color w:val="0D0D0D"/>
          <w:spacing w:val="-6"/>
          <w:w w:val="103"/>
          <w:position w:val="-1"/>
          <w:sz w:val="24"/>
          <w:szCs w:val="24"/>
        </w:rPr>
        <w:t>A</w:t>
      </w:r>
      <w:r>
        <w:rPr>
          <w:b/>
          <w:color w:val="0D0D0D"/>
          <w:w w:val="103"/>
          <w:position w:val="-1"/>
          <w:sz w:val="24"/>
          <w:szCs w:val="24"/>
        </w:rPr>
        <w:t>N</w:t>
      </w:r>
    </w:p>
    <w:p w:rsidR="00196237" w:rsidRDefault="00196237">
      <w:pPr>
        <w:spacing w:before="13" w:line="280" w:lineRule="exact"/>
        <w:rPr>
          <w:sz w:val="28"/>
          <w:szCs w:val="28"/>
        </w:rPr>
      </w:pPr>
    </w:p>
    <w:p w:rsidR="00196237" w:rsidRDefault="00082403">
      <w:pPr>
        <w:spacing w:before="36" w:line="260" w:lineRule="exact"/>
        <w:ind w:right="215"/>
        <w:jc w:val="right"/>
        <w:rPr>
          <w:sz w:val="24"/>
          <w:szCs w:val="24"/>
        </w:rPr>
      </w:pPr>
      <w:proofErr w:type="spellStart"/>
      <w:r>
        <w:rPr>
          <w:spacing w:val="1"/>
          <w:w w:val="103"/>
          <w:position w:val="-1"/>
          <w:sz w:val="24"/>
          <w:szCs w:val="24"/>
        </w:rPr>
        <w:t>H</w:t>
      </w:r>
      <w:r>
        <w:rPr>
          <w:spacing w:val="2"/>
          <w:w w:val="103"/>
          <w:position w:val="-1"/>
          <w:sz w:val="24"/>
          <w:szCs w:val="24"/>
        </w:rPr>
        <w:t>a</w:t>
      </w:r>
      <w:r>
        <w:rPr>
          <w:spacing w:val="-1"/>
          <w:w w:val="103"/>
          <w:position w:val="-1"/>
          <w:sz w:val="24"/>
          <w:szCs w:val="24"/>
        </w:rPr>
        <w:t>l</w:t>
      </w:r>
      <w:r>
        <w:rPr>
          <w:spacing w:val="10"/>
          <w:w w:val="103"/>
          <w:position w:val="-1"/>
          <w:sz w:val="24"/>
          <w:szCs w:val="24"/>
        </w:rPr>
        <w:t>a</w:t>
      </w:r>
      <w:r>
        <w:rPr>
          <w:spacing w:val="-5"/>
          <w:w w:val="103"/>
          <w:position w:val="-1"/>
          <w:sz w:val="24"/>
          <w:szCs w:val="24"/>
        </w:rPr>
        <w:t>m</w:t>
      </w:r>
      <w:r>
        <w:rPr>
          <w:spacing w:val="2"/>
          <w:w w:val="103"/>
          <w:position w:val="-1"/>
          <w:sz w:val="24"/>
          <w:szCs w:val="24"/>
        </w:rPr>
        <w:t>a</w:t>
      </w:r>
      <w:r>
        <w:rPr>
          <w:w w:val="103"/>
          <w:position w:val="-1"/>
          <w:sz w:val="24"/>
          <w:szCs w:val="24"/>
        </w:rPr>
        <w:t>n</w:t>
      </w:r>
      <w:proofErr w:type="spellEnd"/>
    </w:p>
    <w:p w:rsidR="00196237" w:rsidRDefault="00196237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9"/>
        <w:gridCol w:w="458"/>
      </w:tblGrid>
      <w:tr w:rsidR="00196237">
        <w:trPr>
          <w:trHeight w:hRule="exact" w:val="493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082403">
            <w:pPr>
              <w:spacing w:before="76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10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  <w:proofErr w:type="gramEnd"/>
            <w:r>
              <w:rPr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7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103"/>
                <w:sz w:val="24"/>
                <w:szCs w:val="24"/>
              </w:rPr>
              <w:t>P</w:t>
            </w:r>
            <w:r>
              <w:rPr>
                <w:b/>
                <w:spacing w:val="2"/>
                <w:w w:val="103"/>
                <w:sz w:val="24"/>
                <w:szCs w:val="24"/>
              </w:rPr>
              <w:t>e</w:t>
            </w:r>
            <w:r>
              <w:rPr>
                <w:b/>
                <w:spacing w:val="-3"/>
                <w:w w:val="103"/>
                <w:sz w:val="24"/>
                <w:szCs w:val="24"/>
              </w:rPr>
              <w:t>n</w:t>
            </w:r>
            <w:r>
              <w:rPr>
                <w:b/>
                <w:spacing w:val="2"/>
                <w:w w:val="103"/>
                <w:sz w:val="24"/>
                <w:szCs w:val="24"/>
              </w:rPr>
              <w:t>e</w:t>
            </w:r>
            <w:r>
              <w:rPr>
                <w:b/>
                <w:spacing w:val="-1"/>
                <w:w w:val="103"/>
                <w:sz w:val="24"/>
                <w:szCs w:val="24"/>
              </w:rPr>
              <w:t>l</w:t>
            </w:r>
            <w:r>
              <w:rPr>
                <w:b/>
                <w:spacing w:val="6"/>
                <w:w w:val="103"/>
                <w:sz w:val="24"/>
                <w:szCs w:val="24"/>
              </w:rPr>
              <w:t>i</w:t>
            </w:r>
            <w:r>
              <w:rPr>
                <w:b/>
                <w:w w:val="103"/>
                <w:sz w:val="24"/>
                <w:szCs w:val="24"/>
              </w:rPr>
              <w:t>t</w:t>
            </w:r>
            <w:r>
              <w:rPr>
                <w:b/>
                <w:spacing w:val="-1"/>
                <w:w w:val="103"/>
                <w:sz w:val="24"/>
                <w:szCs w:val="24"/>
              </w:rPr>
              <w:t>i</w:t>
            </w:r>
            <w:r>
              <w:rPr>
                <w:b/>
                <w:spacing w:val="3"/>
                <w:w w:val="103"/>
                <w:sz w:val="24"/>
                <w:szCs w:val="24"/>
              </w:rPr>
              <w:t>a</w:t>
            </w:r>
            <w:r>
              <w:rPr>
                <w:b/>
                <w:w w:val="10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/>
        </w:tc>
      </w:tr>
      <w:tr w:rsidR="00196237">
        <w:trPr>
          <w:trHeight w:hRule="exact" w:val="548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2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6"/>
                <w:w w:val="103"/>
                <w:sz w:val="24"/>
                <w:szCs w:val="24"/>
              </w:rPr>
              <w:t>A</w:t>
            </w:r>
            <w:r>
              <w:rPr>
                <w:spacing w:val="3"/>
                <w:w w:val="103"/>
                <w:sz w:val="24"/>
                <w:szCs w:val="24"/>
              </w:rPr>
              <w:t>h</w:t>
            </w:r>
            <w:r>
              <w:rPr>
                <w:spacing w:val="-1"/>
                <w:w w:val="103"/>
                <w:sz w:val="24"/>
                <w:szCs w:val="24"/>
              </w:rPr>
              <w:t>l</w:t>
            </w:r>
            <w:r>
              <w:rPr>
                <w:w w:val="103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M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6"/>
                <w:w w:val="103"/>
                <w:sz w:val="24"/>
                <w:szCs w:val="24"/>
              </w:rPr>
              <w:t>t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w w:val="103"/>
                <w:sz w:val="24"/>
                <w:szCs w:val="24"/>
              </w:rPr>
              <w:t>r</w:t>
            </w:r>
            <w:r>
              <w:rPr>
                <w:spacing w:val="11"/>
                <w:w w:val="103"/>
                <w:sz w:val="24"/>
                <w:szCs w:val="24"/>
              </w:rPr>
              <w:t>i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2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85</w:t>
            </w:r>
          </w:p>
        </w:tc>
      </w:tr>
      <w:tr w:rsidR="00196237">
        <w:trPr>
          <w:trHeight w:hRule="exact" w:val="551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0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w w:val="103"/>
                <w:sz w:val="24"/>
                <w:szCs w:val="24"/>
              </w:rPr>
              <w:t>K</w:t>
            </w:r>
            <w:r>
              <w:rPr>
                <w:spacing w:val="2"/>
                <w:w w:val="103"/>
                <w:sz w:val="24"/>
                <w:szCs w:val="24"/>
              </w:rPr>
              <w:t>e</w:t>
            </w:r>
            <w:r>
              <w:rPr>
                <w:spacing w:val="-4"/>
                <w:w w:val="103"/>
                <w:sz w:val="24"/>
                <w:szCs w:val="24"/>
              </w:rPr>
              <w:t>g</w:t>
            </w:r>
            <w:r>
              <w:rPr>
                <w:spacing w:val="-1"/>
                <w:w w:val="103"/>
                <w:sz w:val="24"/>
                <w:szCs w:val="24"/>
              </w:rPr>
              <w:t>i</w:t>
            </w:r>
            <w:r>
              <w:rPr>
                <w:spacing w:val="2"/>
                <w:w w:val="103"/>
                <w:sz w:val="24"/>
                <w:szCs w:val="24"/>
              </w:rPr>
              <w:t>a</w:t>
            </w:r>
            <w:r>
              <w:rPr>
                <w:spacing w:val="-1"/>
                <w:w w:val="103"/>
                <w:sz w:val="24"/>
                <w:szCs w:val="24"/>
              </w:rPr>
              <w:t>t</w:t>
            </w:r>
            <w:r>
              <w:rPr>
                <w:spacing w:val="10"/>
                <w:w w:val="103"/>
                <w:sz w:val="24"/>
                <w:szCs w:val="24"/>
              </w:rPr>
              <w:t>a</w:t>
            </w:r>
            <w:r>
              <w:rPr>
                <w:w w:val="103"/>
                <w:sz w:val="24"/>
                <w:szCs w:val="24"/>
              </w:rPr>
              <w:t>n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1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87</w:t>
            </w:r>
          </w:p>
        </w:tc>
      </w:tr>
      <w:tr w:rsidR="00196237">
        <w:trPr>
          <w:trHeight w:hRule="exact" w:val="496"/>
        </w:trPr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4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6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8"/>
                <w:w w:val="103"/>
                <w:sz w:val="24"/>
                <w:szCs w:val="24"/>
              </w:rPr>
              <w:t>O</w:t>
            </w:r>
            <w:r>
              <w:rPr>
                <w:spacing w:val="3"/>
                <w:w w:val="103"/>
                <w:sz w:val="24"/>
                <w:szCs w:val="24"/>
              </w:rPr>
              <w:t>b</w:t>
            </w:r>
            <w:r>
              <w:rPr>
                <w:spacing w:val="-6"/>
                <w:w w:val="103"/>
                <w:sz w:val="24"/>
                <w:szCs w:val="24"/>
              </w:rPr>
              <w:t>s</w:t>
            </w:r>
            <w:r>
              <w:rPr>
                <w:spacing w:val="-5"/>
                <w:w w:val="103"/>
                <w:sz w:val="24"/>
                <w:szCs w:val="24"/>
              </w:rPr>
              <w:t>e</w:t>
            </w:r>
            <w:r>
              <w:rPr>
                <w:spacing w:val="7"/>
                <w:w w:val="103"/>
                <w:sz w:val="24"/>
                <w:szCs w:val="24"/>
              </w:rPr>
              <w:t>r</w:t>
            </w:r>
            <w:r>
              <w:rPr>
                <w:spacing w:val="-4"/>
                <w:w w:val="103"/>
                <w:sz w:val="24"/>
                <w:szCs w:val="24"/>
              </w:rPr>
              <w:t>v</w:t>
            </w:r>
            <w:r>
              <w:rPr>
                <w:spacing w:val="10"/>
                <w:w w:val="103"/>
                <w:sz w:val="24"/>
                <w:szCs w:val="24"/>
              </w:rPr>
              <w:t>a</w:t>
            </w:r>
            <w:r>
              <w:rPr>
                <w:spacing w:val="-6"/>
                <w:w w:val="103"/>
                <w:sz w:val="24"/>
                <w:szCs w:val="24"/>
              </w:rPr>
              <w:t>s</w:t>
            </w:r>
            <w:r>
              <w:rPr>
                <w:w w:val="103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...............................</w:t>
            </w:r>
            <w:r>
              <w:rPr>
                <w:spacing w:val="-1"/>
                <w:w w:val="103"/>
                <w:sz w:val="24"/>
                <w:szCs w:val="24"/>
              </w:rPr>
              <w:t>.</w:t>
            </w:r>
            <w:r>
              <w:rPr>
                <w:spacing w:val="-2"/>
                <w:w w:val="103"/>
                <w:sz w:val="24"/>
                <w:szCs w:val="24"/>
              </w:rPr>
              <w:t>...........</w:t>
            </w:r>
            <w:proofErr w:type="gramEnd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196237" w:rsidRDefault="00196237">
            <w:pPr>
              <w:spacing w:before="5" w:line="120" w:lineRule="exact"/>
              <w:rPr>
                <w:sz w:val="13"/>
                <w:szCs w:val="13"/>
              </w:rPr>
            </w:pPr>
          </w:p>
          <w:p w:rsidR="00196237" w:rsidRDefault="00082403">
            <w:pPr>
              <w:ind w:left="173"/>
              <w:rPr>
                <w:sz w:val="24"/>
                <w:szCs w:val="24"/>
              </w:rPr>
            </w:pPr>
            <w:r>
              <w:rPr>
                <w:spacing w:val="4"/>
                <w:w w:val="103"/>
                <w:sz w:val="24"/>
                <w:szCs w:val="24"/>
              </w:rPr>
              <w:t>90</w:t>
            </w:r>
          </w:p>
        </w:tc>
      </w:tr>
    </w:tbl>
    <w:p w:rsidR="00196237" w:rsidRDefault="00196237">
      <w:pPr>
        <w:spacing w:before="7" w:line="140" w:lineRule="exact"/>
        <w:rPr>
          <w:sz w:val="15"/>
          <w:szCs w:val="15"/>
        </w:rPr>
      </w:pPr>
    </w:p>
    <w:p w:rsidR="00196237" w:rsidRDefault="00082403">
      <w:pPr>
        <w:spacing w:before="36"/>
        <w:ind w:left="589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4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6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22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>
        <w:rPr>
          <w:spacing w:val="-15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92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proofErr w:type="gramStart"/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22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196237" w:rsidRDefault="00196237">
      <w:pPr>
        <w:spacing w:before="11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>
        <w:rPr>
          <w:spacing w:val="-15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94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6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</w:t>
      </w:r>
      <w:r>
        <w:rPr>
          <w:w w:val="103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  <w:r>
        <w:rPr>
          <w:spacing w:val="-16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98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O</w:t>
      </w:r>
      <w:r>
        <w:rPr>
          <w:spacing w:val="3"/>
          <w:sz w:val="24"/>
          <w:szCs w:val="24"/>
        </w:rPr>
        <w:t>b</w:t>
      </w:r>
      <w:r>
        <w:rPr>
          <w:spacing w:val="-6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   </w:t>
      </w:r>
      <w:r>
        <w:rPr>
          <w:spacing w:val="-15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98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</w:t>
      </w:r>
      <w:r>
        <w:rPr>
          <w:w w:val="103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  <w:r>
        <w:rPr>
          <w:spacing w:val="-16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99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9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8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f</w:t>
      </w:r>
      <w:r>
        <w:rPr>
          <w:spacing w:val="2"/>
          <w:w w:val="103"/>
          <w:sz w:val="24"/>
          <w:szCs w:val="24"/>
        </w:rPr>
        <w:t>aa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6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</w:t>
      </w:r>
      <w:r>
        <w:rPr>
          <w:w w:val="103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</w:t>
      </w:r>
      <w:r>
        <w:rPr>
          <w:spacing w:val="-16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99</w:t>
      </w:r>
    </w:p>
    <w:p w:rsidR="00196237" w:rsidRDefault="00196237">
      <w:pPr>
        <w:spacing w:before="10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</w:t>
      </w:r>
      <w:r>
        <w:rPr>
          <w:w w:val="103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</w:t>
      </w:r>
      <w:r>
        <w:rPr>
          <w:spacing w:val="-19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102</w:t>
      </w:r>
    </w:p>
    <w:p w:rsidR="00196237" w:rsidRDefault="00196237">
      <w:pPr>
        <w:spacing w:before="3" w:line="280" w:lineRule="exact"/>
        <w:rPr>
          <w:sz w:val="28"/>
          <w:szCs w:val="28"/>
        </w:rPr>
      </w:pPr>
    </w:p>
    <w:p w:rsidR="00196237" w:rsidRDefault="00082403">
      <w:pPr>
        <w:ind w:left="589"/>
        <w:rPr>
          <w:sz w:val="24"/>
          <w:szCs w:val="24"/>
        </w:rPr>
      </w:pP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15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R</w:t>
      </w:r>
      <w:r>
        <w:rPr>
          <w:spacing w:val="-3"/>
          <w:w w:val="103"/>
          <w:sz w:val="24"/>
          <w:szCs w:val="24"/>
        </w:rPr>
        <w:t>PP</w:t>
      </w:r>
      <w:r>
        <w:rPr>
          <w:spacing w:val="10"/>
          <w:w w:val="103"/>
          <w:sz w:val="24"/>
          <w:szCs w:val="24"/>
        </w:rPr>
        <w:t>H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...............................</w:t>
      </w:r>
      <w:r>
        <w:rPr>
          <w:spacing w:val="-1"/>
          <w:w w:val="103"/>
          <w:sz w:val="24"/>
          <w:szCs w:val="24"/>
        </w:rPr>
        <w:t>.</w:t>
      </w:r>
      <w:r>
        <w:rPr>
          <w:spacing w:val="-2"/>
          <w:w w:val="103"/>
          <w:sz w:val="24"/>
          <w:szCs w:val="24"/>
        </w:rPr>
        <w:t>...........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>
        <w:rPr>
          <w:spacing w:val="-18"/>
          <w:sz w:val="24"/>
          <w:szCs w:val="24"/>
        </w:rPr>
        <w:t xml:space="preserve"> </w:t>
      </w:r>
      <w:r>
        <w:rPr>
          <w:spacing w:val="4"/>
          <w:w w:val="103"/>
          <w:sz w:val="24"/>
          <w:szCs w:val="24"/>
        </w:rPr>
        <w:t>104</w:t>
      </w:r>
    </w:p>
    <w:sectPr w:rsidR="00196237">
      <w:pgSz w:w="11920" w:h="16860"/>
      <w:pgMar w:top="1580" w:right="1540" w:bottom="280" w:left="1680" w:header="0" w:footer="10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2403" w:rsidRDefault="00082403">
      <w:r>
        <w:separator/>
      </w:r>
    </w:p>
  </w:endnote>
  <w:endnote w:type="continuationSeparator" w:id="0">
    <w:p w:rsidR="00082403" w:rsidRDefault="0008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237" w:rsidRDefault="000824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pt;margin-top:776.85pt;width:11.6pt;height:13.15pt;z-index:-251660288;mso-position-horizontal-relative:page;mso-position-vertical-relative:page" filled="f" stroked="f">
          <v:textbox style="mso-next-textbox:#_x0000_s2052" inset="0,0,0,0">
            <w:txbxContent>
              <w:p w:rsidR="00196237" w:rsidRDefault="0008240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237" w:rsidRDefault="000824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9pt;margin-top:776.85pt;width:12.1pt;height:13.15pt;z-index:-251659264;mso-position-horizontal-relative:page;mso-position-vertical-relative:page" filled="f" stroked="f">
          <v:textbox inset="0,0,0,0">
            <w:txbxContent>
              <w:p w:rsidR="00196237" w:rsidRDefault="00082403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w w:val="101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eastAsia="Calibri" w:hAnsi="Calibri" w:cs="Calibri"/>
                    <w:spacing w:val="-1"/>
                    <w:w w:val="10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237" w:rsidRDefault="000824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45pt;margin-top:776.85pt;width:16.65pt;height:13.15pt;z-index:-251658240;mso-position-horizontal-relative:page;mso-position-vertical-relative:page" filled="f" stroked="f">
          <v:textbox inset="0,0,0,0">
            <w:txbxContent>
              <w:p w:rsidR="00196237" w:rsidRDefault="0008240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237" w:rsidRDefault="0008240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5pt;margin-top:776.85pt;width:11.3pt;height:13.15pt;z-index:-251657216;mso-position-horizontal-relative:page;mso-position-vertical-relative:page" filled="f" stroked="f">
          <v:textbox inset="0,0,0,0">
            <w:txbxContent>
              <w:p w:rsidR="00196237" w:rsidRDefault="00082403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2403" w:rsidRDefault="00082403">
      <w:r>
        <w:separator/>
      </w:r>
    </w:p>
  </w:footnote>
  <w:footnote w:type="continuationSeparator" w:id="0">
    <w:p w:rsidR="00082403" w:rsidRDefault="0008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3" o:spid="_x0000_s2058" type="#_x0000_t75" style="position:absolute;margin-left:0;margin-top:0;width:466.25pt;height:459.75pt;z-index:-25165516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72" o:spid="_x0000_s2067" type="#_x0000_t75" style="position:absolute;margin-left:0;margin-top:0;width:466.25pt;height:459.75pt;z-index:-25164595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73" o:spid="_x0000_s2068" type="#_x0000_t75" style="position:absolute;margin-left:0;margin-top:0;width:466.25pt;height:459.75pt;z-index:-2516449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71" o:spid="_x0000_s2066" type="#_x0000_t75" style="position:absolute;margin-left:0;margin-top:0;width:466.25pt;height:459.75pt;z-index:-25164697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4" o:spid="_x0000_s2059" type="#_x0000_t75" style="position:absolute;margin-left:0;margin-top:0;width:466.25pt;height:459.75pt;z-index:-25165414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2" o:spid="_x0000_s2057" type="#_x0000_t75" style="position:absolute;margin-left:0;margin-top:0;width:466.25pt;height:459.75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6" o:spid="_x0000_s2061" type="#_x0000_t75" style="position:absolute;margin-left:0;margin-top:0;width:466.25pt;height:459.75pt;z-index:-25165209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7" o:spid="_x0000_s2062" type="#_x0000_t75" style="position:absolute;margin-left:0;margin-top:0;width:466.25pt;height:459.75pt;z-index:-25165107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5" o:spid="_x0000_s2060" type="#_x0000_t75" style="position:absolute;margin-left:0;margin-top:0;width:466.25pt;height:459.75pt;z-index:-25165312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9" o:spid="_x0000_s2064" type="#_x0000_t75" style="position:absolute;margin-left:0;margin-top:0;width:466.25pt;height:459.75pt;z-index:-25164902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70" o:spid="_x0000_s2065" type="#_x0000_t75" style="position:absolute;margin-left:0;margin-top:0;width:466.25pt;height:459.75pt;z-index:-25164800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5FED" w:rsidRDefault="00A35F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29068" o:spid="_x0000_s2063" type="#_x0000_t75" style="position:absolute;margin-left:0;margin-top:0;width:466.25pt;height:459.75pt;z-index:-25165004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85619"/>
    <w:multiLevelType w:val="multilevel"/>
    <w:tmpl w:val="A4C8FC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zHw4DY+OLNa2EPbBdh4CirdiUU0ODn3SPZcl+FGlLFX227EoJjqldTC8iYVsPPqGPyvldujQDKctoidM0ws0g==" w:salt="YZcbchNzmjBAADYVzdDgfg==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37"/>
    <w:rsid w:val="00082403"/>
    <w:rsid w:val="00196237"/>
    <w:rsid w:val="00A35FED"/>
    <w:rsid w:val="00E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FBF084A7-2476-4C73-B925-1A80022C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35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FED"/>
  </w:style>
  <w:style w:type="paragraph" w:styleId="Footer">
    <w:name w:val="footer"/>
    <w:basedOn w:val="Normal"/>
    <w:link w:val="FooterChar"/>
    <w:uiPriority w:val="99"/>
    <w:unhideWhenUsed/>
    <w:rsid w:val="00A35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2024-12-13T04:28:00Z</dcterms:created>
  <dcterms:modified xsi:type="dcterms:W3CDTF">2024-12-13T04:39:00Z</dcterms:modified>
</cp:coreProperties>
</file>