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36" w:line="260" w:lineRule="exact"/>
        <w:ind w:left="3830" w:right="3351"/>
      </w:pP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7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3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3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3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 w:line="526" w:lineRule="auto"/>
        <w:ind w:firstLine="6960" w:left="589" w:right="66"/>
      </w:pP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40" w:lineRule="exact"/>
        <w:ind w:left="589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1" w:lineRule="auto"/>
        <w:ind w:left="589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72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9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003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003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85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003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003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003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  <w:sectPr>
          <w:pgNumType w:start="4"/>
          <w:pgMar w:bottom="280" w:footer="1084" w:left="1680" w:right="1600" w:top="1580"/>
          <w:footerReference r:id="rId4" w:type="default"/>
          <w:type w:val="continuous"/>
          <w:pgSz w:h="16860" w:w="11920"/>
        </w:sectPr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/>
        <w:ind w:left="2859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9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859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859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859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53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859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859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859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53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53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47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47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47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  <w:sectPr>
          <w:pgMar w:bottom="280" w:footer="1084" w:header="0" w:left="1680" w:right="1600" w:top="1580"/>
          <w:pgSz w:h="16860" w:w="11920"/>
        </w:sectPr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64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/>
        <w:ind w:left="243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69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6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73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74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79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79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79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  <w:sectPr>
          <w:pgMar w:bottom="280" w:footer="1084" w:header="0" w:left="1680" w:right="1600" w:top="1580"/>
          <w:pgSz w:h="1686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81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36" w:line="260" w:lineRule="exact"/>
        <w:ind w:left="3585" w:right="3165"/>
      </w:pP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7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7"/>
          <w:w w:val="103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position w:val="-1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36" w:line="260" w:lineRule="exact"/>
        <w:ind w:right="251"/>
      </w:pPr>
      <w:r>
        <w:rPr>
          <w:rFonts w:ascii="Times New Roman" w:cs="Times New Roman" w:eastAsia="Times New Roman" w:hAnsi="Times New Roman"/>
          <w:spacing w:val="1"/>
          <w:w w:val="103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3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54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2"/>
        </w:trPr>
        <w:tc>
          <w:tcPr>
            <w:tcW w:type="dxa" w:w="10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6"/>
              <w:ind w:left="40"/>
            </w:pP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5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6"/>
              <w:ind w:left="1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3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0"/>
                <w:w w:val="103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3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4"/>
                <w:w w:val="103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6"/>
                <w:w w:val="103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4"/>
                <w:w w:val="103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0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3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6"/>
              <w:ind w:left="173"/>
            </w:pPr>
            <w:r>
              <w:rPr>
                <w:rFonts w:ascii="Times New Roman" w:cs="Times New Roman" w:eastAsia="Times New Roman" w:hAnsi="Times New Roman"/>
                <w:spacing w:val="4"/>
                <w:w w:val="103"/>
                <w:sz w:val="24"/>
                <w:szCs w:val="24"/>
              </w:rPr>
              <w:t>34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1"/>
        </w:trPr>
        <w:tc>
          <w:tcPr>
            <w:tcW w:type="dxa" w:w="10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5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3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6"/>
                <w:w w:val="103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5"/>
                <w:w w:val="103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7"/>
                <w:w w:val="103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spacing w:val="4"/>
                <w:w w:val="103"/>
                <w:sz w:val="24"/>
                <w:szCs w:val="24"/>
              </w:rPr>
              <w:t>39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102"/>
        </w:trPr>
        <w:tc>
          <w:tcPr>
            <w:tcW w:type="dxa" w:w="10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5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3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3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3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6"/>
                <w:w w:val="103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3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spacing w:val="4"/>
                <w:w w:val="103"/>
                <w:sz w:val="24"/>
                <w:szCs w:val="24"/>
              </w:rPr>
              <w:t>40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5"/>
        </w:trPr>
        <w:tc>
          <w:tcPr>
            <w:tcW w:type="dxa" w:w="10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5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3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spacing w:val="4"/>
                <w:w w:val="103"/>
                <w:sz w:val="24"/>
                <w:szCs w:val="24"/>
              </w:rPr>
              <w:t>41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102"/>
        </w:trPr>
        <w:tc>
          <w:tcPr>
            <w:tcW w:type="dxa" w:w="10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.5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5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3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5"/>
                <w:w w:val="103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3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5"/>
                <w:w w:val="103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4"/>
                <w:w w:val="103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3"/>
                <w:sz w:val="24"/>
                <w:szCs w:val="24"/>
              </w:rPr>
              <w:t>q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6"/>
                <w:w w:val="103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1"/>
                <w:w w:val="103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spacing w:val="4"/>
                <w:w w:val="103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5"/>
        </w:trPr>
        <w:tc>
          <w:tcPr>
            <w:tcW w:type="dxa" w:w="10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"/>
                <w:w w:val="103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5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3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0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551"/>
        </w:trPr>
        <w:tc>
          <w:tcPr>
            <w:tcW w:type="dxa" w:w="10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5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3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5"/>
                <w:w w:val="103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4"/>
                <w:w w:val="103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3"/>
                <w:sz w:val="24"/>
                <w:szCs w:val="24"/>
              </w:rPr>
              <w:t>q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6"/>
                <w:w w:val="103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1"/>
                <w:w w:val="103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spacing w:val="4"/>
                <w:w w:val="103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1"/>
        </w:trPr>
        <w:tc>
          <w:tcPr>
            <w:tcW w:type="dxa" w:w="10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.7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5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0"/>
                <w:w w:val="103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5"/>
                <w:w w:val="103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spacing w:val="4"/>
                <w:w w:val="103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5"/>
        </w:trPr>
        <w:tc>
          <w:tcPr>
            <w:tcW w:type="dxa" w:w="10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.8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5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3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5"/>
                <w:w w:val="103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0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3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spacing w:val="4"/>
                <w:w w:val="103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1"/>
        </w:trPr>
        <w:tc>
          <w:tcPr>
            <w:tcW w:type="dxa" w:w="10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5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3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3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spacing w:val="4"/>
                <w:w w:val="103"/>
                <w:sz w:val="24"/>
                <w:szCs w:val="24"/>
              </w:rPr>
              <w:t>49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1"/>
        </w:trPr>
        <w:tc>
          <w:tcPr>
            <w:tcW w:type="dxa" w:w="10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5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6"/>
                <w:w w:val="103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5"/>
                <w:w w:val="103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spacing w:val="4"/>
                <w:w w:val="103"/>
                <w:sz w:val="24"/>
                <w:szCs w:val="24"/>
              </w:rPr>
              <w:t>65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96"/>
        </w:trPr>
        <w:tc>
          <w:tcPr>
            <w:tcW w:type="dxa" w:w="10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5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3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5"/>
                <w:w w:val="103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spacing w:val="4"/>
                <w:w w:val="103"/>
                <w:sz w:val="24"/>
                <w:szCs w:val="24"/>
              </w:rPr>
              <w:t>67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 w:line="496" w:lineRule="auto"/>
        <w:ind w:hanging="1131" w:left="1720" w:right="121"/>
        <w:sectPr>
          <w:pgMar w:bottom="280" w:footer="1084" w:header="0" w:left="1680" w:right="1540" w:top="1580"/>
          <w:footerReference r:id="rId5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1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70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36" w:line="260" w:lineRule="exact"/>
        <w:ind w:left="3441" w:right="2928"/>
      </w:pPr>
      <w:r>
        <w:rPr>
          <w:rFonts w:ascii="Times New Roman" w:cs="Times New Roman" w:eastAsia="Times New Roman" w:hAnsi="Times New Roman"/>
          <w:b/>
          <w:spacing w:val="1"/>
          <w:w w:val="103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6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3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7"/>
          <w:w w:val="103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6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3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6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3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7"/>
          <w:w w:val="103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6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36"/>
        <w:ind w:right="115"/>
      </w:pP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14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9"/>
        <w:sectPr>
          <w:pgNumType w:start="8"/>
          <w:pgMar w:bottom="280" w:footer="1084" w:header="0" w:left="1680" w:right="1640" w:top="1580"/>
          <w:footerReference r:id="rId6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9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14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14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14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9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60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61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62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63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00" w:lineRule="auto"/>
        <w:ind w:hanging="1419" w:left="2009" w:right="132"/>
        <w:sectPr>
          <w:pgNumType w:start="9"/>
          <w:pgMar w:bottom="280" w:footer="1084" w:header="0" w:left="1680" w:right="1680" w:top="1580"/>
          <w:footerReference r:id="rId7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.......................................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................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64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36" w:line="260" w:lineRule="exact"/>
        <w:ind w:left="3332" w:right="2915"/>
      </w:pPr>
      <w:r>
        <w:rPr>
          <w:rFonts w:ascii="Times New Roman" w:cs="Times New Roman" w:eastAsia="Times New Roman" w:hAnsi="Times New Roman"/>
          <w:b/>
          <w:color w:val="0D0D0D"/>
          <w:spacing w:val="1"/>
          <w:w w:val="103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-6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6"/>
          <w:w w:val="103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7"/>
          <w:w w:val="103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-6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3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0D0D0D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7"/>
          <w:w w:val="103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color w:val="0D0D0D"/>
          <w:spacing w:val="-6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6"/>
          <w:w w:val="103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3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3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8"/>
          <w:w w:val="103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0D0D0D"/>
          <w:spacing w:val="-6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3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36" w:line="260" w:lineRule="exact"/>
        <w:ind w:right="215"/>
      </w:pPr>
      <w:r>
        <w:rPr>
          <w:rFonts w:ascii="Times New Roman" w:cs="Times New Roman" w:eastAsia="Times New Roman" w:hAnsi="Times New Roman"/>
          <w:spacing w:val="1"/>
          <w:w w:val="103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3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54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3"/>
        </w:trPr>
        <w:tc>
          <w:tcPr>
            <w:tcW w:type="dxa" w:w="75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6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3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3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3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3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3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3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3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548"/>
        </w:trPr>
        <w:tc>
          <w:tcPr>
            <w:tcW w:type="dxa" w:w="75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6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6"/>
                <w:w w:val="103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5"/>
                <w:w w:val="103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1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spacing w:val="4"/>
                <w:w w:val="103"/>
                <w:sz w:val="24"/>
                <w:szCs w:val="24"/>
              </w:rPr>
              <w:t>85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1"/>
        </w:trPr>
        <w:tc>
          <w:tcPr>
            <w:tcW w:type="dxa" w:w="75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3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3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0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spacing w:val="4"/>
                <w:w w:val="103"/>
                <w:sz w:val="24"/>
                <w:szCs w:val="24"/>
              </w:rPr>
              <w:t>87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96"/>
        </w:trPr>
        <w:tc>
          <w:tcPr>
            <w:tcW w:type="dxa" w:w="75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3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3"/>
                <w:w w:val="103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6"/>
                <w:w w:val="103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3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7"/>
                <w:w w:val="103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3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0"/>
                <w:w w:val="10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3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24"/>
                <w:szCs w:val="24"/>
              </w:rPr>
              <w:t>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spacing w:val="4"/>
                <w:w w:val="103"/>
                <w:sz w:val="24"/>
                <w:szCs w:val="24"/>
              </w:rPr>
              <w:t>90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/>
        <w:ind w:left="589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92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94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98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98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99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99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102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104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084" w:header="0" w:left="1680" w:right="1540" w:top="1580"/>
      <w:pgSz w:h="1686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99pt;margin-top:776.846pt;width:11.6025pt;height:13.16pt;mso-position-horizontal-relative:page;mso-position-vertical-relative:page;z-index:-48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w w:val="101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1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1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91pt;margin-top:776.846pt;width:12.1165pt;height:13.16pt;mso-position-horizontal-relative:page;mso-position-vertical-relative:page;z-index:-48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1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-1"/>
                    <w:w w:val="10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47pt;margin-top:776.846pt;width:16.6443pt;height:13.16pt;mso-position-horizontal-relative:page;mso-position-vertical-relative:page;z-index:-47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w w:val="101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1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1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35pt;margin-top:776.846pt;width:11.3055pt;height:13.16pt;mso-position-horizontal-relative:page;mso-position-vertical-relative:page;z-index:-47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w w:val="101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1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-1"/>
                    <w:w w:val="101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-1"/>
                    <w:w w:val="101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