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7" w:right="29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jarah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/10.36424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jpsb.v5i2.86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6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/10.308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i.v11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2.14101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5116.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ubtema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8"/>
        <w:sectPr>
          <w:pgNumType w:start="100"/>
          <w:pgMar w:bottom="280" w:header="763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Elinvo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Informatics,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/10.21831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nvo.v2i2.17315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kikat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35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/10.32505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t.v11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068" w:right="228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/10.31004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kia.v1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numbuhkan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rdas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/ejou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nib.a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le/dow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load/5163/33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068" w:right="7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ragaman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ndorong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ipertumbuhann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isesuai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ipendidikan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120801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p://journal.upgris.a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inde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x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.php/</w:t>
        </w:r>
      </w:hyperlink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OKAL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irunisah,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8" w:right="91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rbasis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rovinsi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06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bal: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.umna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lobal/a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/1540%0Ahttps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.umna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.php/EduGlob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le/downlo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d/1540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979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ANDASAN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/ejou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hfudi,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okulon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/ejou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l.s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kip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rnng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wi.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inde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x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.php/</w:t>
        </w:r>
      </w:hyperlink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w/177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loho,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/10.58258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jupe.v8i2.5596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1716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7806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.unmu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ndle/1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3456789/1965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_107190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106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0010.pd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Allow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#:~: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t=Pendidikan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ikultural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ngalaman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ampung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trijani,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Keadila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/10.14710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k.2018.3580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ooklet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.unp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/3819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Ahttps: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.unp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le/downlo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d/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19/2671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/10.37676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mude.v1i3.2612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6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utsqa,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utsq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smuh.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.php/alu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umbuhkemb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kuler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/ejou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/179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tudents’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Biologi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/10.22219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jpb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.v2i1.3368</w:t>
      </w:r>
    </w:p>
    <w:sectPr>
      <w:pgMar w:bottom="280" w:footer="0" w:header="763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78pt;margin-top:37.16pt;width:20.7477pt;height:13.04pt;mso-position-horizontal-relative:page;mso-position-vertical-relative:page;z-index:-17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journal.upgris.ac.id/index.php/" TargetMode="External" Type="http://schemas.openxmlformats.org/officeDocument/2006/relationships/hyperlink"/><Relationship Id="rId6" Target="http://ejournal.stkipmodernngawi.ac.id/index.php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