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Default ContentType="image/jpg" Extension="jpg"/>
  <Override ContentType="application/vnd.openxmlformats-officedocument.wordprocessingml.footer+xml" PartName="/word/footer2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15" w:right="2948"/>
      </w:pP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b/>
          <w:spacing w:val="-1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-16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5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588"/>
      </w:pPr>
      <w:r>
        <w:pict>
          <v:shape style="width:384.75pt;height:81.75pt" type="#_x0000_t75">
            <v:imagedata o:title="" r:id="rId5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7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4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ahai</w:t>
      </w:r>
      <w:r>
        <w:rPr>
          <w:rFonts w:ascii="Times New Roman" w:cs="Times New Roman" w:eastAsia="Times New Roman" w:hAnsi="Times New Roman"/>
          <w:i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-o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an,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9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dagangan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(dapa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z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h?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(Ca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a)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pada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6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-N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wa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u.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21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ang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i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.R</w:t>
      </w:r>
      <w:r>
        <w:rPr>
          <w:rFonts w:ascii="Times New Roman" w:cs="Times New Roman" w:eastAsia="Times New Roman" w:hAnsi="Times New Roman"/>
          <w:i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-Sha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i/>
          <w:spacing w:val="1"/>
          <w:w w:val="100"/>
          <w:sz w:val="24"/>
          <w:szCs w:val="24"/>
        </w:rPr>
        <w:t>: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10-</w:t>
      </w:r>
      <w:r>
        <w:rPr>
          <w:rFonts w:ascii="Times New Roman" w:cs="Times New Roman" w:eastAsia="Times New Roman" w:hAnsi="Times New Roman"/>
          <w:i/>
          <w:spacing w:val="-16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1)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85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udul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“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5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hyperlink r:id="rId6">
        <w:r>
          <w:rPr>
            <w:rFonts w:ascii="Times New Roman" w:cs="Times New Roman" w:eastAsia="Times New Roman" w:hAnsi="Times New Roman"/>
            <w:spacing w:val="-1"/>
            <w:w w:val="100"/>
            <w:sz w:val="24"/>
            <w:szCs w:val="24"/>
          </w:rPr>
          <w:t>@</w:t>
        </w:r>
        <w:r>
          <w:rPr>
            <w:rFonts w:ascii="Times New Roman" w:cs="Times New Roman" w:eastAsia="Times New Roman" w:hAnsi="Times New Roman"/>
            <w:spacing w:val="-3"/>
            <w:w w:val="100"/>
            <w:sz w:val="24"/>
            <w:szCs w:val="24"/>
          </w:rPr>
          <w:t>l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o_</w:t>
        </w:r>
        <w:r>
          <w:rPr>
            <w:rFonts w:ascii="Times New Roman" w:cs="Times New Roman" w:eastAsia="Times New Roman" w:hAnsi="Times New Roman"/>
            <w:spacing w:val="1"/>
            <w:w w:val="100"/>
            <w:sz w:val="24"/>
            <w:szCs w:val="24"/>
          </w:rPr>
          <w:t>e</w:t>
        </w:r>
        <w:r>
          <w:rPr>
            <w:rFonts w:ascii="Times New Roman" w:cs="Times New Roman" w:eastAsia="Times New Roman" w:hAnsi="Times New Roman"/>
            <w:spacing w:val="0"/>
            <w:w w:val="100"/>
            <w:sz w:val="24"/>
            <w:szCs w:val="24"/>
          </w:rPr>
          <w:t>d</w:t>
        </w:r>
      </w:hyperlink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”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80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7"/>
          <w:szCs w:val="17"/>
        </w:rPr>
        <w:jc w:val="left"/>
        <w:spacing w:line="160" w:lineRule="exact"/>
      </w:pPr>
      <w:r>
        <w:rPr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85"/>
        <w:sectPr>
          <w:pgMar w:bottom="280" w:footer="730" w:left="1680" w:right="1580" w:top="1560"/>
          <w:footerReference r:id="rId4" w:type="default"/>
          <w:type w:val="continuous"/>
          <w:pgSz w:h="16840" w:w="11920"/>
        </w:sectPr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propo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k.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yuku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: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09" w:right="8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94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bdul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309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hanging="36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bdu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rogr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2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Ibu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d.,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nf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upun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1" w:line="480" w:lineRule="auto"/>
        <w:ind w:hanging="360" w:left="1309" w:right="7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dorong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7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ya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4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4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go,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9" w:line="480" w:lineRule="auto"/>
        <w:ind w:left="1309" w:right="77"/>
      </w:pP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tela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2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2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uga</w:t>
      </w:r>
      <w:r>
        <w:rPr>
          <w:rFonts w:ascii="Times New Roman" w:cs="Times New Roman" w:eastAsia="Times New Roman" w:hAnsi="Times New Roman"/>
          <w:spacing w:val="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dukung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10" w:line="480" w:lineRule="auto"/>
        <w:ind w:hanging="360" w:left="1309" w:right="84"/>
        <w:sectPr>
          <w:pgNumType w:start="3"/>
          <w:pgMar w:bottom="280" w:footer="730" w:header="0" w:left="1680" w:right="1580" w:top="1560"/>
          <w:footerReference r:id="rId7" w:type="default"/>
          <w:pgSz w:h="16840" w:w="1192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4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3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before="29" w:line="480" w:lineRule="auto"/>
        <w:ind w:hanging="360" w:left="1309" w:right="7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</w:t>
      </w:r>
      <w:r>
        <w:rPr>
          <w:rFonts w:ascii="Times New Roman" w:cs="Times New Roman" w:eastAsia="Times New Roman" w:hAnsi="Times New Roman"/>
          <w:spacing w:val="-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yV</w:t>
      </w:r>
      <w:r>
        <w:rPr>
          <w:rFonts w:ascii="Times New Roman" w:cs="Times New Roman" w:eastAsia="Times New Roman" w:hAnsi="Times New Roman"/>
          <w:spacing w:val="-1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CT</w:t>
      </w:r>
      <w:r>
        <w:rPr>
          <w:rFonts w:ascii="Times New Roman" w:cs="Times New Roman" w:eastAsia="Times New Roman" w:hAnsi="Times New Roman"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nya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6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rk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ung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ry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-k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</w:p>
    <w:p>
      <w:pPr>
        <w:rPr>
          <w:sz w:val="16"/>
          <w:szCs w:val="16"/>
        </w:rPr>
        <w:jc w:val="left"/>
        <w:spacing w:before="10"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firstLine="721" w:left="588" w:right="79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kur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ny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5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ngun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pur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y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n.</w:t>
      </w:r>
      <w:r>
        <w:rPr>
          <w:rFonts w:ascii="Times New Roman" w:cs="Times New Roman" w:eastAsia="Times New Roman" w:hAnsi="Times New Roman"/>
          <w:spacing w:val="-1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h.</w:t>
      </w:r>
    </w:p>
    <w:p>
      <w:pPr>
        <w:rPr>
          <w:sz w:val="11"/>
          <w:szCs w:val="11"/>
        </w:rPr>
        <w:jc w:val="left"/>
        <w:spacing w:before="8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38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n,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2024</w:t>
      </w:r>
    </w:p>
    <w:p>
      <w:pPr>
        <w:rPr>
          <w:sz w:val="16"/>
          <w:szCs w:val="16"/>
        </w:rPr>
        <w:jc w:val="left"/>
        <w:spacing w:line="160" w:lineRule="exact"/>
      </w:pPr>
      <w:r>
        <w:rPr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577"/>
      </w:pP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755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</w:p>
    <w:p>
      <w:pPr>
        <w:rPr>
          <w:sz w:val="15"/>
          <w:szCs w:val="15"/>
        </w:rPr>
        <w:jc w:val="left"/>
        <w:spacing w:before="10" w:line="140" w:lineRule="exact"/>
      </w:pPr>
      <w:r>
        <w:rPr>
          <w:sz w:val="15"/>
          <w:szCs w:val="15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right"/>
        <w:ind w:right="12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2012140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</w:t>
      </w:r>
    </w:p>
    <w:sectPr>
      <w:pgMar w:bottom="280" w:footer="730" w:header="0" w:left="1680" w:right="1580" w:top="1560"/>
      <w:pgSz w:h="16840" w:w="11920"/>
    </w:sectPr>
  </w:body>
</w:document>
</file>

<file path=word/footer1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8.3pt;margin-top:794.325pt;width:7.2pt;height:13pt;mso-position-horizontal-relative:page;mso-position-vertical-relative:page;z-index:-97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20" w:right="-33"/>
                </w:pP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  <w:t>ii</w:t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filled="f" stroked="f" style="position:absolute;margin-left:306.1pt;margin-top:794.325pt;width:11.8pt;height:13pt;mso-position-horizontal-relative:page;mso-position-vertical-relative:page;z-index:-96" type="#_x0000_t202">
          <v:textbox inset="0,0,0,0">
            <w:txbxContent>
              <w:p>
                <w:pPr>
                  <w:rPr>
                    <w:rFonts w:ascii="Calibri" w:cs="Calibri" w:eastAsia="Calibri" w:hAnsi="Calibri"/>
                    <w:sz w:val="22"/>
                    <w:szCs w:val="22"/>
                  </w:rPr>
                  <w:jc w:val="left"/>
                  <w:spacing w:line="240" w:lineRule="exact"/>
                  <w:ind w:left="40"/>
                </w:pPr>
                <w:r>
                  <w:rPr>
                    <w:rFonts w:ascii="Calibri" w:cs="Calibri" w:eastAsia="Calibri" w:hAnsi="Calibri"/>
                    <w:position w:val="1"/>
                    <w:sz w:val="22"/>
                    <w:szCs w:val="22"/>
                  </w:rPr>
                </w:r>
                <w:r>
                  <w:fldChar w:fldCharType="begin"/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iii</w:t>
                </w:r>
                <w:r>
                  <w:fldChar w:fldCharType="end"/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1"/>
                    <w:w w:val="100"/>
                    <w:position w:val="1"/>
                    <w:sz w:val="22"/>
                    <w:szCs w:val="22"/>
                  </w:rPr>
                </w:r>
                <w:r>
                  <w:rPr>
                    <w:rFonts w:ascii="Calibri" w:cs="Calibri" w:eastAsia="Calibri" w:hAnsi="Calibri"/>
                    <w:spacing w:val="0"/>
                    <w:w w:val="100"/>
                    <w:position w:val="0"/>
                    <w:sz w:val="22"/>
                    <w:szCs w:val="22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oter1.xml" Type="http://schemas.openxmlformats.org/officeDocument/2006/relationships/footer"/><Relationship Id="rId5" Target="media\image1.jpg" Type="http://schemas.openxmlformats.org/officeDocument/2006/relationships/image"/><Relationship Id="rId6" Target="mailto:@leo_edw" TargetMode="External" Type="http://schemas.openxmlformats.org/officeDocument/2006/relationships/hyperlink"/><Relationship Id="rId7" Target="footer2.xml" Type="http://schemas.openxmlformats.org/officeDocument/2006/relationships/footer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