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9B" w:rsidRDefault="00A7079B">
      <w:pPr>
        <w:spacing w:line="200" w:lineRule="exact"/>
      </w:pPr>
    </w:p>
    <w:p w:rsidR="00A7079B" w:rsidRDefault="00A7079B">
      <w:pPr>
        <w:spacing w:line="200" w:lineRule="exact"/>
      </w:pPr>
    </w:p>
    <w:p w:rsidR="00A7079B" w:rsidRDefault="00A7079B">
      <w:pPr>
        <w:spacing w:before="3" w:line="260" w:lineRule="exact"/>
        <w:rPr>
          <w:sz w:val="26"/>
          <w:szCs w:val="26"/>
        </w:rPr>
      </w:pPr>
    </w:p>
    <w:p w:rsidR="00A7079B" w:rsidRDefault="00901F64">
      <w:pPr>
        <w:spacing w:before="29"/>
        <w:ind w:left="4196" w:right="3711"/>
        <w:jc w:val="center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B I</w:t>
      </w:r>
    </w:p>
    <w:p w:rsidR="00A7079B" w:rsidRDefault="00A7079B">
      <w:pPr>
        <w:spacing w:before="16" w:line="260" w:lineRule="exact"/>
        <w:rPr>
          <w:sz w:val="26"/>
          <w:szCs w:val="26"/>
        </w:rPr>
      </w:pPr>
    </w:p>
    <w:p w:rsidR="00A7079B" w:rsidRDefault="00901F64">
      <w:pPr>
        <w:spacing w:line="260" w:lineRule="exact"/>
        <w:ind w:left="3584" w:right="3104"/>
        <w:jc w:val="center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NDA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A7079B" w:rsidRDefault="00A7079B">
      <w:pPr>
        <w:spacing w:before="12" w:line="240" w:lineRule="exact"/>
        <w:rPr>
          <w:sz w:val="24"/>
          <w:szCs w:val="24"/>
        </w:rPr>
      </w:pPr>
    </w:p>
    <w:p w:rsidR="00A7079B" w:rsidRDefault="00901F64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1.1 Latar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A7079B" w:rsidRDefault="00A7079B">
      <w:pPr>
        <w:spacing w:before="16" w:line="260" w:lineRule="exact"/>
        <w:rPr>
          <w:sz w:val="26"/>
          <w:szCs w:val="26"/>
        </w:rPr>
      </w:pPr>
    </w:p>
    <w:p w:rsidR="00A7079B" w:rsidRDefault="00901F64">
      <w:pPr>
        <w:spacing w:line="480" w:lineRule="auto"/>
        <w:ind w:left="588" w:right="60" w:firstLine="721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tila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"</w:t>
      </w:r>
      <w:r>
        <w:rPr>
          <w:spacing w:val="1"/>
          <w:sz w:val="24"/>
          <w:szCs w:val="24"/>
        </w:rPr>
        <w:t>eja</w:t>
      </w:r>
      <w:r>
        <w:rPr>
          <w:sz w:val="24"/>
          <w:szCs w:val="24"/>
        </w:rPr>
        <w:t>"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huru</w:t>
      </w:r>
      <w:r>
        <w:rPr>
          <w:spacing w:val="4"/>
          <w:sz w:val="24"/>
          <w:szCs w:val="24"/>
        </w:rPr>
        <w:t>f</w:t>
      </w:r>
      <w:r>
        <w:rPr>
          <w:sz w:val="24"/>
          <w:szCs w:val="24"/>
        </w:rPr>
        <w:t xml:space="preserve">-huruf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Ej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(huru</w:t>
      </w:r>
      <w:r>
        <w:rPr>
          <w:spacing w:val="4"/>
          <w:sz w:val="24"/>
          <w:szCs w:val="24"/>
        </w:rPr>
        <w:t>f</w:t>
      </w:r>
      <w:r>
        <w:rPr>
          <w:sz w:val="24"/>
          <w:szCs w:val="24"/>
        </w:rPr>
        <w:t>-huruf)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BBI,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mel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dkk,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3"/>
          <w:sz w:val="24"/>
          <w:szCs w:val="24"/>
        </w:rPr>
        <w:t>3</w:t>
      </w:r>
      <w:r>
        <w:rPr>
          <w:sz w:val="24"/>
          <w:szCs w:val="24"/>
        </w:rPr>
        <w:t>).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nnya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huruf,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E</w:t>
      </w:r>
      <w:r>
        <w:rPr>
          <w:spacing w:val="-1"/>
          <w:sz w:val="24"/>
          <w:szCs w:val="24"/>
        </w:rPr>
        <w:t>YD</w:t>
      </w:r>
      <w:r>
        <w:rPr>
          <w:sz w:val="24"/>
          <w:szCs w:val="24"/>
        </w:rPr>
        <w:t>.</w:t>
      </w:r>
    </w:p>
    <w:p w:rsidR="00A7079B" w:rsidRDefault="00A7079B">
      <w:pPr>
        <w:spacing w:line="160" w:lineRule="exact"/>
        <w:rPr>
          <w:sz w:val="17"/>
          <w:szCs w:val="17"/>
        </w:rPr>
      </w:pPr>
    </w:p>
    <w:p w:rsidR="00A7079B" w:rsidRDefault="00901F64">
      <w:pPr>
        <w:spacing w:line="480" w:lineRule="auto"/>
        <w:ind w:left="588" w:right="59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Ejaa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BI) 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12, y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),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k,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ru,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ti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kurung,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mel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dkk,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3"/>
          <w:sz w:val="24"/>
          <w:szCs w:val="24"/>
        </w:rPr>
        <w:t>3</w:t>
      </w:r>
      <w:r>
        <w:rPr>
          <w:sz w:val="24"/>
          <w:szCs w:val="24"/>
        </w:rPr>
        <w:t>).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Indo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(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BI)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9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ndung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A7079B" w:rsidRDefault="00A7079B">
      <w:pPr>
        <w:spacing w:before="10" w:line="160" w:lineRule="exact"/>
        <w:rPr>
          <w:sz w:val="16"/>
          <w:szCs w:val="16"/>
        </w:rPr>
      </w:pPr>
    </w:p>
    <w:p w:rsidR="00A7079B" w:rsidRDefault="00901F64">
      <w:pPr>
        <w:spacing w:line="480" w:lineRule="auto"/>
        <w:ind w:left="588" w:right="59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h, dkk. (2020)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l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pokok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rus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nuhi 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A7079B" w:rsidRDefault="00901F64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dup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-3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nu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4"/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5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-h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(</w:t>
      </w:r>
      <w:r>
        <w:rPr>
          <w:spacing w:val="-1"/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,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d</w:t>
      </w:r>
      <w:r>
        <w:rPr>
          <w:spacing w:val="-3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la</w:t>
      </w:r>
      <w:r>
        <w:rPr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Q</w:t>
      </w:r>
      <w:r>
        <w:rPr>
          <w:position w:val="-1"/>
          <w:sz w:val="24"/>
          <w:szCs w:val="24"/>
        </w:rPr>
        <w:t>o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ro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 dkk 202</w:t>
      </w:r>
      <w:r>
        <w:rPr>
          <w:spacing w:val="2"/>
          <w:position w:val="-1"/>
          <w:sz w:val="24"/>
          <w:szCs w:val="24"/>
        </w:rPr>
        <w:t>1</w:t>
      </w:r>
      <w:r>
        <w:rPr>
          <w:position w:val="-1"/>
          <w:sz w:val="24"/>
          <w:szCs w:val="24"/>
        </w:rPr>
        <w:t>).</w:t>
      </w:r>
    </w:p>
    <w:p w:rsidR="00A7079B" w:rsidRDefault="00A7079B">
      <w:pPr>
        <w:spacing w:before="8" w:line="180" w:lineRule="exact"/>
        <w:rPr>
          <w:sz w:val="18"/>
          <w:szCs w:val="18"/>
        </w:rPr>
      </w:pPr>
    </w:p>
    <w:p w:rsidR="00A7079B" w:rsidRDefault="00A7079B">
      <w:pPr>
        <w:spacing w:line="200" w:lineRule="exact"/>
      </w:pPr>
    </w:p>
    <w:p w:rsidR="00A7079B" w:rsidRDefault="00A7079B">
      <w:pPr>
        <w:spacing w:line="200" w:lineRule="exact"/>
      </w:pPr>
    </w:p>
    <w:p w:rsidR="00A7079B" w:rsidRDefault="00901F64">
      <w:pPr>
        <w:spacing w:before="31"/>
        <w:ind w:left="4466" w:right="3979"/>
        <w:jc w:val="center"/>
        <w:rPr>
          <w:sz w:val="22"/>
          <w:szCs w:val="22"/>
        </w:rPr>
        <w:sectPr w:rsidR="00A707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r>
        <w:rPr>
          <w:sz w:val="22"/>
          <w:szCs w:val="22"/>
        </w:rPr>
        <w:t>1</w:t>
      </w:r>
    </w:p>
    <w:p w:rsidR="00A7079B" w:rsidRDefault="00A7079B">
      <w:pPr>
        <w:spacing w:line="200" w:lineRule="exact"/>
      </w:pPr>
    </w:p>
    <w:p w:rsidR="00A7079B" w:rsidRDefault="00A7079B">
      <w:pPr>
        <w:spacing w:line="200" w:lineRule="exact"/>
      </w:pPr>
    </w:p>
    <w:p w:rsidR="00A7079B" w:rsidRDefault="00A7079B">
      <w:pPr>
        <w:spacing w:line="200" w:lineRule="exact"/>
      </w:pPr>
    </w:p>
    <w:p w:rsidR="00A7079B" w:rsidRDefault="00A7079B">
      <w:pPr>
        <w:spacing w:line="200" w:lineRule="exact"/>
      </w:pPr>
    </w:p>
    <w:p w:rsidR="00A7079B" w:rsidRDefault="00A7079B">
      <w:pPr>
        <w:spacing w:line="200" w:lineRule="exact"/>
      </w:pPr>
    </w:p>
    <w:p w:rsidR="00A7079B" w:rsidRDefault="00A7079B">
      <w:pPr>
        <w:spacing w:before="1" w:line="280" w:lineRule="exact"/>
        <w:rPr>
          <w:sz w:val="28"/>
          <w:szCs w:val="28"/>
        </w:rPr>
      </w:pPr>
    </w:p>
    <w:p w:rsidR="00A7079B" w:rsidRDefault="00901F64">
      <w:pPr>
        <w:spacing w:before="29" w:line="480" w:lineRule="auto"/>
        <w:ind w:left="588" w:right="77" w:firstLine="721"/>
        <w:jc w:val="both"/>
        <w:rPr>
          <w:sz w:val="24"/>
          <w:szCs w:val="24"/>
        </w:rPr>
      </w:pPr>
      <w:r>
        <w:rPr>
          <w:color w:val="2C3039"/>
          <w:spacing w:val="1"/>
          <w:sz w:val="24"/>
          <w:szCs w:val="24"/>
        </w:rPr>
        <w:t>Le</w:t>
      </w:r>
      <w:r>
        <w:rPr>
          <w:color w:val="2C3039"/>
          <w:sz w:val="24"/>
          <w:szCs w:val="24"/>
        </w:rPr>
        <w:t>on</w:t>
      </w:r>
      <w:r>
        <w:rPr>
          <w:color w:val="2C3039"/>
          <w:spacing w:val="1"/>
          <w:sz w:val="24"/>
          <w:szCs w:val="24"/>
        </w:rPr>
        <w:t>a</w:t>
      </w:r>
      <w:r>
        <w:rPr>
          <w:color w:val="2C3039"/>
          <w:sz w:val="24"/>
          <w:szCs w:val="24"/>
        </w:rPr>
        <w:t xml:space="preserve">rdo </w:t>
      </w:r>
      <w:r>
        <w:rPr>
          <w:color w:val="2C3039"/>
          <w:spacing w:val="1"/>
          <w:sz w:val="24"/>
          <w:szCs w:val="24"/>
        </w:rPr>
        <w:t>E</w:t>
      </w:r>
      <w:r>
        <w:rPr>
          <w:color w:val="2C3039"/>
          <w:sz w:val="24"/>
          <w:szCs w:val="24"/>
        </w:rPr>
        <w:t>d</w:t>
      </w:r>
      <w:r>
        <w:rPr>
          <w:color w:val="2C3039"/>
          <w:spacing w:val="-1"/>
          <w:sz w:val="24"/>
          <w:szCs w:val="24"/>
        </w:rPr>
        <w:t>w</w:t>
      </w:r>
      <w:r>
        <w:rPr>
          <w:color w:val="2C3039"/>
          <w:spacing w:val="1"/>
          <w:sz w:val="24"/>
          <w:szCs w:val="24"/>
        </w:rPr>
        <w:t>i</w:t>
      </w:r>
      <w:r>
        <w:rPr>
          <w:color w:val="2C3039"/>
          <w:sz w:val="24"/>
          <w:szCs w:val="24"/>
        </w:rPr>
        <w:t xml:space="preserve">n </w:t>
      </w:r>
      <w:r>
        <w:rPr>
          <w:color w:val="2C3039"/>
          <w:spacing w:val="1"/>
          <w:sz w:val="24"/>
          <w:szCs w:val="24"/>
        </w:rPr>
        <w:t>a</w:t>
      </w:r>
      <w:r>
        <w:rPr>
          <w:color w:val="2C3039"/>
          <w:spacing w:val="-3"/>
          <w:sz w:val="24"/>
          <w:szCs w:val="24"/>
        </w:rPr>
        <w:t>t</w:t>
      </w:r>
      <w:r>
        <w:rPr>
          <w:color w:val="2C3039"/>
          <w:spacing w:val="1"/>
          <w:sz w:val="24"/>
          <w:szCs w:val="24"/>
        </w:rPr>
        <w:t>a</w:t>
      </w:r>
      <w:r>
        <w:rPr>
          <w:color w:val="2C3039"/>
          <w:sz w:val="24"/>
          <w:szCs w:val="24"/>
        </w:rPr>
        <w:t>u y</w:t>
      </w:r>
      <w:r>
        <w:rPr>
          <w:color w:val="2C3039"/>
          <w:spacing w:val="1"/>
          <w:sz w:val="24"/>
          <w:szCs w:val="24"/>
        </w:rPr>
        <w:t>a</w:t>
      </w:r>
      <w:r>
        <w:rPr>
          <w:color w:val="2C3039"/>
          <w:sz w:val="24"/>
          <w:szCs w:val="24"/>
        </w:rPr>
        <w:t xml:space="preserve">ng </w:t>
      </w:r>
      <w:r>
        <w:rPr>
          <w:color w:val="2C3039"/>
          <w:spacing w:val="1"/>
          <w:sz w:val="24"/>
          <w:szCs w:val="24"/>
        </w:rPr>
        <w:t>le</w:t>
      </w:r>
      <w:r>
        <w:rPr>
          <w:color w:val="2C3039"/>
          <w:sz w:val="24"/>
          <w:szCs w:val="24"/>
        </w:rPr>
        <w:t>b</w:t>
      </w:r>
      <w:r>
        <w:rPr>
          <w:color w:val="2C3039"/>
          <w:spacing w:val="1"/>
          <w:sz w:val="24"/>
          <w:szCs w:val="24"/>
        </w:rPr>
        <w:t>i</w:t>
      </w:r>
      <w:r>
        <w:rPr>
          <w:color w:val="2C3039"/>
          <w:sz w:val="24"/>
          <w:szCs w:val="24"/>
        </w:rPr>
        <w:t xml:space="preserve">h </w:t>
      </w:r>
      <w:r>
        <w:rPr>
          <w:color w:val="2C3039"/>
          <w:spacing w:val="1"/>
          <w:sz w:val="24"/>
          <w:szCs w:val="24"/>
        </w:rPr>
        <w:t>a</w:t>
      </w:r>
      <w:r>
        <w:rPr>
          <w:color w:val="2C3039"/>
          <w:sz w:val="24"/>
          <w:szCs w:val="24"/>
        </w:rPr>
        <w:t>kr</w:t>
      </w:r>
      <w:r>
        <w:rPr>
          <w:color w:val="2C3039"/>
          <w:spacing w:val="1"/>
          <w:sz w:val="24"/>
          <w:szCs w:val="24"/>
        </w:rPr>
        <w:t>a</w:t>
      </w:r>
      <w:r>
        <w:rPr>
          <w:color w:val="2C3039"/>
          <w:sz w:val="24"/>
          <w:szCs w:val="24"/>
        </w:rPr>
        <w:t>b d</w:t>
      </w:r>
      <w:r>
        <w:rPr>
          <w:color w:val="2C3039"/>
          <w:spacing w:val="-3"/>
          <w:sz w:val="24"/>
          <w:szCs w:val="24"/>
        </w:rPr>
        <w:t>i</w:t>
      </w:r>
      <w:r>
        <w:rPr>
          <w:color w:val="2C3039"/>
          <w:sz w:val="24"/>
          <w:szCs w:val="24"/>
        </w:rPr>
        <w:t>p</w:t>
      </w:r>
      <w:r>
        <w:rPr>
          <w:color w:val="2C3039"/>
          <w:spacing w:val="1"/>
          <w:sz w:val="24"/>
          <w:szCs w:val="24"/>
        </w:rPr>
        <w:t>a</w:t>
      </w:r>
      <w:r>
        <w:rPr>
          <w:color w:val="2C3039"/>
          <w:sz w:val="24"/>
          <w:szCs w:val="24"/>
        </w:rPr>
        <w:t>ngg</w:t>
      </w:r>
      <w:r>
        <w:rPr>
          <w:color w:val="2C3039"/>
          <w:spacing w:val="1"/>
          <w:sz w:val="24"/>
          <w:szCs w:val="24"/>
        </w:rPr>
        <w:t>i</w:t>
      </w:r>
      <w:r>
        <w:rPr>
          <w:color w:val="2C3039"/>
          <w:sz w:val="24"/>
          <w:szCs w:val="24"/>
        </w:rPr>
        <w:t>l</w:t>
      </w:r>
      <w:r>
        <w:rPr>
          <w:color w:val="2C3039"/>
          <w:spacing w:val="1"/>
          <w:sz w:val="24"/>
          <w:szCs w:val="24"/>
        </w:rPr>
        <w:t xml:space="preserve"> </w:t>
      </w:r>
      <w:r>
        <w:rPr>
          <w:color w:val="2C3039"/>
          <w:sz w:val="24"/>
          <w:szCs w:val="24"/>
        </w:rPr>
        <w:t>d</w:t>
      </w:r>
      <w:r>
        <w:rPr>
          <w:color w:val="2C3039"/>
          <w:spacing w:val="1"/>
          <w:sz w:val="24"/>
          <w:szCs w:val="24"/>
        </w:rPr>
        <w:t>e</w:t>
      </w:r>
      <w:r>
        <w:rPr>
          <w:color w:val="2C3039"/>
          <w:sz w:val="24"/>
          <w:szCs w:val="24"/>
        </w:rPr>
        <w:t>ng</w:t>
      </w:r>
      <w:r>
        <w:rPr>
          <w:color w:val="2C3039"/>
          <w:spacing w:val="1"/>
          <w:sz w:val="24"/>
          <w:szCs w:val="24"/>
        </w:rPr>
        <w:t>a</w:t>
      </w:r>
      <w:r>
        <w:rPr>
          <w:color w:val="2C3039"/>
          <w:sz w:val="24"/>
          <w:szCs w:val="24"/>
        </w:rPr>
        <w:t xml:space="preserve">n </w:t>
      </w:r>
      <w:r>
        <w:rPr>
          <w:color w:val="2C3039"/>
          <w:spacing w:val="-1"/>
          <w:sz w:val="24"/>
          <w:szCs w:val="24"/>
        </w:rPr>
        <w:t>s</w:t>
      </w:r>
      <w:r>
        <w:rPr>
          <w:color w:val="2C3039"/>
          <w:spacing w:val="1"/>
          <w:sz w:val="24"/>
          <w:szCs w:val="24"/>
        </w:rPr>
        <w:t>e</w:t>
      </w:r>
      <w:r>
        <w:rPr>
          <w:color w:val="2C3039"/>
          <w:sz w:val="24"/>
          <w:szCs w:val="24"/>
        </w:rPr>
        <w:t>bu</w:t>
      </w:r>
      <w:r>
        <w:rPr>
          <w:color w:val="2C3039"/>
          <w:spacing w:val="-3"/>
          <w:sz w:val="24"/>
          <w:szCs w:val="24"/>
        </w:rPr>
        <w:t>t</w:t>
      </w:r>
      <w:r>
        <w:rPr>
          <w:color w:val="2C3039"/>
          <w:spacing w:val="1"/>
          <w:sz w:val="24"/>
          <w:szCs w:val="24"/>
        </w:rPr>
        <w:t>a</w:t>
      </w:r>
      <w:r>
        <w:rPr>
          <w:color w:val="2C3039"/>
          <w:sz w:val="24"/>
          <w:szCs w:val="24"/>
        </w:rPr>
        <w:t xml:space="preserve">n </w:t>
      </w:r>
      <w:r>
        <w:rPr>
          <w:color w:val="2C3039"/>
          <w:spacing w:val="1"/>
          <w:sz w:val="24"/>
          <w:szCs w:val="24"/>
        </w:rPr>
        <w:t>Lel</w:t>
      </w:r>
      <w:r>
        <w:rPr>
          <w:color w:val="2C3039"/>
          <w:sz w:val="24"/>
          <w:szCs w:val="24"/>
        </w:rPr>
        <w:t>e</w:t>
      </w:r>
      <w:r>
        <w:rPr>
          <w:color w:val="2C3039"/>
          <w:spacing w:val="1"/>
          <w:sz w:val="24"/>
          <w:szCs w:val="24"/>
        </w:rPr>
        <w:t xml:space="preserve"> i</w:t>
      </w:r>
      <w:r>
        <w:rPr>
          <w:color w:val="2C3039"/>
          <w:spacing w:val="-4"/>
          <w:sz w:val="24"/>
          <w:szCs w:val="24"/>
        </w:rPr>
        <w:t>n</w:t>
      </w:r>
      <w:r>
        <w:rPr>
          <w:color w:val="2C3039"/>
          <w:sz w:val="24"/>
          <w:szCs w:val="24"/>
        </w:rPr>
        <w:t xml:space="preserve">i </w:t>
      </w:r>
      <w:r>
        <w:rPr>
          <w:color w:val="2C3039"/>
          <w:spacing w:val="1"/>
          <w:sz w:val="24"/>
          <w:szCs w:val="24"/>
        </w:rPr>
        <w:t>te</w:t>
      </w:r>
      <w:r>
        <w:rPr>
          <w:color w:val="2C3039"/>
          <w:sz w:val="24"/>
          <w:szCs w:val="24"/>
        </w:rPr>
        <w:t>r</w:t>
      </w:r>
      <w:r>
        <w:rPr>
          <w:color w:val="2C3039"/>
          <w:spacing w:val="1"/>
          <w:sz w:val="24"/>
          <w:szCs w:val="24"/>
        </w:rPr>
        <w:t>la</w:t>
      </w:r>
      <w:r>
        <w:rPr>
          <w:color w:val="2C3039"/>
          <w:spacing w:val="-4"/>
          <w:sz w:val="24"/>
          <w:szCs w:val="24"/>
        </w:rPr>
        <w:t>h</w:t>
      </w:r>
      <w:r>
        <w:rPr>
          <w:color w:val="2C3039"/>
          <w:spacing w:val="1"/>
          <w:sz w:val="24"/>
          <w:szCs w:val="24"/>
        </w:rPr>
        <w:t>i</w:t>
      </w:r>
      <w:r>
        <w:rPr>
          <w:color w:val="2C3039"/>
          <w:sz w:val="24"/>
          <w:szCs w:val="24"/>
        </w:rPr>
        <w:t>r</w:t>
      </w:r>
      <w:r>
        <w:rPr>
          <w:color w:val="2C3039"/>
          <w:spacing w:val="-8"/>
          <w:sz w:val="24"/>
          <w:szCs w:val="24"/>
        </w:rPr>
        <w:t xml:space="preserve"> </w:t>
      </w:r>
      <w:r>
        <w:rPr>
          <w:color w:val="2C3039"/>
          <w:sz w:val="24"/>
          <w:szCs w:val="24"/>
        </w:rPr>
        <w:t>di</w:t>
      </w:r>
      <w:r>
        <w:rPr>
          <w:color w:val="2C3039"/>
          <w:spacing w:val="-7"/>
          <w:sz w:val="24"/>
          <w:szCs w:val="24"/>
        </w:rPr>
        <w:t xml:space="preserve"> </w:t>
      </w:r>
      <w:r>
        <w:rPr>
          <w:color w:val="2C3039"/>
          <w:sz w:val="24"/>
          <w:szCs w:val="24"/>
        </w:rPr>
        <w:t>B</w:t>
      </w:r>
      <w:r>
        <w:rPr>
          <w:color w:val="2C3039"/>
          <w:spacing w:val="1"/>
          <w:sz w:val="24"/>
          <w:szCs w:val="24"/>
        </w:rPr>
        <w:t>a</w:t>
      </w:r>
      <w:r>
        <w:rPr>
          <w:color w:val="2C3039"/>
          <w:spacing w:val="-3"/>
          <w:sz w:val="24"/>
          <w:szCs w:val="24"/>
        </w:rPr>
        <w:t>t</w:t>
      </w:r>
      <w:r>
        <w:rPr>
          <w:color w:val="2C3039"/>
          <w:spacing w:val="1"/>
          <w:sz w:val="24"/>
          <w:szCs w:val="24"/>
        </w:rPr>
        <w:t>am</w:t>
      </w:r>
      <w:r>
        <w:rPr>
          <w:color w:val="2C3039"/>
          <w:sz w:val="24"/>
          <w:szCs w:val="24"/>
        </w:rPr>
        <w:t>,</w:t>
      </w:r>
      <w:r>
        <w:rPr>
          <w:color w:val="2C3039"/>
          <w:spacing w:val="-8"/>
          <w:sz w:val="24"/>
          <w:szCs w:val="24"/>
        </w:rPr>
        <w:t xml:space="preserve"> </w:t>
      </w:r>
      <w:r>
        <w:rPr>
          <w:color w:val="2C3039"/>
          <w:spacing w:val="-1"/>
          <w:sz w:val="24"/>
          <w:szCs w:val="24"/>
        </w:rPr>
        <w:t>K</w:t>
      </w:r>
      <w:r>
        <w:rPr>
          <w:color w:val="2C3039"/>
          <w:spacing w:val="1"/>
          <w:sz w:val="24"/>
          <w:szCs w:val="24"/>
        </w:rPr>
        <w:t>e</w:t>
      </w:r>
      <w:r>
        <w:rPr>
          <w:color w:val="2C3039"/>
          <w:sz w:val="24"/>
          <w:szCs w:val="24"/>
        </w:rPr>
        <w:t>pu</w:t>
      </w:r>
      <w:r>
        <w:rPr>
          <w:color w:val="2C3039"/>
          <w:spacing w:val="1"/>
          <w:sz w:val="24"/>
          <w:szCs w:val="24"/>
        </w:rPr>
        <w:t>la</w:t>
      </w:r>
      <w:r>
        <w:rPr>
          <w:color w:val="2C3039"/>
          <w:spacing w:val="-4"/>
          <w:sz w:val="24"/>
          <w:szCs w:val="24"/>
        </w:rPr>
        <w:t>u</w:t>
      </w:r>
      <w:r>
        <w:rPr>
          <w:color w:val="2C3039"/>
          <w:spacing w:val="1"/>
          <w:sz w:val="24"/>
          <w:szCs w:val="24"/>
        </w:rPr>
        <w:t>a</w:t>
      </w:r>
      <w:r>
        <w:rPr>
          <w:color w:val="2C3039"/>
          <w:sz w:val="24"/>
          <w:szCs w:val="24"/>
        </w:rPr>
        <w:t>n</w:t>
      </w:r>
      <w:r>
        <w:rPr>
          <w:color w:val="2C3039"/>
          <w:spacing w:val="-8"/>
          <w:sz w:val="24"/>
          <w:szCs w:val="24"/>
        </w:rPr>
        <w:t xml:space="preserve"> </w:t>
      </w:r>
      <w:r>
        <w:rPr>
          <w:color w:val="2C3039"/>
          <w:sz w:val="24"/>
          <w:szCs w:val="24"/>
        </w:rPr>
        <w:t>R</w:t>
      </w:r>
      <w:r>
        <w:rPr>
          <w:color w:val="2C3039"/>
          <w:spacing w:val="1"/>
          <w:sz w:val="24"/>
          <w:szCs w:val="24"/>
        </w:rPr>
        <w:t>ia</w:t>
      </w:r>
      <w:r>
        <w:rPr>
          <w:color w:val="2C3039"/>
          <w:sz w:val="24"/>
          <w:szCs w:val="24"/>
        </w:rPr>
        <w:t>u,</w:t>
      </w:r>
      <w:r>
        <w:rPr>
          <w:color w:val="2C3039"/>
          <w:spacing w:val="-8"/>
          <w:sz w:val="24"/>
          <w:szCs w:val="24"/>
        </w:rPr>
        <w:t xml:space="preserve"> </w:t>
      </w:r>
      <w:r>
        <w:rPr>
          <w:color w:val="2C3039"/>
          <w:sz w:val="24"/>
          <w:szCs w:val="24"/>
        </w:rPr>
        <w:t>p</w:t>
      </w:r>
      <w:r>
        <w:rPr>
          <w:color w:val="2C3039"/>
          <w:spacing w:val="1"/>
          <w:sz w:val="24"/>
          <w:szCs w:val="24"/>
        </w:rPr>
        <w:t>a</w:t>
      </w:r>
      <w:r>
        <w:rPr>
          <w:color w:val="2C3039"/>
          <w:sz w:val="24"/>
          <w:szCs w:val="24"/>
        </w:rPr>
        <w:t>da</w:t>
      </w:r>
      <w:r>
        <w:rPr>
          <w:color w:val="2C3039"/>
          <w:spacing w:val="-7"/>
          <w:sz w:val="24"/>
          <w:szCs w:val="24"/>
        </w:rPr>
        <w:t xml:space="preserve"> </w:t>
      </w:r>
      <w:r>
        <w:rPr>
          <w:color w:val="2C3039"/>
          <w:spacing w:val="-3"/>
          <w:sz w:val="24"/>
          <w:szCs w:val="24"/>
        </w:rPr>
        <w:t>ta</w:t>
      </w:r>
      <w:r>
        <w:rPr>
          <w:color w:val="2C3039"/>
          <w:sz w:val="24"/>
          <w:szCs w:val="24"/>
        </w:rPr>
        <w:t>ngg</w:t>
      </w:r>
      <w:r>
        <w:rPr>
          <w:color w:val="2C3039"/>
          <w:spacing w:val="1"/>
          <w:sz w:val="24"/>
          <w:szCs w:val="24"/>
        </w:rPr>
        <w:t>a</w:t>
      </w:r>
      <w:r>
        <w:rPr>
          <w:color w:val="2C3039"/>
          <w:sz w:val="24"/>
          <w:szCs w:val="24"/>
        </w:rPr>
        <w:t>l</w:t>
      </w:r>
      <w:r>
        <w:rPr>
          <w:color w:val="2C3039"/>
          <w:spacing w:val="-7"/>
          <w:sz w:val="24"/>
          <w:szCs w:val="24"/>
        </w:rPr>
        <w:t xml:space="preserve"> </w:t>
      </w:r>
      <w:r>
        <w:rPr>
          <w:color w:val="2C3039"/>
          <w:sz w:val="24"/>
          <w:szCs w:val="24"/>
        </w:rPr>
        <w:t>7</w:t>
      </w:r>
      <w:r>
        <w:rPr>
          <w:color w:val="2C3039"/>
          <w:spacing w:val="-8"/>
          <w:sz w:val="24"/>
          <w:szCs w:val="24"/>
        </w:rPr>
        <w:t xml:space="preserve"> </w:t>
      </w:r>
      <w:r>
        <w:rPr>
          <w:color w:val="2C3039"/>
          <w:spacing w:val="-1"/>
          <w:sz w:val="24"/>
          <w:szCs w:val="24"/>
        </w:rPr>
        <w:t>M</w:t>
      </w:r>
      <w:r>
        <w:rPr>
          <w:color w:val="2C3039"/>
          <w:spacing w:val="1"/>
          <w:sz w:val="24"/>
          <w:szCs w:val="24"/>
        </w:rPr>
        <w:t>e</w:t>
      </w:r>
      <w:r>
        <w:rPr>
          <w:color w:val="2C3039"/>
          <w:sz w:val="24"/>
          <w:szCs w:val="24"/>
        </w:rPr>
        <w:t>i</w:t>
      </w:r>
      <w:r>
        <w:rPr>
          <w:color w:val="2C3039"/>
          <w:spacing w:val="-7"/>
          <w:sz w:val="24"/>
          <w:szCs w:val="24"/>
        </w:rPr>
        <w:t xml:space="preserve"> </w:t>
      </w:r>
      <w:r>
        <w:rPr>
          <w:color w:val="2C3039"/>
          <w:sz w:val="24"/>
          <w:szCs w:val="24"/>
        </w:rPr>
        <w:t>2000.</w:t>
      </w:r>
      <w:r>
        <w:rPr>
          <w:color w:val="2C3039"/>
          <w:spacing w:val="-8"/>
          <w:sz w:val="24"/>
          <w:szCs w:val="24"/>
        </w:rPr>
        <w:t xml:space="preserve"> </w:t>
      </w:r>
      <w:r>
        <w:rPr>
          <w:color w:val="2C3039"/>
          <w:spacing w:val="-1"/>
          <w:sz w:val="24"/>
          <w:szCs w:val="24"/>
        </w:rPr>
        <w:t>S</w:t>
      </w:r>
      <w:r>
        <w:rPr>
          <w:color w:val="2C3039"/>
          <w:spacing w:val="1"/>
          <w:sz w:val="24"/>
          <w:szCs w:val="24"/>
        </w:rPr>
        <w:t>e</w:t>
      </w:r>
      <w:r>
        <w:rPr>
          <w:color w:val="2C3039"/>
          <w:sz w:val="24"/>
          <w:szCs w:val="24"/>
        </w:rPr>
        <w:t>b</w:t>
      </w:r>
      <w:r>
        <w:rPr>
          <w:color w:val="2C3039"/>
          <w:spacing w:val="1"/>
          <w:sz w:val="24"/>
          <w:szCs w:val="24"/>
        </w:rPr>
        <w:t>el</w:t>
      </w:r>
      <w:r>
        <w:rPr>
          <w:color w:val="2C3039"/>
          <w:sz w:val="24"/>
          <w:szCs w:val="24"/>
        </w:rPr>
        <w:t>um</w:t>
      </w:r>
      <w:r>
        <w:rPr>
          <w:color w:val="2C3039"/>
          <w:spacing w:val="-7"/>
          <w:sz w:val="24"/>
          <w:szCs w:val="24"/>
        </w:rPr>
        <w:t xml:space="preserve"> </w:t>
      </w:r>
      <w:r>
        <w:rPr>
          <w:color w:val="2C3039"/>
          <w:spacing w:val="1"/>
          <w:sz w:val="24"/>
          <w:szCs w:val="24"/>
        </w:rPr>
        <w:t>m</w:t>
      </w:r>
      <w:r>
        <w:rPr>
          <w:color w:val="2C3039"/>
          <w:spacing w:val="-3"/>
          <w:sz w:val="24"/>
          <w:szCs w:val="24"/>
        </w:rPr>
        <w:t>e</w:t>
      </w:r>
      <w:r>
        <w:rPr>
          <w:color w:val="2C3039"/>
          <w:spacing w:val="1"/>
          <w:sz w:val="24"/>
          <w:szCs w:val="24"/>
        </w:rPr>
        <w:t>la</w:t>
      </w:r>
      <w:r>
        <w:rPr>
          <w:color w:val="2C3039"/>
          <w:sz w:val="24"/>
          <w:szCs w:val="24"/>
        </w:rPr>
        <w:t>n</w:t>
      </w:r>
      <w:r>
        <w:rPr>
          <w:color w:val="2C3039"/>
          <w:spacing w:val="1"/>
          <w:sz w:val="24"/>
          <w:szCs w:val="24"/>
        </w:rPr>
        <w:t>j</w:t>
      </w:r>
      <w:r>
        <w:rPr>
          <w:color w:val="2C3039"/>
          <w:spacing w:val="-4"/>
          <w:sz w:val="24"/>
          <w:szCs w:val="24"/>
        </w:rPr>
        <w:t>u</w:t>
      </w:r>
      <w:r>
        <w:rPr>
          <w:color w:val="2C3039"/>
          <w:spacing w:val="1"/>
          <w:sz w:val="24"/>
          <w:szCs w:val="24"/>
        </w:rPr>
        <w:t>t</w:t>
      </w:r>
      <w:r>
        <w:rPr>
          <w:color w:val="2C3039"/>
          <w:sz w:val="24"/>
          <w:szCs w:val="24"/>
        </w:rPr>
        <w:t>k</w:t>
      </w:r>
      <w:r>
        <w:rPr>
          <w:color w:val="2C3039"/>
          <w:spacing w:val="1"/>
          <w:sz w:val="24"/>
          <w:szCs w:val="24"/>
        </w:rPr>
        <w:t>a</w:t>
      </w:r>
      <w:r>
        <w:rPr>
          <w:color w:val="2C3039"/>
          <w:sz w:val="24"/>
          <w:szCs w:val="24"/>
        </w:rPr>
        <w:t>n p</w:t>
      </w:r>
      <w:r>
        <w:rPr>
          <w:color w:val="2C3039"/>
          <w:spacing w:val="1"/>
          <w:sz w:val="24"/>
          <w:szCs w:val="24"/>
        </w:rPr>
        <w:t>e</w:t>
      </w:r>
      <w:r>
        <w:rPr>
          <w:color w:val="2C3039"/>
          <w:sz w:val="24"/>
          <w:szCs w:val="24"/>
        </w:rPr>
        <w:t>nd</w:t>
      </w:r>
      <w:r>
        <w:rPr>
          <w:color w:val="2C3039"/>
          <w:spacing w:val="1"/>
          <w:sz w:val="24"/>
          <w:szCs w:val="24"/>
        </w:rPr>
        <w:t>i</w:t>
      </w:r>
      <w:r>
        <w:rPr>
          <w:color w:val="2C3039"/>
          <w:sz w:val="24"/>
          <w:szCs w:val="24"/>
        </w:rPr>
        <w:t>d</w:t>
      </w:r>
      <w:r>
        <w:rPr>
          <w:color w:val="2C3039"/>
          <w:spacing w:val="1"/>
          <w:sz w:val="24"/>
          <w:szCs w:val="24"/>
        </w:rPr>
        <w:t>i</w:t>
      </w:r>
      <w:r>
        <w:rPr>
          <w:color w:val="2C3039"/>
          <w:sz w:val="24"/>
          <w:szCs w:val="24"/>
        </w:rPr>
        <w:t>k</w:t>
      </w:r>
      <w:r>
        <w:rPr>
          <w:color w:val="2C3039"/>
          <w:spacing w:val="1"/>
          <w:sz w:val="24"/>
          <w:szCs w:val="24"/>
        </w:rPr>
        <w:t>a</w:t>
      </w:r>
      <w:r>
        <w:rPr>
          <w:color w:val="2C3039"/>
          <w:sz w:val="24"/>
          <w:szCs w:val="24"/>
        </w:rPr>
        <w:t>n di</w:t>
      </w:r>
      <w:r>
        <w:rPr>
          <w:color w:val="2C3039"/>
          <w:spacing w:val="1"/>
          <w:sz w:val="24"/>
          <w:szCs w:val="24"/>
        </w:rPr>
        <w:t xml:space="preserve"> l</w:t>
      </w:r>
      <w:r>
        <w:rPr>
          <w:color w:val="2C3039"/>
          <w:sz w:val="24"/>
          <w:szCs w:val="24"/>
        </w:rPr>
        <w:t>u</w:t>
      </w:r>
      <w:r>
        <w:rPr>
          <w:color w:val="2C3039"/>
          <w:spacing w:val="1"/>
          <w:sz w:val="24"/>
          <w:szCs w:val="24"/>
        </w:rPr>
        <w:t>a</w:t>
      </w:r>
      <w:r>
        <w:rPr>
          <w:color w:val="2C3039"/>
          <w:sz w:val="24"/>
          <w:szCs w:val="24"/>
        </w:rPr>
        <w:t>r n</w:t>
      </w:r>
      <w:r>
        <w:rPr>
          <w:color w:val="2C3039"/>
          <w:spacing w:val="1"/>
          <w:sz w:val="24"/>
          <w:szCs w:val="24"/>
        </w:rPr>
        <w:t>e</w:t>
      </w:r>
      <w:r>
        <w:rPr>
          <w:color w:val="2C3039"/>
          <w:sz w:val="24"/>
          <w:szCs w:val="24"/>
        </w:rPr>
        <w:t>g</w:t>
      </w:r>
      <w:r>
        <w:rPr>
          <w:color w:val="2C3039"/>
          <w:spacing w:val="1"/>
          <w:sz w:val="24"/>
          <w:szCs w:val="24"/>
        </w:rPr>
        <w:t>e</w:t>
      </w:r>
      <w:r>
        <w:rPr>
          <w:color w:val="2C3039"/>
          <w:spacing w:val="-4"/>
          <w:sz w:val="24"/>
          <w:szCs w:val="24"/>
        </w:rPr>
        <w:t>r</w:t>
      </w:r>
      <w:r>
        <w:rPr>
          <w:color w:val="2C3039"/>
          <w:spacing w:val="1"/>
          <w:sz w:val="24"/>
          <w:szCs w:val="24"/>
        </w:rPr>
        <w:t>i</w:t>
      </w:r>
      <w:r>
        <w:rPr>
          <w:color w:val="2C3039"/>
          <w:sz w:val="24"/>
          <w:szCs w:val="24"/>
        </w:rPr>
        <w:t>,</w:t>
      </w:r>
      <w:r>
        <w:rPr>
          <w:color w:val="2C3039"/>
          <w:spacing w:val="4"/>
          <w:sz w:val="24"/>
          <w:szCs w:val="24"/>
        </w:rPr>
        <w:t xml:space="preserve"> </w:t>
      </w:r>
      <w:r>
        <w:rPr>
          <w:color w:val="2C3039"/>
          <w:spacing w:val="-3"/>
          <w:sz w:val="24"/>
          <w:szCs w:val="24"/>
        </w:rPr>
        <w:t>L</w:t>
      </w:r>
      <w:r>
        <w:rPr>
          <w:color w:val="2C3039"/>
          <w:spacing w:val="1"/>
          <w:sz w:val="24"/>
          <w:szCs w:val="24"/>
        </w:rPr>
        <w:t>e</w:t>
      </w:r>
      <w:r>
        <w:rPr>
          <w:color w:val="2C3039"/>
          <w:sz w:val="24"/>
          <w:szCs w:val="24"/>
        </w:rPr>
        <w:t>on</w:t>
      </w:r>
      <w:r>
        <w:rPr>
          <w:color w:val="2C3039"/>
          <w:spacing w:val="1"/>
          <w:sz w:val="24"/>
          <w:szCs w:val="24"/>
        </w:rPr>
        <w:t>a</w:t>
      </w:r>
      <w:r>
        <w:rPr>
          <w:color w:val="2C3039"/>
          <w:sz w:val="24"/>
          <w:szCs w:val="24"/>
        </w:rPr>
        <w:t xml:space="preserve">rdo </w:t>
      </w:r>
      <w:r>
        <w:rPr>
          <w:color w:val="2C3039"/>
          <w:spacing w:val="1"/>
          <w:sz w:val="24"/>
          <w:szCs w:val="24"/>
        </w:rPr>
        <w:t>me</w:t>
      </w:r>
      <w:r>
        <w:rPr>
          <w:color w:val="2C3039"/>
          <w:spacing w:val="-4"/>
          <w:sz w:val="24"/>
          <w:szCs w:val="24"/>
        </w:rPr>
        <w:t>n</w:t>
      </w:r>
      <w:r>
        <w:rPr>
          <w:color w:val="2C3039"/>
          <w:spacing w:val="1"/>
          <w:sz w:val="24"/>
          <w:szCs w:val="24"/>
        </w:rPr>
        <w:t>em</w:t>
      </w:r>
      <w:r>
        <w:rPr>
          <w:color w:val="2C3039"/>
          <w:sz w:val="24"/>
          <w:szCs w:val="24"/>
        </w:rPr>
        <w:t>puh</w:t>
      </w:r>
      <w:r>
        <w:rPr>
          <w:color w:val="2C3039"/>
          <w:spacing w:val="4"/>
          <w:sz w:val="24"/>
          <w:szCs w:val="24"/>
        </w:rPr>
        <w:t xml:space="preserve"> </w:t>
      </w:r>
      <w:r>
        <w:rPr>
          <w:color w:val="2C3039"/>
          <w:sz w:val="24"/>
          <w:szCs w:val="24"/>
        </w:rPr>
        <w:t>p</w:t>
      </w:r>
      <w:r>
        <w:rPr>
          <w:color w:val="2C3039"/>
          <w:spacing w:val="1"/>
          <w:sz w:val="24"/>
          <w:szCs w:val="24"/>
        </w:rPr>
        <w:t>e</w:t>
      </w:r>
      <w:r>
        <w:rPr>
          <w:color w:val="2C3039"/>
          <w:sz w:val="24"/>
          <w:szCs w:val="24"/>
        </w:rPr>
        <w:t>n</w:t>
      </w:r>
      <w:r>
        <w:rPr>
          <w:color w:val="2C3039"/>
          <w:spacing w:val="-4"/>
          <w:sz w:val="24"/>
          <w:szCs w:val="24"/>
        </w:rPr>
        <w:t>d</w:t>
      </w:r>
      <w:r>
        <w:rPr>
          <w:color w:val="2C3039"/>
          <w:spacing w:val="1"/>
          <w:sz w:val="24"/>
          <w:szCs w:val="24"/>
        </w:rPr>
        <w:t>i</w:t>
      </w:r>
      <w:r>
        <w:rPr>
          <w:color w:val="2C3039"/>
          <w:sz w:val="24"/>
          <w:szCs w:val="24"/>
        </w:rPr>
        <w:t>d</w:t>
      </w:r>
      <w:r>
        <w:rPr>
          <w:color w:val="2C3039"/>
          <w:spacing w:val="1"/>
          <w:sz w:val="24"/>
          <w:szCs w:val="24"/>
        </w:rPr>
        <w:t>i</w:t>
      </w:r>
      <w:r>
        <w:rPr>
          <w:color w:val="2C3039"/>
          <w:sz w:val="24"/>
          <w:szCs w:val="24"/>
        </w:rPr>
        <w:t>k</w:t>
      </w:r>
      <w:r>
        <w:rPr>
          <w:color w:val="2C3039"/>
          <w:spacing w:val="1"/>
          <w:sz w:val="24"/>
          <w:szCs w:val="24"/>
        </w:rPr>
        <w:t>a</w:t>
      </w:r>
      <w:r>
        <w:rPr>
          <w:color w:val="2C3039"/>
          <w:sz w:val="24"/>
          <w:szCs w:val="24"/>
        </w:rPr>
        <w:t>n d</w:t>
      </w:r>
      <w:r>
        <w:rPr>
          <w:color w:val="2C3039"/>
          <w:spacing w:val="1"/>
          <w:sz w:val="24"/>
          <w:szCs w:val="24"/>
        </w:rPr>
        <w:t>a</w:t>
      </w:r>
      <w:r>
        <w:rPr>
          <w:color w:val="2C3039"/>
          <w:spacing w:val="-1"/>
          <w:sz w:val="24"/>
          <w:szCs w:val="24"/>
        </w:rPr>
        <w:t>s</w:t>
      </w:r>
      <w:r>
        <w:rPr>
          <w:color w:val="2C3039"/>
          <w:spacing w:val="1"/>
          <w:sz w:val="24"/>
          <w:szCs w:val="24"/>
        </w:rPr>
        <w:t>a</w:t>
      </w:r>
      <w:r>
        <w:rPr>
          <w:color w:val="2C3039"/>
          <w:sz w:val="24"/>
          <w:szCs w:val="24"/>
        </w:rPr>
        <w:t>r h</w:t>
      </w:r>
      <w:r>
        <w:rPr>
          <w:color w:val="2C3039"/>
          <w:spacing w:val="1"/>
          <w:sz w:val="24"/>
          <w:szCs w:val="24"/>
        </w:rPr>
        <w:t>i</w:t>
      </w:r>
      <w:r>
        <w:rPr>
          <w:color w:val="2C3039"/>
          <w:sz w:val="24"/>
          <w:szCs w:val="24"/>
        </w:rPr>
        <w:t>ngga</w:t>
      </w:r>
      <w:r>
        <w:rPr>
          <w:color w:val="2C3039"/>
          <w:spacing w:val="1"/>
          <w:sz w:val="24"/>
          <w:szCs w:val="24"/>
        </w:rPr>
        <w:t xml:space="preserve"> </w:t>
      </w:r>
      <w:r>
        <w:rPr>
          <w:color w:val="2C3039"/>
          <w:spacing w:val="-1"/>
          <w:sz w:val="24"/>
          <w:szCs w:val="24"/>
        </w:rPr>
        <w:t>s</w:t>
      </w:r>
      <w:r>
        <w:rPr>
          <w:color w:val="2C3039"/>
          <w:spacing w:val="1"/>
          <w:sz w:val="24"/>
          <w:szCs w:val="24"/>
        </w:rPr>
        <w:t>e</w:t>
      </w:r>
      <w:r>
        <w:rPr>
          <w:color w:val="2C3039"/>
          <w:sz w:val="24"/>
          <w:szCs w:val="24"/>
        </w:rPr>
        <w:t>ko</w:t>
      </w:r>
      <w:r>
        <w:rPr>
          <w:color w:val="2C3039"/>
          <w:spacing w:val="1"/>
          <w:sz w:val="24"/>
          <w:szCs w:val="24"/>
        </w:rPr>
        <w:t>l</w:t>
      </w:r>
      <w:r>
        <w:rPr>
          <w:color w:val="2C3039"/>
          <w:spacing w:val="-3"/>
          <w:sz w:val="24"/>
          <w:szCs w:val="24"/>
        </w:rPr>
        <w:t>a</w:t>
      </w:r>
      <w:r>
        <w:rPr>
          <w:color w:val="2C3039"/>
          <w:sz w:val="24"/>
          <w:szCs w:val="24"/>
        </w:rPr>
        <w:t xml:space="preserve">h </w:t>
      </w:r>
      <w:r>
        <w:rPr>
          <w:color w:val="2C3039"/>
          <w:spacing w:val="1"/>
          <w:sz w:val="24"/>
          <w:szCs w:val="24"/>
        </w:rPr>
        <w:t>me</w:t>
      </w:r>
      <w:r>
        <w:rPr>
          <w:color w:val="2C3039"/>
          <w:sz w:val="24"/>
          <w:szCs w:val="24"/>
        </w:rPr>
        <w:t>n</w:t>
      </w:r>
      <w:r>
        <w:rPr>
          <w:color w:val="2C3039"/>
          <w:spacing w:val="1"/>
          <w:sz w:val="24"/>
          <w:szCs w:val="24"/>
        </w:rPr>
        <w:t>e</w:t>
      </w:r>
      <w:r>
        <w:rPr>
          <w:color w:val="2C3039"/>
          <w:sz w:val="24"/>
          <w:szCs w:val="24"/>
        </w:rPr>
        <w:t>ng</w:t>
      </w:r>
      <w:r>
        <w:rPr>
          <w:color w:val="2C3039"/>
          <w:spacing w:val="1"/>
          <w:sz w:val="24"/>
          <w:szCs w:val="24"/>
        </w:rPr>
        <w:t>a</w:t>
      </w:r>
      <w:r>
        <w:rPr>
          <w:color w:val="2C3039"/>
          <w:sz w:val="24"/>
          <w:szCs w:val="24"/>
        </w:rPr>
        <w:t>h</w:t>
      </w:r>
      <w:r>
        <w:rPr>
          <w:color w:val="2C3039"/>
          <w:spacing w:val="2"/>
          <w:sz w:val="24"/>
          <w:szCs w:val="24"/>
        </w:rPr>
        <w:t xml:space="preserve"> </w:t>
      </w:r>
      <w:r>
        <w:rPr>
          <w:color w:val="2C3039"/>
          <w:spacing w:val="-3"/>
          <w:sz w:val="24"/>
          <w:szCs w:val="24"/>
        </w:rPr>
        <w:t>a</w:t>
      </w:r>
      <w:r>
        <w:rPr>
          <w:color w:val="2C3039"/>
          <w:spacing w:val="1"/>
          <w:sz w:val="24"/>
          <w:szCs w:val="24"/>
        </w:rPr>
        <w:t>ta</w:t>
      </w:r>
      <w:r>
        <w:rPr>
          <w:color w:val="2C3039"/>
          <w:sz w:val="24"/>
          <w:szCs w:val="24"/>
        </w:rPr>
        <w:t>s di</w:t>
      </w:r>
      <w:r>
        <w:rPr>
          <w:color w:val="2C3039"/>
          <w:spacing w:val="3"/>
          <w:sz w:val="24"/>
          <w:szCs w:val="24"/>
        </w:rPr>
        <w:t xml:space="preserve"> </w:t>
      </w:r>
      <w:r>
        <w:rPr>
          <w:color w:val="2C3039"/>
          <w:sz w:val="24"/>
          <w:szCs w:val="24"/>
        </w:rPr>
        <w:t>Indon</w:t>
      </w:r>
      <w:r>
        <w:rPr>
          <w:color w:val="2C3039"/>
          <w:spacing w:val="1"/>
          <w:sz w:val="24"/>
          <w:szCs w:val="24"/>
        </w:rPr>
        <w:t>e</w:t>
      </w:r>
      <w:r>
        <w:rPr>
          <w:color w:val="2C3039"/>
          <w:spacing w:val="-1"/>
          <w:sz w:val="24"/>
          <w:szCs w:val="24"/>
        </w:rPr>
        <w:t>s</w:t>
      </w:r>
      <w:r>
        <w:rPr>
          <w:color w:val="2C3039"/>
          <w:spacing w:val="1"/>
          <w:sz w:val="24"/>
          <w:szCs w:val="24"/>
        </w:rPr>
        <w:t>ia</w:t>
      </w:r>
      <w:r>
        <w:rPr>
          <w:color w:val="2C3039"/>
          <w:sz w:val="24"/>
          <w:szCs w:val="24"/>
        </w:rPr>
        <w:t>.</w:t>
      </w:r>
      <w:r>
        <w:rPr>
          <w:color w:val="2C3039"/>
          <w:spacing w:val="7"/>
          <w:sz w:val="24"/>
          <w:szCs w:val="24"/>
        </w:rPr>
        <w:t xml:space="preserve"> </w:t>
      </w:r>
      <w:r>
        <w:rPr>
          <w:color w:val="2C3039"/>
          <w:spacing w:val="-1"/>
          <w:sz w:val="24"/>
          <w:szCs w:val="24"/>
        </w:rPr>
        <w:t>S</w:t>
      </w:r>
      <w:r>
        <w:rPr>
          <w:color w:val="2C3039"/>
          <w:spacing w:val="1"/>
          <w:sz w:val="24"/>
          <w:szCs w:val="24"/>
        </w:rPr>
        <w:t>aa</w:t>
      </w:r>
      <w:r>
        <w:rPr>
          <w:color w:val="2C3039"/>
          <w:sz w:val="24"/>
          <w:szCs w:val="24"/>
        </w:rPr>
        <w:t>t</w:t>
      </w:r>
      <w:r>
        <w:rPr>
          <w:color w:val="2C3039"/>
          <w:spacing w:val="3"/>
          <w:sz w:val="24"/>
          <w:szCs w:val="24"/>
        </w:rPr>
        <w:t xml:space="preserve"> </w:t>
      </w:r>
      <w:r>
        <w:rPr>
          <w:color w:val="2C3039"/>
          <w:sz w:val="24"/>
          <w:szCs w:val="24"/>
        </w:rPr>
        <w:t>du</w:t>
      </w:r>
      <w:r>
        <w:rPr>
          <w:color w:val="2C3039"/>
          <w:spacing w:val="-4"/>
          <w:sz w:val="24"/>
          <w:szCs w:val="24"/>
        </w:rPr>
        <w:t>d</w:t>
      </w:r>
      <w:r>
        <w:rPr>
          <w:color w:val="2C3039"/>
          <w:sz w:val="24"/>
          <w:szCs w:val="24"/>
        </w:rPr>
        <w:t>uk</w:t>
      </w:r>
      <w:r>
        <w:rPr>
          <w:color w:val="2C3039"/>
          <w:spacing w:val="2"/>
          <w:sz w:val="24"/>
          <w:szCs w:val="24"/>
        </w:rPr>
        <w:t xml:space="preserve"> </w:t>
      </w:r>
      <w:r>
        <w:rPr>
          <w:color w:val="2C3039"/>
          <w:sz w:val="24"/>
          <w:szCs w:val="24"/>
        </w:rPr>
        <w:t>di</w:t>
      </w:r>
      <w:r>
        <w:rPr>
          <w:color w:val="2C3039"/>
          <w:spacing w:val="3"/>
          <w:sz w:val="24"/>
          <w:szCs w:val="24"/>
        </w:rPr>
        <w:t xml:space="preserve"> </w:t>
      </w:r>
      <w:r>
        <w:rPr>
          <w:color w:val="2C3039"/>
          <w:sz w:val="24"/>
          <w:szCs w:val="24"/>
        </w:rPr>
        <w:t>b</w:t>
      </w:r>
      <w:r>
        <w:rPr>
          <w:color w:val="2C3039"/>
          <w:spacing w:val="1"/>
          <w:sz w:val="24"/>
          <w:szCs w:val="24"/>
        </w:rPr>
        <w:t>a</w:t>
      </w:r>
      <w:r>
        <w:rPr>
          <w:color w:val="2C3039"/>
          <w:sz w:val="24"/>
          <w:szCs w:val="24"/>
        </w:rPr>
        <w:t>ngku</w:t>
      </w:r>
      <w:r>
        <w:rPr>
          <w:color w:val="2C3039"/>
          <w:spacing w:val="2"/>
          <w:sz w:val="24"/>
          <w:szCs w:val="24"/>
        </w:rPr>
        <w:t xml:space="preserve"> </w:t>
      </w:r>
      <w:r>
        <w:rPr>
          <w:color w:val="2C3039"/>
          <w:spacing w:val="-1"/>
          <w:sz w:val="24"/>
          <w:szCs w:val="24"/>
        </w:rPr>
        <w:t>s</w:t>
      </w:r>
      <w:r>
        <w:rPr>
          <w:color w:val="2C3039"/>
          <w:spacing w:val="1"/>
          <w:sz w:val="24"/>
          <w:szCs w:val="24"/>
        </w:rPr>
        <w:t>e</w:t>
      </w:r>
      <w:r>
        <w:rPr>
          <w:color w:val="2C3039"/>
          <w:sz w:val="24"/>
          <w:szCs w:val="24"/>
        </w:rPr>
        <w:t>ko</w:t>
      </w:r>
      <w:r>
        <w:rPr>
          <w:color w:val="2C3039"/>
          <w:spacing w:val="1"/>
          <w:sz w:val="24"/>
          <w:szCs w:val="24"/>
        </w:rPr>
        <w:t>la</w:t>
      </w:r>
      <w:r>
        <w:rPr>
          <w:color w:val="2C3039"/>
          <w:sz w:val="24"/>
          <w:szCs w:val="24"/>
        </w:rPr>
        <w:t>h</w:t>
      </w:r>
      <w:r>
        <w:rPr>
          <w:color w:val="2C3039"/>
          <w:spacing w:val="2"/>
          <w:sz w:val="24"/>
          <w:szCs w:val="24"/>
        </w:rPr>
        <w:t xml:space="preserve"> </w:t>
      </w:r>
      <w:r>
        <w:rPr>
          <w:color w:val="2C3039"/>
          <w:spacing w:val="1"/>
          <w:sz w:val="24"/>
          <w:szCs w:val="24"/>
        </w:rPr>
        <w:t>me</w:t>
      </w:r>
      <w:r>
        <w:rPr>
          <w:color w:val="2C3039"/>
          <w:sz w:val="24"/>
          <w:szCs w:val="24"/>
        </w:rPr>
        <w:t>n</w:t>
      </w:r>
      <w:r>
        <w:rPr>
          <w:color w:val="2C3039"/>
          <w:spacing w:val="1"/>
          <w:sz w:val="24"/>
          <w:szCs w:val="24"/>
        </w:rPr>
        <w:t>e</w:t>
      </w:r>
      <w:r>
        <w:rPr>
          <w:color w:val="2C3039"/>
          <w:sz w:val="24"/>
          <w:szCs w:val="24"/>
        </w:rPr>
        <w:t>ng</w:t>
      </w:r>
      <w:r>
        <w:rPr>
          <w:color w:val="2C3039"/>
          <w:spacing w:val="1"/>
          <w:sz w:val="24"/>
          <w:szCs w:val="24"/>
        </w:rPr>
        <w:t>a</w:t>
      </w:r>
      <w:r>
        <w:rPr>
          <w:color w:val="2C3039"/>
          <w:sz w:val="24"/>
          <w:szCs w:val="24"/>
        </w:rPr>
        <w:t>h</w:t>
      </w:r>
      <w:r>
        <w:rPr>
          <w:color w:val="2C3039"/>
          <w:spacing w:val="2"/>
          <w:sz w:val="24"/>
          <w:szCs w:val="24"/>
        </w:rPr>
        <w:t xml:space="preserve"> </w:t>
      </w:r>
      <w:r>
        <w:rPr>
          <w:color w:val="2C3039"/>
          <w:spacing w:val="1"/>
          <w:sz w:val="24"/>
          <w:szCs w:val="24"/>
        </w:rPr>
        <w:t>a</w:t>
      </w:r>
      <w:r>
        <w:rPr>
          <w:color w:val="2C3039"/>
          <w:spacing w:val="-3"/>
          <w:sz w:val="24"/>
          <w:szCs w:val="24"/>
        </w:rPr>
        <w:t>t</w:t>
      </w:r>
      <w:r>
        <w:rPr>
          <w:color w:val="2C3039"/>
          <w:spacing w:val="1"/>
          <w:sz w:val="24"/>
          <w:szCs w:val="24"/>
        </w:rPr>
        <w:t>a</w:t>
      </w:r>
      <w:r>
        <w:rPr>
          <w:color w:val="2C3039"/>
          <w:spacing w:val="-1"/>
          <w:sz w:val="24"/>
          <w:szCs w:val="24"/>
        </w:rPr>
        <w:t>s</w:t>
      </w:r>
      <w:r>
        <w:rPr>
          <w:color w:val="2C3039"/>
          <w:sz w:val="24"/>
          <w:szCs w:val="24"/>
        </w:rPr>
        <w:t xml:space="preserve">, </w:t>
      </w:r>
      <w:r>
        <w:rPr>
          <w:color w:val="2C3039"/>
          <w:spacing w:val="1"/>
          <w:sz w:val="24"/>
          <w:szCs w:val="24"/>
        </w:rPr>
        <w:t>Le</w:t>
      </w:r>
      <w:r>
        <w:rPr>
          <w:color w:val="2C3039"/>
          <w:sz w:val="24"/>
          <w:szCs w:val="24"/>
        </w:rPr>
        <w:t>on</w:t>
      </w:r>
      <w:r>
        <w:rPr>
          <w:color w:val="2C3039"/>
          <w:spacing w:val="1"/>
          <w:sz w:val="24"/>
          <w:szCs w:val="24"/>
        </w:rPr>
        <w:t>a</w:t>
      </w:r>
      <w:r>
        <w:rPr>
          <w:color w:val="2C3039"/>
          <w:sz w:val="24"/>
          <w:szCs w:val="24"/>
        </w:rPr>
        <w:t>rdo</w:t>
      </w:r>
      <w:r>
        <w:rPr>
          <w:color w:val="2C3039"/>
          <w:spacing w:val="7"/>
          <w:sz w:val="24"/>
          <w:szCs w:val="24"/>
        </w:rPr>
        <w:t xml:space="preserve"> </w:t>
      </w:r>
      <w:r>
        <w:rPr>
          <w:color w:val="2C3039"/>
          <w:spacing w:val="1"/>
          <w:sz w:val="24"/>
          <w:szCs w:val="24"/>
        </w:rPr>
        <w:t>j</w:t>
      </w:r>
      <w:r>
        <w:rPr>
          <w:color w:val="2C3039"/>
          <w:sz w:val="24"/>
          <w:szCs w:val="24"/>
        </w:rPr>
        <w:t>uga</w:t>
      </w:r>
      <w:r>
        <w:rPr>
          <w:color w:val="2C3039"/>
          <w:spacing w:val="12"/>
          <w:sz w:val="24"/>
          <w:szCs w:val="24"/>
        </w:rPr>
        <w:t xml:space="preserve"> </w:t>
      </w:r>
      <w:r>
        <w:rPr>
          <w:color w:val="2C3039"/>
          <w:spacing w:val="-1"/>
          <w:sz w:val="24"/>
          <w:szCs w:val="24"/>
        </w:rPr>
        <w:t>s</w:t>
      </w:r>
      <w:r>
        <w:rPr>
          <w:color w:val="2C3039"/>
          <w:spacing w:val="-3"/>
          <w:sz w:val="24"/>
          <w:szCs w:val="24"/>
        </w:rPr>
        <w:t>e</w:t>
      </w:r>
      <w:r>
        <w:rPr>
          <w:color w:val="2C3039"/>
          <w:spacing w:val="1"/>
          <w:sz w:val="24"/>
          <w:szCs w:val="24"/>
        </w:rPr>
        <w:t>m</w:t>
      </w:r>
      <w:r>
        <w:rPr>
          <w:color w:val="2C3039"/>
          <w:sz w:val="24"/>
          <w:szCs w:val="24"/>
        </w:rPr>
        <w:t>p</w:t>
      </w:r>
      <w:r>
        <w:rPr>
          <w:color w:val="2C3039"/>
          <w:spacing w:val="-3"/>
          <w:sz w:val="24"/>
          <w:szCs w:val="24"/>
        </w:rPr>
        <w:t>a</w:t>
      </w:r>
      <w:r>
        <w:rPr>
          <w:color w:val="2C3039"/>
          <w:sz w:val="24"/>
          <w:szCs w:val="24"/>
        </w:rPr>
        <w:t>t</w:t>
      </w:r>
      <w:r>
        <w:rPr>
          <w:color w:val="2C3039"/>
          <w:spacing w:val="12"/>
          <w:sz w:val="24"/>
          <w:szCs w:val="24"/>
        </w:rPr>
        <w:t xml:space="preserve"> </w:t>
      </w:r>
      <w:r>
        <w:rPr>
          <w:color w:val="2C3039"/>
          <w:spacing w:val="-3"/>
          <w:sz w:val="24"/>
          <w:szCs w:val="24"/>
        </w:rPr>
        <w:t>m</w:t>
      </w:r>
      <w:r>
        <w:rPr>
          <w:color w:val="2C3039"/>
          <w:spacing w:val="1"/>
          <w:sz w:val="24"/>
          <w:szCs w:val="24"/>
        </w:rPr>
        <w:t>e</w:t>
      </w:r>
      <w:r>
        <w:rPr>
          <w:color w:val="2C3039"/>
          <w:sz w:val="24"/>
          <w:szCs w:val="24"/>
        </w:rPr>
        <w:t>ng</w:t>
      </w:r>
      <w:r>
        <w:rPr>
          <w:color w:val="2C3039"/>
          <w:spacing w:val="1"/>
          <w:sz w:val="24"/>
          <w:szCs w:val="24"/>
        </w:rPr>
        <w:t>i</w:t>
      </w:r>
      <w:r>
        <w:rPr>
          <w:color w:val="2C3039"/>
          <w:sz w:val="24"/>
          <w:szCs w:val="24"/>
        </w:rPr>
        <w:t>ku</w:t>
      </w:r>
      <w:r>
        <w:rPr>
          <w:color w:val="2C3039"/>
          <w:spacing w:val="-3"/>
          <w:sz w:val="24"/>
          <w:szCs w:val="24"/>
        </w:rPr>
        <w:t>t</w:t>
      </w:r>
      <w:r>
        <w:rPr>
          <w:color w:val="2C3039"/>
          <w:sz w:val="24"/>
          <w:szCs w:val="24"/>
        </w:rPr>
        <w:t>i</w:t>
      </w:r>
      <w:r>
        <w:rPr>
          <w:color w:val="2C3039"/>
          <w:spacing w:val="12"/>
          <w:sz w:val="24"/>
          <w:szCs w:val="24"/>
        </w:rPr>
        <w:t xml:space="preserve"> </w:t>
      </w:r>
      <w:r>
        <w:rPr>
          <w:color w:val="2C3039"/>
          <w:sz w:val="24"/>
          <w:szCs w:val="24"/>
        </w:rPr>
        <w:t>o</w:t>
      </w:r>
      <w:r>
        <w:rPr>
          <w:color w:val="2C3039"/>
          <w:spacing w:val="-3"/>
          <w:sz w:val="24"/>
          <w:szCs w:val="24"/>
        </w:rPr>
        <w:t>l</w:t>
      </w:r>
      <w:r>
        <w:rPr>
          <w:color w:val="2C3039"/>
          <w:spacing w:val="1"/>
          <w:sz w:val="24"/>
          <w:szCs w:val="24"/>
        </w:rPr>
        <w:t>im</w:t>
      </w:r>
      <w:r>
        <w:rPr>
          <w:color w:val="2C3039"/>
          <w:sz w:val="24"/>
          <w:szCs w:val="24"/>
        </w:rPr>
        <w:t>p</w:t>
      </w:r>
      <w:r>
        <w:rPr>
          <w:color w:val="2C3039"/>
          <w:spacing w:val="-3"/>
          <w:sz w:val="24"/>
          <w:szCs w:val="24"/>
        </w:rPr>
        <w:t>ia</w:t>
      </w:r>
      <w:r>
        <w:rPr>
          <w:color w:val="2C3039"/>
          <w:sz w:val="24"/>
          <w:szCs w:val="24"/>
        </w:rPr>
        <w:t>de</w:t>
      </w:r>
      <w:r>
        <w:rPr>
          <w:color w:val="2C3039"/>
          <w:spacing w:val="12"/>
          <w:sz w:val="24"/>
          <w:szCs w:val="24"/>
        </w:rPr>
        <w:t xml:space="preserve"> </w:t>
      </w:r>
      <w:r>
        <w:rPr>
          <w:color w:val="2C3039"/>
          <w:spacing w:val="-1"/>
          <w:sz w:val="24"/>
          <w:szCs w:val="24"/>
        </w:rPr>
        <w:t>s</w:t>
      </w:r>
      <w:r>
        <w:rPr>
          <w:color w:val="2C3039"/>
          <w:spacing w:val="1"/>
          <w:sz w:val="24"/>
          <w:szCs w:val="24"/>
        </w:rPr>
        <w:t>ai</w:t>
      </w:r>
      <w:r>
        <w:rPr>
          <w:color w:val="2C3039"/>
          <w:sz w:val="24"/>
          <w:szCs w:val="24"/>
        </w:rPr>
        <w:t>ns</w:t>
      </w:r>
      <w:r>
        <w:rPr>
          <w:color w:val="2C3039"/>
          <w:spacing w:val="9"/>
          <w:sz w:val="24"/>
          <w:szCs w:val="24"/>
        </w:rPr>
        <w:t xml:space="preserve"> </w:t>
      </w:r>
      <w:r>
        <w:rPr>
          <w:color w:val="2C3039"/>
          <w:sz w:val="24"/>
          <w:szCs w:val="24"/>
        </w:rPr>
        <w:t>di</w:t>
      </w:r>
      <w:r>
        <w:rPr>
          <w:color w:val="2C3039"/>
          <w:spacing w:val="8"/>
          <w:sz w:val="24"/>
          <w:szCs w:val="24"/>
        </w:rPr>
        <w:t xml:space="preserve"> </w:t>
      </w:r>
      <w:r>
        <w:rPr>
          <w:color w:val="2C3039"/>
          <w:sz w:val="24"/>
          <w:szCs w:val="24"/>
        </w:rPr>
        <w:t>Buk</w:t>
      </w:r>
      <w:r>
        <w:rPr>
          <w:color w:val="2C3039"/>
          <w:spacing w:val="1"/>
          <w:sz w:val="24"/>
          <w:szCs w:val="24"/>
        </w:rPr>
        <w:t>i</w:t>
      </w:r>
      <w:r>
        <w:rPr>
          <w:color w:val="2C3039"/>
          <w:sz w:val="24"/>
          <w:szCs w:val="24"/>
        </w:rPr>
        <w:t xml:space="preserve">t </w:t>
      </w:r>
      <w:r>
        <w:rPr>
          <w:color w:val="2C3039"/>
          <w:spacing w:val="-7"/>
          <w:sz w:val="24"/>
          <w:szCs w:val="24"/>
        </w:rPr>
        <w:t>T</w:t>
      </w:r>
      <w:r>
        <w:rPr>
          <w:color w:val="2C3039"/>
          <w:spacing w:val="1"/>
          <w:sz w:val="24"/>
          <w:szCs w:val="24"/>
        </w:rPr>
        <w:t>i</w:t>
      </w:r>
      <w:r>
        <w:rPr>
          <w:color w:val="2C3039"/>
          <w:sz w:val="24"/>
          <w:szCs w:val="24"/>
        </w:rPr>
        <w:t>ngg</w:t>
      </w:r>
      <w:r>
        <w:rPr>
          <w:color w:val="2C3039"/>
          <w:spacing w:val="12"/>
          <w:sz w:val="24"/>
          <w:szCs w:val="24"/>
        </w:rPr>
        <w:t>i</w:t>
      </w:r>
      <w:r>
        <w:rPr>
          <w:color w:val="2C3039"/>
          <w:sz w:val="24"/>
          <w:szCs w:val="24"/>
        </w:rPr>
        <w:t>.</w:t>
      </w:r>
      <w:r>
        <w:rPr>
          <w:color w:val="2C3039"/>
          <w:spacing w:val="7"/>
          <w:sz w:val="24"/>
          <w:szCs w:val="24"/>
        </w:rPr>
        <w:t xml:space="preserve"> </w:t>
      </w:r>
      <w:r>
        <w:rPr>
          <w:color w:val="2C3039"/>
          <w:sz w:val="24"/>
          <w:szCs w:val="24"/>
        </w:rPr>
        <w:t>B</w:t>
      </w:r>
      <w:r>
        <w:rPr>
          <w:color w:val="2C3039"/>
          <w:spacing w:val="1"/>
          <w:sz w:val="24"/>
          <w:szCs w:val="24"/>
        </w:rPr>
        <w:t>e</w:t>
      </w:r>
      <w:r>
        <w:rPr>
          <w:color w:val="2C3039"/>
          <w:sz w:val="24"/>
          <w:szCs w:val="24"/>
        </w:rPr>
        <w:t>r</w:t>
      </w:r>
      <w:r>
        <w:rPr>
          <w:color w:val="2C3039"/>
          <w:spacing w:val="1"/>
          <w:sz w:val="24"/>
          <w:szCs w:val="24"/>
        </w:rPr>
        <w:t>m</w:t>
      </w:r>
      <w:r>
        <w:rPr>
          <w:color w:val="2C3039"/>
          <w:spacing w:val="-4"/>
          <w:sz w:val="24"/>
          <w:szCs w:val="24"/>
        </w:rPr>
        <w:t>u</w:t>
      </w:r>
      <w:r>
        <w:rPr>
          <w:color w:val="2C3039"/>
          <w:spacing w:val="1"/>
          <w:sz w:val="24"/>
          <w:szCs w:val="24"/>
        </w:rPr>
        <w:t>l</w:t>
      </w:r>
      <w:r>
        <w:rPr>
          <w:color w:val="2C3039"/>
          <w:sz w:val="24"/>
          <w:szCs w:val="24"/>
        </w:rPr>
        <w:t>a</w:t>
      </w:r>
      <w:r>
        <w:rPr>
          <w:color w:val="2C3039"/>
          <w:spacing w:val="12"/>
          <w:sz w:val="24"/>
          <w:szCs w:val="24"/>
        </w:rPr>
        <w:t xml:space="preserve"> </w:t>
      </w:r>
      <w:r>
        <w:rPr>
          <w:color w:val="2C3039"/>
          <w:spacing w:val="-4"/>
          <w:sz w:val="24"/>
          <w:szCs w:val="24"/>
        </w:rPr>
        <w:t>d</w:t>
      </w:r>
      <w:r>
        <w:rPr>
          <w:color w:val="2C3039"/>
          <w:spacing w:val="1"/>
          <w:sz w:val="24"/>
          <w:szCs w:val="24"/>
        </w:rPr>
        <w:t>a</w:t>
      </w:r>
      <w:r>
        <w:rPr>
          <w:color w:val="2C3039"/>
          <w:sz w:val="24"/>
          <w:szCs w:val="24"/>
        </w:rPr>
        <w:t xml:space="preserve">ri </w:t>
      </w:r>
      <w:r>
        <w:rPr>
          <w:color w:val="2C3039"/>
          <w:spacing w:val="1"/>
          <w:sz w:val="24"/>
          <w:szCs w:val="24"/>
        </w:rPr>
        <w:t>mem</w:t>
      </w:r>
      <w:r>
        <w:rPr>
          <w:color w:val="2C3039"/>
          <w:sz w:val="24"/>
          <w:szCs w:val="24"/>
        </w:rPr>
        <w:t>bu</w:t>
      </w:r>
      <w:r>
        <w:rPr>
          <w:color w:val="2C3039"/>
          <w:spacing w:val="-3"/>
          <w:sz w:val="24"/>
          <w:szCs w:val="24"/>
        </w:rPr>
        <w:t>a</w:t>
      </w:r>
      <w:r>
        <w:rPr>
          <w:color w:val="2C3039"/>
          <w:sz w:val="24"/>
          <w:szCs w:val="24"/>
        </w:rPr>
        <w:t>t</w:t>
      </w:r>
      <w:r>
        <w:rPr>
          <w:color w:val="2C3039"/>
          <w:spacing w:val="-11"/>
          <w:sz w:val="24"/>
          <w:szCs w:val="24"/>
        </w:rPr>
        <w:t xml:space="preserve"> </w:t>
      </w:r>
      <w:r>
        <w:rPr>
          <w:color w:val="2C3039"/>
          <w:sz w:val="24"/>
          <w:szCs w:val="24"/>
        </w:rPr>
        <w:t>ko</w:t>
      </w:r>
      <w:r>
        <w:rPr>
          <w:color w:val="2C3039"/>
          <w:spacing w:val="-4"/>
          <w:sz w:val="24"/>
          <w:szCs w:val="24"/>
        </w:rPr>
        <w:t>n</w:t>
      </w:r>
      <w:r>
        <w:rPr>
          <w:color w:val="2C3039"/>
          <w:spacing w:val="1"/>
          <w:sz w:val="24"/>
          <w:szCs w:val="24"/>
        </w:rPr>
        <w:t>te</w:t>
      </w:r>
      <w:r>
        <w:rPr>
          <w:color w:val="2C3039"/>
          <w:sz w:val="24"/>
          <w:szCs w:val="24"/>
        </w:rPr>
        <w:t>n</w:t>
      </w:r>
      <w:r>
        <w:rPr>
          <w:color w:val="2C3039"/>
          <w:spacing w:val="-12"/>
          <w:sz w:val="24"/>
          <w:szCs w:val="24"/>
        </w:rPr>
        <w:t xml:space="preserve"> </w:t>
      </w:r>
      <w:r>
        <w:rPr>
          <w:color w:val="2C3039"/>
          <w:spacing w:val="-4"/>
          <w:sz w:val="24"/>
          <w:szCs w:val="24"/>
        </w:rPr>
        <w:t>d</w:t>
      </w:r>
      <w:r>
        <w:rPr>
          <w:color w:val="2C3039"/>
          <w:sz w:val="24"/>
          <w:szCs w:val="24"/>
        </w:rPr>
        <w:t>i</w:t>
      </w:r>
      <w:r>
        <w:rPr>
          <w:color w:val="2C3039"/>
          <w:spacing w:val="-11"/>
          <w:sz w:val="24"/>
          <w:szCs w:val="24"/>
        </w:rPr>
        <w:t xml:space="preserve"> </w:t>
      </w:r>
      <w:r>
        <w:rPr>
          <w:color w:val="2C3039"/>
          <w:sz w:val="24"/>
          <w:szCs w:val="24"/>
        </w:rPr>
        <w:t>yo</w:t>
      </w:r>
      <w:r>
        <w:rPr>
          <w:color w:val="2C3039"/>
          <w:spacing w:val="-4"/>
          <w:sz w:val="24"/>
          <w:szCs w:val="24"/>
        </w:rPr>
        <w:t>u</w:t>
      </w:r>
      <w:r>
        <w:rPr>
          <w:color w:val="2C3039"/>
          <w:spacing w:val="1"/>
          <w:sz w:val="24"/>
          <w:szCs w:val="24"/>
        </w:rPr>
        <w:t>t</w:t>
      </w:r>
      <w:r>
        <w:rPr>
          <w:color w:val="2C3039"/>
          <w:sz w:val="24"/>
          <w:szCs w:val="24"/>
        </w:rPr>
        <w:t>ube</w:t>
      </w:r>
      <w:r>
        <w:rPr>
          <w:color w:val="2C3039"/>
          <w:spacing w:val="-11"/>
          <w:sz w:val="24"/>
          <w:szCs w:val="24"/>
        </w:rPr>
        <w:t xml:space="preserve"> </w:t>
      </w:r>
      <w:r>
        <w:rPr>
          <w:color w:val="2C3039"/>
          <w:spacing w:val="-4"/>
          <w:sz w:val="24"/>
          <w:szCs w:val="24"/>
        </w:rPr>
        <w:t>h</w:t>
      </w:r>
      <w:r>
        <w:rPr>
          <w:color w:val="2C3039"/>
          <w:spacing w:val="1"/>
          <w:sz w:val="24"/>
          <w:szCs w:val="24"/>
        </w:rPr>
        <w:t>i</w:t>
      </w:r>
      <w:r>
        <w:rPr>
          <w:color w:val="2C3039"/>
          <w:sz w:val="24"/>
          <w:szCs w:val="24"/>
        </w:rPr>
        <w:t>ngga</w:t>
      </w:r>
      <w:r>
        <w:rPr>
          <w:color w:val="2C3039"/>
          <w:spacing w:val="-15"/>
          <w:sz w:val="24"/>
          <w:szCs w:val="24"/>
        </w:rPr>
        <w:t xml:space="preserve"> </w:t>
      </w:r>
      <w:r>
        <w:rPr>
          <w:color w:val="2C3039"/>
          <w:sz w:val="24"/>
          <w:szCs w:val="24"/>
        </w:rPr>
        <w:t>k</w:t>
      </w:r>
      <w:r>
        <w:rPr>
          <w:color w:val="2C3039"/>
          <w:spacing w:val="1"/>
          <w:sz w:val="24"/>
          <w:szCs w:val="24"/>
        </w:rPr>
        <w:t>i</w:t>
      </w:r>
      <w:r>
        <w:rPr>
          <w:color w:val="2C3039"/>
          <w:sz w:val="24"/>
          <w:szCs w:val="24"/>
        </w:rPr>
        <w:t>ni</w:t>
      </w:r>
      <w:r>
        <w:rPr>
          <w:color w:val="2C3039"/>
          <w:spacing w:val="-15"/>
          <w:sz w:val="24"/>
          <w:szCs w:val="24"/>
        </w:rPr>
        <w:t xml:space="preserve"> </w:t>
      </w:r>
      <w:r>
        <w:rPr>
          <w:color w:val="2C3039"/>
          <w:spacing w:val="-3"/>
          <w:sz w:val="24"/>
          <w:szCs w:val="24"/>
        </w:rPr>
        <w:t>i</w:t>
      </w:r>
      <w:r>
        <w:rPr>
          <w:color w:val="2C3039"/>
          <w:sz w:val="24"/>
          <w:szCs w:val="24"/>
        </w:rPr>
        <w:t>a</w:t>
      </w:r>
      <w:r>
        <w:rPr>
          <w:color w:val="2C3039"/>
          <w:spacing w:val="-15"/>
          <w:sz w:val="24"/>
          <w:szCs w:val="24"/>
        </w:rPr>
        <w:t xml:space="preserve"> </w:t>
      </w:r>
      <w:r>
        <w:rPr>
          <w:color w:val="2C3039"/>
          <w:spacing w:val="1"/>
          <w:sz w:val="24"/>
          <w:szCs w:val="24"/>
        </w:rPr>
        <w:t>j</w:t>
      </w:r>
      <w:r>
        <w:rPr>
          <w:color w:val="2C3039"/>
          <w:sz w:val="24"/>
          <w:szCs w:val="24"/>
        </w:rPr>
        <w:t>uga</w:t>
      </w:r>
      <w:r>
        <w:rPr>
          <w:color w:val="2C3039"/>
          <w:spacing w:val="-15"/>
          <w:sz w:val="24"/>
          <w:szCs w:val="24"/>
        </w:rPr>
        <w:t xml:space="preserve"> </w:t>
      </w:r>
      <w:r>
        <w:rPr>
          <w:color w:val="2C3039"/>
          <w:spacing w:val="1"/>
          <w:sz w:val="24"/>
          <w:szCs w:val="24"/>
        </w:rPr>
        <w:t>me</w:t>
      </w:r>
      <w:r>
        <w:rPr>
          <w:color w:val="2C3039"/>
          <w:sz w:val="24"/>
          <w:szCs w:val="24"/>
        </w:rPr>
        <w:t>nggungg</w:t>
      </w:r>
      <w:r>
        <w:rPr>
          <w:color w:val="2C3039"/>
          <w:spacing w:val="1"/>
          <w:sz w:val="24"/>
          <w:szCs w:val="24"/>
        </w:rPr>
        <w:t>a</w:t>
      </w:r>
      <w:r>
        <w:rPr>
          <w:color w:val="2C3039"/>
          <w:sz w:val="24"/>
          <w:szCs w:val="24"/>
        </w:rPr>
        <w:t>h</w:t>
      </w:r>
      <w:r>
        <w:rPr>
          <w:color w:val="2C3039"/>
          <w:spacing w:val="-16"/>
          <w:sz w:val="24"/>
          <w:szCs w:val="24"/>
        </w:rPr>
        <w:t xml:space="preserve"> </w:t>
      </w:r>
      <w:r>
        <w:rPr>
          <w:color w:val="2C3039"/>
          <w:sz w:val="24"/>
          <w:szCs w:val="24"/>
        </w:rPr>
        <w:t>nya</w:t>
      </w:r>
      <w:r>
        <w:rPr>
          <w:color w:val="2C3039"/>
          <w:spacing w:val="-15"/>
          <w:sz w:val="24"/>
          <w:szCs w:val="24"/>
        </w:rPr>
        <w:t xml:space="preserve"> </w:t>
      </w:r>
      <w:r>
        <w:rPr>
          <w:color w:val="2C3039"/>
          <w:sz w:val="24"/>
          <w:szCs w:val="24"/>
        </w:rPr>
        <w:t>ke</w:t>
      </w:r>
      <w:r>
        <w:rPr>
          <w:color w:val="2C3039"/>
          <w:spacing w:val="-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pacing w:val="-4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at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lat</w:t>
      </w:r>
      <w:r>
        <w:rPr>
          <w:color w:val="000000"/>
          <w:sz w:val="24"/>
          <w:szCs w:val="24"/>
        </w:rPr>
        <w:t>fo</w:t>
      </w:r>
      <w:r>
        <w:rPr>
          <w:color w:val="000000"/>
          <w:spacing w:val="-4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m </w:t>
      </w:r>
      <w:r>
        <w:rPr>
          <w:color w:val="000000"/>
          <w:spacing w:val="1"/>
          <w:sz w:val="24"/>
          <w:szCs w:val="24"/>
        </w:rPr>
        <w:t>me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In</w:t>
      </w:r>
      <w:r>
        <w:rPr>
          <w:i/>
          <w:color w:val="000000"/>
          <w:spacing w:val="-1"/>
          <w:sz w:val="24"/>
          <w:szCs w:val="24"/>
        </w:rPr>
        <w:t>s</w:t>
      </w:r>
      <w:r>
        <w:rPr>
          <w:i/>
          <w:color w:val="000000"/>
          <w:spacing w:val="1"/>
          <w:sz w:val="24"/>
          <w:szCs w:val="24"/>
        </w:rPr>
        <w:t>t</w:t>
      </w:r>
      <w:r>
        <w:rPr>
          <w:i/>
          <w:color w:val="000000"/>
          <w:sz w:val="24"/>
          <w:szCs w:val="24"/>
        </w:rPr>
        <w:t>ag</w:t>
      </w:r>
      <w:r>
        <w:rPr>
          <w:i/>
          <w:color w:val="000000"/>
          <w:spacing w:val="-1"/>
          <w:sz w:val="24"/>
          <w:szCs w:val="24"/>
        </w:rPr>
        <w:t>r</w:t>
      </w:r>
      <w:r>
        <w:rPr>
          <w:i/>
          <w:color w:val="000000"/>
          <w:sz w:val="24"/>
          <w:szCs w:val="24"/>
        </w:rPr>
        <w:t>a</w:t>
      </w:r>
      <w:r>
        <w:rPr>
          <w:i/>
          <w:color w:val="000000"/>
          <w:spacing w:val="-1"/>
          <w:sz w:val="24"/>
          <w:szCs w:val="24"/>
        </w:rPr>
        <w:t>m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D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i/>
          <w:color w:val="000000"/>
          <w:spacing w:val="1"/>
          <w:sz w:val="24"/>
          <w:szCs w:val="24"/>
        </w:rPr>
        <w:t>i</w:t>
      </w:r>
      <w:r>
        <w:rPr>
          <w:i/>
          <w:color w:val="000000"/>
          <w:sz w:val="24"/>
          <w:szCs w:val="24"/>
        </w:rPr>
        <w:t>n</w:t>
      </w:r>
      <w:r>
        <w:rPr>
          <w:i/>
          <w:color w:val="000000"/>
          <w:spacing w:val="-1"/>
          <w:sz w:val="24"/>
          <w:szCs w:val="24"/>
        </w:rPr>
        <w:t>s</w:t>
      </w:r>
      <w:r>
        <w:rPr>
          <w:i/>
          <w:color w:val="000000"/>
          <w:spacing w:val="1"/>
          <w:sz w:val="24"/>
          <w:szCs w:val="24"/>
        </w:rPr>
        <w:t>t</w:t>
      </w:r>
      <w:r>
        <w:rPr>
          <w:i/>
          <w:color w:val="000000"/>
          <w:sz w:val="24"/>
          <w:szCs w:val="24"/>
        </w:rPr>
        <w:t>ag</w:t>
      </w:r>
      <w:r>
        <w:rPr>
          <w:i/>
          <w:color w:val="000000"/>
          <w:spacing w:val="-1"/>
          <w:sz w:val="24"/>
          <w:szCs w:val="24"/>
        </w:rPr>
        <w:t>r</w:t>
      </w:r>
      <w:r>
        <w:rPr>
          <w:i/>
          <w:color w:val="000000"/>
          <w:spacing w:val="4"/>
          <w:sz w:val="24"/>
          <w:szCs w:val="24"/>
        </w:rPr>
        <w:t>a</w:t>
      </w:r>
      <w:r>
        <w:rPr>
          <w:i/>
          <w:color w:val="000000"/>
          <w:sz w:val="24"/>
          <w:szCs w:val="24"/>
        </w:rPr>
        <w:t>m</w:t>
      </w:r>
      <w:r>
        <w:rPr>
          <w:i/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on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dro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w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2C3039"/>
          <w:sz w:val="24"/>
          <w:szCs w:val="24"/>
        </w:rPr>
        <w:t>b</w:t>
      </w:r>
      <w:r>
        <w:rPr>
          <w:color w:val="2C3039"/>
          <w:spacing w:val="1"/>
          <w:sz w:val="24"/>
          <w:szCs w:val="24"/>
        </w:rPr>
        <w:t>e</w:t>
      </w:r>
      <w:r>
        <w:rPr>
          <w:color w:val="2C3039"/>
          <w:sz w:val="24"/>
          <w:szCs w:val="24"/>
        </w:rPr>
        <w:t>r</w:t>
      </w:r>
      <w:r>
        <w:rPr>
          <w:color w:val="2C3039"/>
          <w:spacing w:val="-4"/>
          <w:sz w:val="24"/>
          <w:szCs w:val="24"/>
        </w:rPr>
        <w:t>b</w:t>
      </w:r>
      <w:r>
        <w:rPr>
          <w:color w:val="2C3039"/>
          <w:spacing w:val="1"/>
          <w:sz w:val="24"/>
          <w:szCs w:val="24"/>
        </w:rPr>
        <w:t>a</w:t>
      </w:r>
      <w:r>
        <w:rPr>
          <w:color w:val="2C3039"/>
          <w:sz w:val="24"/>
          <w:szCs w:val="24"/>
        </w:rPr>
        <w:t>gi</w:t>
      </w:r>
      <w:r>
        <w:rPr>
          <w:color w:val="2C3039"/>
          <w:spacing w:val="-7"/>
          <w:sz w:val="24"/>
          <w:szCs w:val="24"/>
        </w:rPr>
        <w:t xml:space="preserve"> </w:t>
      </w:r>
      <w:r>
        <w:rPr>
          <w:color w:val="2C3039"/>
          <w:spacing w:val="1"/>
          <w:sz w:val="24"/>
          <w:szCs w:val="24"/>
        </w:rPr>
        <w:t>te</w:t>
      </w:r>
      <w:r>
        <w:rPr>
          <w:color w:val="2C3039"/>
          <w:spacing w:val="-4"/>
          <w:sz w:val="24"/>
          <w:szCs w:val="24"/>
        </w:rPr>
        <w:t>n</w:t>
      </w:r>
      <w:r>
        <w:rPr>
          <w:color w:val="2C3039"/>
          <w:spacing w:val="1"/>
          <w:sz w:val="24"/>
          <w:szCs w:val="24"/>
        </w:rPr>
        <w:t>ta</w:t>
      </w:r>
      <w:r>
        <w:rPr>
          <w:color w:val="2C3039"/>
          <w:sz w:val="24"/>
          <w:szCs w:val="24"/>
        </w:rPr>
        <w:t>ng</w:t>
      </w:r>
      <w:r>
        <w:rPr>
          <w:color w:val="2C3039"/>
          <w:spacing w:val="-8"/>
          <w:sz w:val="24"/>
          <w:szCs w:val="24"/>
        </w:rPr>
        <w:t xml:space="preserve"> </w:t>
      </w:r>
      <w:r>
        <w:rPr>
          <w:color w:val="2C3039"/>
          <w:spacing w:val="-1"/>
          <w:sz w:val="24"/>
          <w:szCs w:val="24"/>
        </w:rPr>
        <w:t>s</w:t>
      </w:r>
      <w:r>
        <w:rPr>
          <w:color w:val="2C3039"/>
          <w:spacing w:val="1"/>
          <w:sz w:val="24"/>
          <w:szCs w:val="24"/>
        </w:rPr>
        <w:t>el</w:t>
      </w:r>
      <w:r>
        <w:rPr>
          <w:color w:val="2C3039"/>
          <w:spacing w:val="-4"/>
          <w:sz w:val="24"/>
          <w:szCs w:val="24"/>
        </w:rPr>
        <w:t>u</w:t>
      </w:r>
      <w:r>
        <w:rPr>
          <w:color w:val="2C3039"/>
          <w:sz w:val="24"/>
          <w:szCs w:val="24"/>
        </w:rPr>
        <w:t>k b</w:t>
      </w:r>
      <w:r>
        <w:rPr>
          <w:color w:val="2C3039"/>
          <w:spacing w:val="1"/>
          <w:sz w:val="24"/>
          <w:szCs w:val="24"/>
        </w:rPr>
        <w:t>el</w:t>
      </w:r>
      <w:r>
        <w:rPr>
          <w:color w:val="2C3039"/>
          <w:sz w:val="24"/>
          <w:szCs w:val="24"/>
        </w:rPr>
        <w:t>uk</w:t>
      </w:r>
      <w:r>
        <w:rPr>
          <w:color w:val="2C3039"/>
          <w:spacing w:val="19"/>
          <w:sz w:val="24"/>
          <w:szCs w:val="24"/>
        </w:rPr>
        <w:t xml:space="preserve"> </w:t>
      </w:r>
      <w:r>
        <w:rPr>
          <w:color w:val="2C3039"/>
          <w:sz w:val="24"/>
          <w:szCs w:val="24"/>
        </w:rPr>
        <w:t>k</w:t>
      </w:r>
      <w:r>
        <w:rPr>
          <w:color w:val="2C3039"/>
          <w:spacing w:val="1"/>
          <w:sz w:val="24"/>
          <w:szCs w:val="24"/>
        </w:rPr>
        <w:t>e</w:t>
      </w:r>
      <w:r>
        <w:rPr>
          <w:color w:val="2C3039"/>
          <w:sz w:val="24"/>
          <w:szCs w:val="24"/>
        </w:rPr>
        <w:t>h</w:t>
      </w:r>
      <w:r>
        <w:rPr>
          <w:color w:val="2C3039"/>
          <w:spacing w:val="1"/>
          <w:sz w:val="24"/>
          <w:szCs w:val="24"/>
        </w:rPr>
        <w:t>i</w:t>
      </w:r>
      <w:r>
        <w:rPr>
          <w:color w:val="2C3039"/>
          <w:sz w:val="24"/>
          <w:szCs w:val="24"/>
        </w:rPr>
        <w:t>du</w:t>
      </w:r>
      <w:r>
        <w:rPr>
          <w:color w:val="2C3039"/>
          <w:spacing w:val="-4"/>
          <w:sz w:val="24"/>
          <w:szCs w:val="24"/>
        </w:rPr>
        <w:t>p</w:t>
      </w:r>
      <w:r>
        <w:rPr>
          <w:color w:val="2C3039"/>
          <w:spacing w:val="1"/>
          <w:sz w:val="24"/>
          <w:szCs w:val="24"/>
        </w:rPr>
        <w:t>a</w:t>
      </w:r>
      <w:r>
        <w:rPr>
          <w:color w:val="2C3039"/>
          <w:sz w:val="24"/>
          <w:szCs w:val="24"/>
        </w:rPr>
        <w:t>n</w:t>
      </w:r>
      <w:r>
        <w:rPr>
          <w:color w:val="2C3039"/>
          <w:spacing w:val="19"/>
          <w:sz w:val="24"/>
          <w:szCs w:val="24"/>
        </w:rPr>
        <w:t xml:space="preserve"> </w:t>
      </w:r>
      <w:r>
        <w:rPr>
          <w:color w:val="2C3039"/>
          <w:spacing w:val="-1"/>
          <w:sz w:val="24"/>
          <w:szCs w:val="24"/>
        </w:rPr>
        <w:t>s</w:t>
      </w:r>
      <w:r>
        <w:rPr>
          <w:color w:val="2C3039"/>
          <w:spacing w:val="1"/>
          <w:sz w:val="24"/>
          <w:szCs w:val="24"/>
        </w:rPr>
        <w:t>e</w:t>
      </w:r>
      <w:r>
        <w:rPr>
          <w:color w:val="2C3039"/>
          <w:sz w:val="24"/>
          <w:szCs w:val="24"/>
        </w:rPr>
        <w:t>b</w:t>
      </w:r>
      <w:r>
        <w:rPr>
          <w:color w:val="2C3039"/>
          <w:spacing w:val="1"/>
          <w:sz w:val="24"/>
          <w:szCs w:val="24"/>
        </w:rPr>
        <w:t>a</w:t>
      </w:r>
      <w:r>
        <w:rPr>
          <w:color w:val="2C3039"/>
          <w:sz w:val="24"/>
          <w:szCs w:val="24"/>
        </w:rPr>
        <w:t>g</w:t>
      </w:r>
      <w:r>
        <w:rPr>
          <w:color w:val="2C3039"/>
          <w:spacing w:val="-3"/>
          <w:sz w:val="24"/>
          <w:szCs w:val="24"/>
        </w:rPr>
        <w:t>a</w:t>
      </w:r>
      <w:r>
        <w:rPr>
          <w:color w:val="2C3039"/>
          <w:sz w:val="24"/>
          <w:szCs w:val="24"/>
        </w:rPr>
        <w:t>i</w:t>
      </w:r>
      <w:r>
        <w:rPr>
          <w:color w:val="2C3039"/>
          <w:spacing w:val="20"/>
          <w:sz w:val="24"/>
          <w:szCs w:val="24"/>
        </w:rPr>
        <w:t xml:space="preserve"> </w:t>
      </w:r>
      <w:r>
        <w:rPr>
          <w:color w:val="2C3039"/>
          <w:spacing w:val="1"/>
          <w:sz w:val="24"/>
          <w:szCs w:val="24"/>
        </w:rPr>
        <w:t>ma</w:t>
      </w:r>
      <w:r>
        <w:rPr>
          <w:color w:val="2C3039"/>
          <w:spacing w:val="-4"/>
          <w:sz w:val="24"/>
          <w:szCs w:val="24"/>
        </w:rPr>
        <w:t>h</w:t>
      </w:r>
      <w:r>
        <w:rPr>
          <w:color w:val="2C3039"/>
          <w:spacing w:val="1"/>
          <w:sz w:val="24"/>
          <w:szCs w:val="24"/>
        </w:rPr>
        <w:t>a</w:t>
      </w:r>
      <w:r>
        <w:rPr>
          <w:color w:val="2C3039"/>
          <w:spacing w:val="-1"/>
          <w:sz w:val="24"/>
          <w:szCs w:val="24"/>
        </w:rPr>
        <w:t>s</w:t>
      </w:r>
      <w:r>
        <w:rPr>
          <w:color w:val="2C3039"/>
          <w:spacing w:val="1"/>
          <w:sz w:val="24"/>
          <w:szCs w:val="24"/>
        </w:rPr>
        <w:t>i</w:t>
      </w:r>
      <w:r>
        <w:rPr>
          <w:color w:val="2C3039"/>
          <w:spacing w:val="-1"/>
          <w:sz w:val="24"/>
          <w:szCs w:val="24"/>
        </w:rPr>
        <w:t>sw</w:t>
      </w:r>
      <w:r>
        <w:rPr>
          <w:color w:val="2C3039"/>
          <w:sz w:val="24"/>
          <w:szCs w:val="24"/>
        </w:rPr>
        <w:t>a</w:t>
      </w:r>
      <w:r>
        <w:rPr>
          <w:color w:val="2C3039"/>
          <w:spacing w:val="20"/>
          <w:sz w:val="24"/>
          <w:szCs w:val="24"/>
        </w:rPr>
        <w:t xml:space="preserve"> </w:t>
      </w:r>
      <w:r>
        <w:rPr>
          <w:color w:val="2C3039"/>
          <w:sz w:val="24"/>
          <w:szCs w:val="24"/>
        </w:rPr>
        <w:t>Indon</w:t>
      </w:r>
      <w:r>
        <w:rPr>
          <w:color w:val="2C3039"/>
          <w:spacing w:val="1"/>
          <w:sz w:val="24"/>
          <w:szCs w:val="24"/>
        </w:rPr>
        <w:t>e</w:t>
      </w:r>
      <w:r>
        <w:rPr>
          <w:color w:val="2C3039"/>
          <w:spacing w:val="-1"/>
          <w:sz w:val="24"/>
          <w:szCs w:val="24"/>
        </w:rPr>
        <w:t>s</w:t>
      </w:r>
      <w:r>
        <w:rPr>
          <w:color w:val="2C3039"/>
          <w:spacing w:val="1"/>
          <w:sz w:val="24"/>
          <w:szCs w:val="24"/>
        </w:rPr>
        <w:t>i</w:t>
      </w:r>
      <w:r>
        <w:rPr>
          <w:color w:val="2C3039"/>
          <w:sz w:val="24"/>
          <w:szCs w:val="24"/>
        </w:rPr>
        <w:t>a</w:t>
      </w:r>
      <w:r>
        <w:rPr>
          <w:color w:val="2C3039"/>
          <w:spacing w:val="20"/>
          <w:sz w:val="24"/>
          <w:szCs w:val="24"/>
        </w:rPr>
        <w:t xml:space="preserve"> </w:t>
      </w:r>
      <w:r>
        <w:rPr>
          <w:color w:val="2C3039"/>
          <w:sz w:val="24"/>
          <w:szCs w:val="24"/>
        </w:rPr>
        <w:t xml:space="preserve">di </w:t>
      </w:r>
      <w:r>
        <w:rPr>
          <w:color w:val="2C3039"/>
          <w:spacing w:val="-1"/>
          <w:sz w:val="24"/>
          <w:szCs w:val="24"/>
        </w:rPr>
        <w:t>A</w:t>
      </w:r>
      <w:r>
        <w:rPr>
          <w:color w:val="2C3039"/>
          <w:spacing w:val="1"/>
          <w:sz w:val="24"/>
          <w:szCs w:val="24"/>
        </w:rPr>
        <w:t>me</w:t>
      </w:r>
      <w:r>
        <w:rPr>
          <w:color w:val="2C3039"/>
          <w:sz w:val="24"/>
          <w:szCs w:val="24"/>
        </w:rPr>
        <w:t>r</w:t>
      </w:r>
      <w:r>
        <w:rPr>
          <w:color w:val="2C3039"/>
          <w:spacing w:val="1"/>
          <w:sz w:val="24"/>
          <w:szCs w:val="24"/>
        </w:rPr>
        <w:t>i</w:t>
      </w:r>
      <w:r>
        <w:rPr>
          <w:color w:val="2C3039"/>
          <w:spacing w:val="-4"/>
          <w:sz w:val="24"/>
          <w:szCs w:val="24"/>
        </w:rPr>
        <w:t>k</w:t>
      </w:r>
      <w:r>
        <w:rPr>
          <w:color w:val="2C3039"/>
          <w:sz w:val="24"/>
          <w:szCs w:val="24"/>
        </w:rPr>
        <w:t>a</w:t>
      </w:r>
      <w:r>
        <w:rPr>
          <w:color w:val="2C3039"/>
          <w:spacing w:val="20"/>
          <w:sz w:val="24"/>
          <w:szCs w:val="24"/>
        </w:rPr>
        <w:t xml:space="preserve"> </w:t>
      </w:r>
      <w:r>
        <w:rPr>
          <w:color w:val="2C3039"/>
          <w:spacing w:val="-1"/>
          <w:sz w:val="24"/>
          <w:szCs w:val="24"/>
        </w:rPr>
        <w:t>S</w:t>
      </w:r>
      <w:r>
        <w:rPr>
          <w:color w:val="2C3039"/>
          <w:spacing w:val="1"/>
          <w:sz w:val="24"/>
          <w:szCs w:val="24"/>
        </w:rPr>
        <w:t>e</w:t>
      </w:r>
      <w:r>
        <w:rPr>
          <w:color w:val="2C3039"/>
          <w:sz w:val="24"/>
          <w:szCs w:val="24"/>
        </w:rPr>
        <w:t>r</w:t>
      </w:r>
      <w:r>
        <w:rPr>
          <w:color w:val="2C3039"/>
          <w:spacing w:val="1"/>
          <w:sz w:val="24"/>
          <w:szCs w:val="24"/>
        </w:rPr>
        <w:t>i</w:t>
      </w:r>
      <w:r>
        <w:rPr>
          <w:color w:val="2C3039"/>
          <w:sz w:val="24"/>
          <w:szCs w:val="24"/>
        </w:rPr>
        <w:t>k</w:t>
      </w:r>
      <w:r>
        <w:rPr>
          <w:color w:val="2C3039"/>
          <w:spacing w:val="-3"/>
          <w:sz w:val="24"/>
          <w:szCs w:val="24"/>
        </w:rPr>
        <w:t>a</w:t>
      </w:r>
      <w:r>
        <w:rPr>
          <w:color w:val="2C3039"/>
          <w:spacing w:val="1"/>
          <w:sz w:val="24"/>
          <w:szCs w:val="24"/>
        </w:rPr>
        <w:t>t</w:t>
      </w:r>
      <w:r>
        <w:rPr>
          <w:color w:val="2C3039"/>
          <w:sz w:val="24"/>
          <w:szCs w:val="24"/>
        </w:rPr>
        <w:t>,</w:t>
      </w:r>
      <w:r>
        <w:rPr>
          <w:color w:val="2C3039"/>
          <w:spacing w:val="19"/>
          <w:sz w:val="24"/>
          <w:szCs w:val="24"/>
        </w:rPr>
        <w:t xml:space="preserve"> </w:t>
      </w:r>
      <w:r>
        <w:rPr>
          <w:color w:val="2C3039"/>
          <w:spacing w:val="1"/>
          <w:sz w:val="24"/>
          <w:szCs w:val="24"/>
        </w:rPr>
        <w:t>ti</w:t>
      </w:r>
      <w:r>
        <w:rPr>
          <w:color w:val="2C3039"/>
          <w:sz w:val="24"/>
          <w:szCs w:val="24"/>
        </w:rPr>
        <w:t>ps</w:t>
      </w:r>
      <w:r>
        <w:rPr>
          <w:color w:val="2C3039"/>
          <w:spacing w:val="17"/>
          <w:sz w:val="24"/>
          <w:szCs w:val="24"/>
        </w:rPr>
        <w:t xml:space="preserve"> </w:t>
      </w:r>
      <w:r>
        <w:rPr>
          <w:color w:val="2C3039"/>
          <w:sz w:val="24"/>
          <w:szCs w:val="24"/>
        </w:rPr>
        <w:t>d</w:t>
      </w:r>
      <w:r>
        <w:rPr>
          <w:color w:val="2C3039"/>
          <w:spacing w:val="1"/>
          <w:sz w:val="24"/>
          <w:szCs w:val="24"/>
        </w:rPr>
        <w:t>a</w:t>
      </w:r>
      <w:r>
        <w:rPr>
          <w:color w:val="2C3039"/>
          <w:sz w:val="24"/>
          <w:szCs w:val="24"/>
        </w:rPr>
        <w:t>n</w:t>
      </w:r>
      <w:r>
        <w:rPr>
          <w:color w:val="2C3039"/>
          <w:spacing w:val="19"/>
          <w:sz w:val="24"/>
          <w:szCs w:val="24"/>
        </w:rPr>
        <w:t xml:space="preserve"> </w:t>
      </w:r>
      <w:r>
        <w:rPr>
          <w:color w:val="2C3039"/>
          <w:spacing w:val="1"/>
          <w:sz w:val="24"/>
          <w:szCs w:val="24"/>
        </w:rPr>
        <w:t>t</w:t>
      </w:r>
      <w:r>
        <w:rPr>
          <w:color w:val="2C3039"/>
          <w:spacing w:val="-4"/>
          <w:sz w:val="24"/>
          <w:szCs w:val="24"/>
        </w:rPr>
        <w:t>r</w:t>
      </w:r>
      <w:r>
        <w:rPr>
          <w:color w:val="2C3039"/>
          <w:spacing w:val="1"/>
          <w:sz w:val="24"/>
          <w:szCs w:val="24"/>
        </w:rPr>
        <w:t>i</w:t>
      </w:r>
      <w:r>
        <w:rPr>
          <w:color w:val="2C3039"/>
          <w:sz w:val="24"/>
          <w:szCs w:val="24"/>
        </w:rPr>
        <w:t xml:space="preserve">k </w:t>
      </w:r>
      <w:r>
        <w:rPr>
          <w:color w:val="2C3039"/>
          <w:spacing w:val="-1"/>
          <w:sz w:val="24"/>
          <w:szCs w:val="24"/>
        </w:rPr>
        <w:t>s</w:t>
      </w:r>
      <w:r>
        <w:rPr>
          <w:color w:val="2C3039"/>
          <w:spacing w:val="1"/>
          <w:sz w:val="24"/>
          <w:szCs w:val="24"/>
        </w:rPr>
        <w:t>e</w:t>
      </w:r>
      <w:r>
        <w:rPr>
          <w:color w:val="2C3039"/>
          <w:sz w:val="24"/>
          <w:szCs w:val="24"/>
        </w:rPr>
        <w:t>pu</w:t>
      </w:r>
      <w:r>
        <w:rPr>
          <w:color w:val="2C3039"/>
          <w:spacing w:val="1"/>
          <w:sz w:val="24"/>
          <w:szCs w:val="24"/>
        </w:rPr>
        <w:t>ta</w:t>
      </w:r>
      <w:r>
        <w:rPr>
          <w:color w:val="2C3039"/>
          <w:sz w:val="24"/>
          <w:szCs w:val="24"/>
        </w:rPr>
        <w:t>r p</w:t>
      </w:r>
      <w:r>
        <w:rPr>
          <w:color w:val="2C3039"/>
          <w:spacing w:val="1"/>
          <w:sz w:val="24"/>
          <w:szCs w:val="24"/>
        </w:rPr>
        <w:t>e</w:t>
      </w:r>
      <w:r>
        <w:rPr>
          <w:color w:val="2C3039"/>
          <w:sz w:val="24"/>
          <w:szCs w:val="24"/>
        </w:rPr>
        <w:t>nd</w:t>
      </w:r>
      <w:r>
        <w:rPr>
          <w:color w:val="2C3039"/>
          <w:spacing w:val="1"/>
          <w:sz w:val="24"/>
          <w:szCs w:val="24"/>
        </w:rPr>
        <w:t>i</w:t>
      </w:r>
      <w:r>
        <w:rPr>
          <w:color w:val="2C3039"/>
          <w:sz w:val="24"/>
          <w:szCs w:val="24"/>
        </w:rPr>
        <w:t>d</w:t>
      </w:r>
      <w:r>
        <w:rPr>
          <w:color w:val="2C3039"/>
          <w:spacing w:val="1"/>
          <w:sz w:val="24"/>
          <w:szCs w:val="24"/>
        </w:rPr>
        <w:t>i</w:t>
      </w:r>
      <w:r>
        <w:rPr>
          <w:color w:val="2C3039"/>
          <w:spacing w:val="-4"/>
          <w:sz w:val="24"/>
          <w:szCs w:val="24"/>
        </w:rPr>
        <w:t>k</w:t>
      </w:r>
      <w:r>
        <w:rPr>
          <w:color w:val="2C3039"/>
          <w:spacing w:val="1"/>
          <w:sz w:val="24"/>
          <w:szCs w:val="24"/>
        </w:rPr>
        <w:t>a</w:t>
      </w:r>
      <w:r>
        <w:rPr>
          <w:color w:val="2C3039"/>
          <w:sz w:val="24"/>
          <w:szCs w:val="24"/>
        </w:rPr>
        <w:t>n di</w:t>
      </w:r>
      <w:r>
        <w:rPr>
          <w:color w:val="2C3039"/>
          <w:spacing w:val="1"/>
          <w:sz w:val="24"/>
          <w:szCs w:val="24"/>
        </w:rPr>
        <w:t xml:space="preserve"> l</w:t>
      </w:r>
      <w:r>
        <w:rPr>
          <w:color w:val="2C3039"/>
          <w:sz w:val="24"/>
          <w:szCs w:val="24"/>
        </w:rPr>
        <w:t>u</w:t>
      </w:r>
      <w:r>
        <w:rPr>
          <w:color w:val="2C3039"/>
          <w:spacing w:val="1"/>
          <w:sz w:val="24"/>
          <w:szCs w:val="24"/>
        </w:rPr>
        <w:t>a</w:t>
      </w:r>
      <w:r>
        <w:rPr>
          <w:color w:val="2C3039"/>
          <w:sz w:val="24"/>
          <w:szCs w:val="24"/>
        </w:rPr>
        <w:t>r n</w:t>
      </w:r>
      <w:r>
        <w:rPr>
          <w:color w:val="2C3039"/>
          <w:spacing w:val="1"/>
          <w:sz w:val="24"/>
          <w:szCs w:val="24"/>
        </w:rPr>
        <w:t>e</w:t>
      </w:r>
      <w:r>
        <w:rPr>
          <w:color w:val="2C3039"/>
          <w:spacing w:val="-4"/>
          <w:sz w:val="24"/>
          <w:szCs w:val="24"/>
        </w:rPr>
        <w:t>g</w:t>
      </w:r>
      <w:r>
        <w:rPr>
          <w:color w:val="2C3039"/>
          <w:spacing w:val="1"/>
          <w:sz w:val="24"/>
          <w:szCs w:val="24"/>
        </w:rPr>
        <w:t>e</w:t>
      </w:r>
      <w:r>
        <w:rPr>
          <w:color w:val="2C3039"/>
          <w:sz w:val="24"/>
          <w:szCs w:val="24"/>
        </w:rPr>
        <w:t>ri</w:t>
      </w:r>
      <w:r>
        <w:rPr>
          <w:color w:val="2C3039"/>
          <w:spacing w:val="1"/>
          <w:sz w:val="24"/>
          <w:szCs w:val="24"/>
        </w:rPr>
        <w:t xml:space="preserve"> </w:t>
      </w:r>
      <w:r>
        <w:rPr>
          <w:color w:val="2C3039"/>
          <w:spacing w:val="-1"/>
          <w:sz w:val="24"/>
          <w:szCs w:val="24"/>
        </w:rPr>
        <w:t>s</w:t>
      </w:r>
      <w:r>
        <w:rPr>
          <w:color w:val="2C3039"/>
          <w:spacing w:val="1"/>
          <w:sz w:val="24"/>
          <w:szCs w:val="24"/>
        </w:rPr>
        <w:t>am</w:t>
      </w:r>
      <w:r>
        <w:rPr>
          <w:color w:val="2C3039"/>
          <w:sz w:val="24"/>
          <w:szCs w:val="24"/>
        </w:rPr>
        <w:t>p</w:t>
      </w:r>
      <w:r>
        <w:rPr>
          <w:color w:val="2C3039"/>
          <w:spacing w:val="-3"/>
          <w:sz w:val="24"/>
          <w:szCs w:val="24"/>
        </w:rPr>
        <w:t>a</w:t>
      </w:r>
      <w:r>
        <w:rPr>
          <w:color w:val="2C3039"/>
          <w:sz w:val="24"/>
          <w:szCs w:val="24"/>
        </w:rPr>
        <w:t>i</w:t>
      </w:r>
      <w:r>
        <w:rPr>
          <w:color w:val="2C3039"/>
          <w:spacing w:val="1"/>
          <w:sz w:val="24"/>
          <w:szCs w:val="24"/>
        </w:rPr>
        <w:t xml:space="preserve"> </w:t>
      </w:r>
      <w:r>
        <w:rPr>
          <w:color w:val="2C3039"/>
          <w:sz w:val="24"/>
          <w:szCs w:val="24"/>
        </w:rPr>
        <w:t>k</w:t>
      </w:r>
      <w:r>
        <w:rPr>
          <w:color w:val="2C3039"/>
          <w:spacing w:val="1"/>
          <w:sz w:val="24"/>
          <w:szCs w:val="24"/>
        </w:rPr>
        <w:t>e</w:t>
      </w:r>
      <w:r>
        <w:rPr>
          <w:color w:val="2C3039"/>
          <w:sz w:val="24"/>
          <w:szCs w:val="24"/>
        </w:rPr>
        <w:t>g</w:t>
      </w:r>
      <w:r>
        <w:rPr>
          <w:color w:val="2C3039"/>
          <w:spacing w:val="1"/>
          <w:sz w:val="24"/>
          <w:szCs w:val="24"/>
        </w:rPr>
        <w:t>ia</w:t>
      </w:r>
      <w:r>
        <w:rPr>
          <w:color w:val="2C3039"/>
          <w:spacing w:val="-3"/>
          <w:sz w:val="24"/>
          <w:szCs w:val="24"/>
        </w:rPr>
        <w:t>t</w:t>
      </w:r>
      <w:r>
        <w:rPr>
          <w:color w:val="2C3039"/>
          <w:spacing w:val="1"/>
          <w:sz w:val="24"/>
          <w:szCs w:val="24"/>
        </w:rPr>
        <w:t>a</w:t>
      </w:r>
      <w:r>
        <w:rPr>
          <w:color w:val="2C3039"/>
          <w:sz w:val="24"/>
          <w:szCs w:val="24"/>
        </w:rPr>
        <w:t xml:space="preserve">n </w:t>
      </w:r>
      <w:r>
        <w:rPr>
          <w:color w:val="2C3039"/>
          <w:spacing w:val="1"/>
          <w:sz w:val="24"/>
          <w:szCs w:val="24"/>
        </w:rPr>
        <w:t>t</w:t>
      </w:r>
      <w:r>
        <w:rPr>
          <w:color w:val="2C3039"/>
          <w:sz w:val="24"/>
          <w:szCs w:val="24"/>
        </w:rPr>
        <w:t>r</w:t>
      </w:r>
      <w:r>
        <w:rPr>
          <w:color w:val="2C3039"/>
          <w:spacing w:val="1"/>
          <w:sz w:val="24"/>
          <w:szCs w:val="24"/>
        </w:rPr>
        <w:t>a</w:t>
      </w:r>
      <w:r>
        <w:rPr>
          <w:color w:val="2C3039"/>
          <w:spacing w:val="-4"/>
          <w:sz w:val="24"/>
          <w:szCs w:val="24"/>
        </w:rPr>
        <w:t>v</w:t>
      </w:r>
      <w:r>
        <w:rPr>
          <w:color w:val="2C3039"/>
          <w:spacing w:val="1"/>
          <w:sz w:val="24"/>
          <w:szCs w:val="24"/>
        </w:rPr>
        <w:t>eli</w:t>
      </w:r>
      <w:r>
        <w:rPr>
          <w:color w:val="2C3039"/>
          <w:sz w:val="24"/>
          <w:szCs w:val="24"/>
        </w:rPr>
        <w:t>ngn</w:t>
      </w:r>
      <w:r>
        <w:rPr>
          <w:color w:val="2C3039"/>
          <w:spacing w:val="-4"/>
          <w:sz w:val="24"/>
          <w:szCs w:val="24"/>
        </w:rPr>
        <w:t>y</w:t>
      </w:r>
      <w:r>
        <w:rPr>
          <w:color w:val="2C3039"/>
          <w:sz w:val="24"/>
          <w:szCs w:val="24"/>
        </w:rPr>
        <w:t>a</w:t>
      </w:r>
      <w:r>
        <w:rPr>
          <w:color w:val="2C3039"/>
          <w:spacing w:val="1"/>
          <w:sz w:val="24"/>
          <w:szCs w:val="24"/>
        </w:rPr>
        <w:t xml:space="preserve"> </w:t>
      </w:r>
      <w:r>
        <w:rPr>
          <w:color w:val="2C3039"/>
          <w:sz w:val="24"/>
          <w:szCs w:val="24"/>
        </w:rPr>
        <w:t>di</w:t>
      </w:r>
      <w:r>
        <w:rPr>
          <w:color w:val="2C3039"/>
          <w:spacing w:val="1"/>
          <w:sz w:val="24"/>
          <w:szCs w:val="24"/>
        </w:rPr>
        <w:t xml:space="preserve"> </w:t>
      </w:r>
      <w:r>
        <w:rPr>
          <w:color w:val="2C3039"/>
          <w:sz w:val="24"/>
          <w:szCs w:val="24"/>
        </w:rPr>
        <w:t>b</w:t>
      </w:r>
      <w:r>
        <w:rPr>
          <w:color w:val="2C3039"/>
          <w:spacing w:val="1"/>
          <w:sz w:val="24"/>
          <w:szCs w:val="24"/>
        </w:rPr>
        <w:t>e</w:t>
      </w:r>
      <w:r>
        <w:rPr>
          <w:color w:val="2C3039"/>
          <w:sz w:val="24"/>
          <w:szCs w:val="24"/>
        </w:rPr>
        <w:t>rb</w:t>
      </w:r>
      <w:r>
        <w:rPr>
          <w:color w:val="2C3039"/>
          <w:spacing w:val="1"/>
          <w:sz w:val="24"/>
          <w:szCs w:val="24"/>
        </w:rPr>
        <w:t>a</w:t>
      </w:r>
      <w:r>
        <w:rPr>
          <w:color w:val="2C3039"/>
          <w:sz w:val="24"/>
          <w:szCs w:val="24"/>
        </w:rPr>
        <w:t>g</w:t>
      </w:r>
      <w:r>
        <w:rPr>
          <w:color w:val="2C3039"/>
          <w:spacing w:val="-3"/>
          <w:sz w:val="24"/>
          <w:szCs w:val="24"/>
        </w:rPr>
        <w:t>a</w:t>
      </w:r>
      <w:r>
        <w:rPr>
          <w:color w:val="2C3039"/>
          <w:sz w:val="24"/>
          <w:szCs w:val="24"/>
        </w:rPr>
        <w:t>i</w:t>
      </w:r>
      <w:r>
        <w:rPr>
          <w:color w:val="2C3039"/>
          <w:spacing w:val="1"/>
          <w:sz w:val="24"/>
          <w:szCs w:val="24"/>
        </w:rPr>
        <w:t xml:space="preserve"> </w:t>
      </w:r>
      <w:r>
        <w:rPr>
          <w:color w:val="2C3039"/>
          <w:sz w:val="24"/>
          <w:szCs w:val="24"/>
        </w:rPr>
        <w:t>n</w:t>
      </w:r>
      <w:r>
        <w:rPr>
          <w:color w:val="2C3039"/>
          <w:spacing w:val="1"/>
          <w:sz w:val="24"/>
          <w:szCs w:val="24"/>
        </w:rPr>
        <w:t>e</w:t>
      </w:r>
      <w:r>
        <w:rPr>
          <w:color w:val="2C3039"/>
          <w:sz w:val="24"/>
          <w:szCs w:val="24"/>
        </w:rPr>
        <w:t>g</w:t>
      </w:r>
      <w:r>
        <w:rPr>
          <w:color w:val="2C3039"/>
          <w:spacing w:val="1"/>
          <w:sz w:val="24"/>
          <w:szCs w:val="24"/>
        </w:rPr>
        <w:t>a</w:t>
      </w:r>
      <w:r>
        <w:rPr>
          <w:color w:val="2C3039"/>
          <w:sz w:val="24"/>
          <w:szCs w:val="24"/>
        </w:rPr>
        <w:t>r</w:t>
      </w:r>
      <w:r>
        <w:rPr>
          <w:color w:val="2C3039"/>
          <w:spacing w:val="-2"/>
          <w:sz w:val="24"/>
          <w:szCs w:val="24"/>
        </w:rPr>
        <w:t>a</w:t>
      </w:r>
      <w:r>
        <w:rPr>
          <w:color w:val="2C3039"/>
          <w:sz w:val="24"/>
          <w:szCs w:val="24"/>
        </w:rPr>
        <w:t xml:space="preserve">, </w:t>
      </w:r>
      <w:r>
        <w:rPr>
          <w:color w:val="2C3039"/>
          <w:spacing w:val="1"/>
          <w:sz w:val="24"/>
          <w:szCs w:val="24"/>
        </w:rPr>
        <w:t>te</w:t>
      </w:r>
      <w:r>
        <w:rPr>
          <w:color w:val="2C3039"/>
          <w:sz w:val="24"/>
          <w:szCs w:val="24"/>
        </w:rPr>
        <w:t>r</w:t>
      </w:r>
      <w:r>
        <w:rPr>
          <w:color w:val="2C3039"/>
          <w:spacing w:val="1"/>
          <w:sz w:val="24"/>
          <w:szCs w:val="24"/>
        </w:rPr>
        <w:t>ma</w:t>
      </w:r>
      <w:r>
        <w:rPr>
          <w:color w:val="2C3039"/>
          <w:spacing w:val="-1"/>
          <w:sz w:val="24"/>
          <w:szCs w:val="24"/>
        </w:rPr>
        <w:t>s</w:t>
      </w:r>
      <w:r>
        <w:rPr>
          <w:color w:val="2C3039"/>
          <w:sz w:val="24"/>
          <w:szCs w:val="24"/>
        </w:rPr>
        <w:t>uk</w:t>
      </w:r>
      <w:r>
        <w:rPr>
          <w:color w:val="2C3039"/>
          <w:spacing w:val="16"/>
          <w:sz w:val="24"/>
          <w:szCs w:val="24"/>
        </w:rPr>
        <w:t xml:space="preserve"> </w:t>
      </w:r>
      <w:r>
        <w:rPr>
          <w:color w:val="2C3039"/>
          <w:sz w:val="24"/>
          <w:szCs w:val="24"/>
        </w:rPr>
        <w:t>Indon</w:t>
      </w:r>
      <w:r>
        <w:rPr>
          <w:color w:val="2C3039"/>
          <w:spacing w:val="1"/>
          <w:sz w:val="24"/>
          <w:szCs w:val="24"/>
        </w:rPr>
        <w:t>e</w:t>
      </w:r>
      <w:r>
        <w:rPr>
          <w:color w:val="2C3039"/>
          <w:spacing w:val="-1"/>
          <w:sz w:val="24"/>
          <w:szCs w:val="24"/>
        </w:rPr>
        <w:t>s</w:t>
      </w:r>
      <w:r>
        <w:rPr>
          <w:color w:val="2C3039"/>
          <w:spacing w:val="-3"/>
          <w:sz w:val="24"/>
          <w:szCs w:val="24"/>
        </w:rPr>
        <w:t>i</w:t>
      </w:r>
      <w:r>
        <w:rPr>
          <w:color w:val="2C3039"/>
          <w:spacing w:val="1"/>
          <w:sz w:val="24"/>
          <w:szCs w:val="24"/>
        </w:rPr>
        <w:t>a</w:t>
      </w:r>
      <w:r>
        <w:rPr>
          <w:color w:val="2C3039"/>
          <w:sz w:val="24"/>
          <w:szCs w:val="24"/>
        </w:rPr>
        <w:t xml:space="preserve">, </w:t>
      </w:r>
      <w:r>
        <w:rPr>
          <w:color w:val="2C3039"/>
          <w:spacing w:val="-1"/>
          <w:sz w:val="24"/>
          <w:szCs w:val="24"/>
        </w:rPr>
        <w:t>A</w:t>
      </w:r>
      <w:r>
        <w:rPr>
          <w:color w:val="2C3039"/>
          <w:spacing w:val="-3"/>
          <w:sz w:val="24"/>
          <w:szCs w:val="24"/>
        </w:rPr>
        <w:t>m</w:t>
      </w:r>
      <w:r>
        <w:rPr>
          <w:color w:val="2C3039"/>
          <w:spacing w:val="1"/>
          <w:sz w:val="24"/>
          <w:szCs w:val="24"/>
        </w:rPr>
        <w:t>e</w:t>
      </w:r>
      <w:r>
        <w:rPr>
          <w:color w:val="2C3039"/>
          <w:sz w:val="24"/>
          <w:szCs w:val="24"/>
        </w:rPr>
        <w:t>r</w:t>
      </w:r>
      <w:r>
        <w:rPr>
          <w:color w:val="2C3039"/>
          <w:spacing w:val="1"/>
          <w:sz w:val="24"/>
          <w:szCs w:val="24"/>
        </w:rPr>
        <w:t>i</w:t>
      </w:r>
      <w:r>
        <w:rPr>
          <w:color w:val="2C3039"/>
          <w:spacing w:val="-4"/>
          <w:sz w:val="24"/>
          <w:szCs w:val="24"/>
        </w:rPr>
        <w:t>k</w:t>
      </w:r>
      <w:r>
        <w:rPr>
          <w:color w:val="2C3039"/>
          <w:sz w:val="24"/>
          <w:szCs w:val="24"/>
        </w:rPr>
        <w:t>a</w:t>
      </w:r>
      <w:r>
        <w:rPr>
          <w:color w:val="2C3039"/>
          <w:spacing w:val="17"/>
          <w:sz w:val="24"/>
          <w:szCs w:val="24"/>
        </w:rPr>
        <w:t xml:space="preserve"> </w:t>
      </w:r>
      <w:r>
        <w:rPr>
          <w:color w:val="2C3039"/>
          <w:spacing w:val="-1"/>
          <w:sz w:val="24"/>
          <w:szCs w:val="24"/>
        </w:rPr>
        <w:t>S</w:t>
      </w:r>
      <w:r>
        <w:rPr>
          <w:color w:val="2C3039"/>
          <w:spacing w:val="1"/>
          <w:sz w:val="24"/>
          <w:szCs w:val="24"/>
        </w:rPr>
        <w:t>e</w:t>
      </w:r>
      <w:r>
        <w:rPr>
          <w:color w:val="2C3039"/>
          <w:sz w:val="24"/>
          <w:szCs w:val="24"/>
        </w:rPr>
        <w:t>r</w:t>
      </w:r>
      <w:r>
        <w:rPr>
          <w:color w:val="2C3039"/>
          <w:spacing w:val="1"/>
          <w:sz w:val="24"/>
          <w:szCs w:val="24"/>
        </w:rPr>
        <w:t>i</w:t>
      </w:r>
      <w:r>
        <w:rPr>
          <w:color w:val="2C3039"/>
          <w:sz w:val="24"/>
          <w:szCs w:val="24"/>
        </w:rPr>
        <w:t>k</w:t>
      </w:r>
      <w:r>
        <w:rPr>
          <w:color w:val="2C3039"/>
          <w:spacing w:val="1"/>
          <w:sz w:val="24"/>
          <w:szCs w:val="24"/>
        </w:rPr>
        <w:t>a</w:t>
      </w:r>
      <w:r>
        <w:rPr>
          <w:color w:val="2C3039"/>
          <w:sz w:val="24"/>
          <w:szCs w:val="24"/>
        </w:rPr>
        <w:t>t</w:t>
      </w:r>
      <w:r>
        <w:rPr>
          <w:color w:val="2C3039"/>
          <w:spacing w:val="17"/>
          <w:sz w:val="24"/>
          <w:szCs w:val="24"/>
        </w:rPr>
        <w:t xml:space="preserve"> </w:t>
      </w:r>
      <w:r>
        <w:rPr>
          <w:color w:val="2C3039"/>
          <w:spacing w:val="-4"/>
          <w:sz w:val="24"/>
          <w:szCs w:val="24"/>
        </w:rPr>
        <w:t>d</w:t>
      </w:r>
      <w:r>
        <w:rPr>
          <w:color w:val="2C3039"/>
          <w:spacing w:val="-3"/>
          <w:sz w:val="24"/>
          <w:szCs w:val="24"/>
        </w:rPr>
        <w:t>a</w:t>
      </w:r>
      <w:r>
        <w:rPr>
          <w:color w:val="2C3039"/>
          <w:sz w:val="24"/>
          <w:szCs w:val="24"/>
        </w:rPr>
        <w:t>n</w:t>
      </w:r>
      <w:r>
        <w:rPr>
          <w:color w:val="2C3039"/>
          <w:spacing w:val="16"/>
          <w:sz w:val="24"/>
          <w:szCs w:val="24"/>
        </w:rPr>
        <w:t xml:space="preserve"> </w:t>
      </w:r>
      <w:r>
        <w:rPr>
          <w:color w:val="2C3039"/>
          <w:spacing w:val="1"/>
          <w:sz w:val="24"/>
          <w:szCs w:val="24"/>
        </w:rPr>
        <w:t>E</w:t>
      </w:r>
      <w:r>
        <w:rPr>
          <w:color w:val="2C3039"/>
          <w:sz w:val="24"/>
          <w:szCs w:val="24"/>
        </w:rPr>
        <w:t>rop</w:t>
      </w:r>
      <w:r>
        <w:rPr>
          <w:color w:val="2C3039"/>
          <w:spacing w:val="1"/>
          <w:sz w:val="24"/>
          <w:szCs w:val="24"/>
        </w:rPr>
        <w:t>a</w:t>
      </w:r>
      <w:r>
        <w:rPr>
          <w:color w:val="2C3039"/>
          <w:sz w:val="24"/>
          <w:szCs w:val="24"/>
        </w:rPr>
        <w:t>.</w:t>
      </w:r>
      <w:r>
        <w:rPr>
          <w:color w:val="2C3039"/>
          <w:spacing w:val="23"/>
          <w:sz w:val="24"/>
          <w:szCs w:val="24"/>
        </w:rPr>
        <w:t xml:space="preserve"> </w:t>
      </w:r>
      <w:r>
        <w:rPr>
          <w:color w:val="2C3039"/>
          <w:spacing w:val="1"/>
          <w:sz w:val="24"/>
          <w:szCs w:val="24"/>
        </w:rPr>
        <w:t>Le</w:t>
      </w:r>
      <w:r>
        <w:rPr>
          <w:color w:val="2C3039"/>
          <w:sz w:val="24"/>
          <w:szCs w:val="24"/>
        </w:rPr>
        <w:t>on</w:t>
      </w:r>
      <w:r>
        <w:rPr>
          <w:color w:val="2C3039"/>
          <w:spacing w:val="-3"/>
          <w:sz w:val="24"/>
          <w:szCs w:val="24"/>
        </w:rPr>
        <w:t>a</w:t>
      </w:r>
      <w:r>
        <w:rPr>
          <w:color w:val="2C3039"/>
          <w:sz w:val="24"/>
          <w:szCs w:val="24"/>
        </w:rPr>
        <w:t>rdo</w:t>
      </w:r>
      <w:r>
        <w:rPr>
          <w:color w:val="2C3039"/>
          <w:spacing w:val="16"/>
          <w:sz w:val="24"/>
          <w:szCs w:val="24"/>
        </w:rPr>
        <w:t xml:space="preserve"> </w:t>
      </w:r>
      <w:r>
        <w:rPr>
          <w:color w:val="2C3039"/>
          <w:spacing w:val="1"/>
          <w:sz w:val="24"/>
          <w:szCs w:val="24"/>
        </w:rPr>
        <w:t>E</w:t>
      </w:r>
      <w:r>
        <w:rPr>
          <w:color w:val="2C3039"/>
          <w:sz w:val="24"/>
          <w:szCs w:val="24"/>
        </w:rPr>
        <w:t>d</w:t>
      </w:r>
      <w:r>
        <w:rPr>
          <w:color w:val="2C3039"/>
          <w:spacing w:val="-1"/>
          <w:sz w:val="24"/>
          <w:szCs w:val="24"/>
        </w:rPr>
        <w:t>w</w:t>
      </w:r>
      <w:r>
        <w:rPr>
          <w:color w:val="2C3039"/>
          <w:spacing w:val="1"/>
          <w:sz w:val="24"/>
          <w:szCs w:val="24"/>
        </w:rPr>
        <w:t>i</w:t>
      </w:r>
      <w:r>
        <w:rPr>
          <w:color w:val="2C3039"/>
          <w:sz w:val="24"/>
          <w:szCs w:val="24"/>
        </w:rPr>
        <w:t>n</w:t>
      </w:r>
      <w:r>
        <w:rPr>
          <w:color w:val="2C3039"/>
          <w:spacing w:val="16"/>
          <w:sz w:val="24"/>
          <w:szCs w:val="24"/>
        </w:rPr>
        <w:t xml:space="preserve"> </w:t>
      </w:r>
      <w:r>
        <w:rPr>
          <w:color w:val="2C3039"/>
          <w:spacing w:val="1"/>
          <w:sz w:val="24"/>
          <w:szCs w:val="24"/>
        </w:rPr>
        <w:t>j</w:t>
      </w:r>
      <w:r>
        <w:rPr>
          <w:color w:val="2C3039"/>
          <w:sz w:val="24"/>
          <w:szCs w:val="24"/>
        </w:rPr>
        <w:t>uga</w:t>
      </w:r>
      <w:r>
        <w:rPr>
          <w:color w:val="2C3039"/>
          <w:spacing w:val="20"/>
          <w:sz w:val="24"/>
          <w:szCs w:val="24"/>
        </w:rPr>
        <w:t xml:space="preserve"> </w:t>
      </w:r>
      <w:r>
        <w:rPr>
          <w:color w:val="2C3039"/>
          <w:sz w:val="24"/>
          <w:szCs w:val="24"/>
        </w:rPr>
        <w:t>b</w:t>
      </w:r>
      <w:r>
        <w:rPr>
          <w:color w:val="2C3039"/>
          <w:spacing w:val="1"/>
          <w:sz w:val="24"/>
          <w:szCs w:val="24"/>
        </w:rPr>
        <w:t>e</w:t>
      </w:r>
      <w:r>
        <w:rPr>
          <w:color w:val="2C3039"/>
          <w:sz w:val="24"/>
          <w:szCs w:val="24"/>
        </w:rPr>
        <w:t>r</w:t>
      </w:r>
      <w:r>
        <w:rPr>
          <w:color w:val="2C3039"/>
          <w:spacing w:val="-4"/>
          <w:sz w:val="24"/>
          <w:szCs w:val="24"/>
        </w:rPr>
        <w:t>b</w:t>
      </w:r>
      <w:r>
        <w:rPr>
          <w:color w:val="2C3039"/>
          <w:spacing w:val="1"/>
          <w:sz w:val="24"/>
          <w:szCs w:val="24"/>
        </w:rPr>
        <w:t>a</w:t>
      </w:r>
      <w:r>
        <w:rPr>
          <w:color w:val="2C3039"/>
          <w:sz w:val="24"/>
          <w:szCs w:val="24"/>
        </w:rPr>
        <w:t>gi b</w:t>
      </w:r>
      <w:r>
        <w:rPr>
          <w:color w:val="2C3039"/>
          <w:spacing w:val="1"/>
          <w:sz w:val="24"/>
          <w:szCs w:val="24"/>
        </w:rPr>
        <w:t>e</w:t>
      </w:r>
      <w:r>
        <w:rPr>
          <w:color w:val="2C3039"/>
          <w:sz w:val="24"/>
          <w:szCs w:val="24"/>
        </w:rPr>
        <w:t>b</w:t>
      </w:r>
      <w:r>
        <w:rPr>
          <w:color w:val="2C3039"/>
          <w:spacing w:val="1"/>
          <w:sz w:val="24"/>
          <w:szCs w:val="24"/>
        </w:rPr>
        <w:t>e</w:t>
      </w:r>
      <w:r>
        <w:rPr>
          <w:color w:val="2C3039"/>
          <w:sz w:val="24"/>
          <w:szCs w:val="24"/>
        </w:rPr>
        <w:t>r</w:t>
      </w:r>
      <w:r>
        <w:rPr>
          <w:color w:val="2C3039"/>
          <w:spacing w:val="1"/>
          <w:sz w:val="24"/>
          <w:szCs w:val="24"/>
        </w:rPr>
        <w:t>a</w:t>
      </w:r>
      <w:r>
        <w:rPr>
          <w:color w:val="2C3039"/>
          <w:sz w:val="24"/>
          <w:szCs w:val="24"/>
        </w:rPr>
        <w:t>pa</w:t>
      </w:r>
      <w:r>
        <w:rPr>
          <w:color w:val="2C3039"/>
          <w:spacing w:val="-3"/>
          <w:sz w:val="24"/>
          <w:szCs w:val="24"/>
        </w:rPr>
        <w:t xml:space="preserve"> </w:t>
      </w:r>
      <w:r>
        <w:rPr>
          <w:color w:val="2C3039"/>
          <w:sz w:val="24"/>
          <w:szCs w:val="24"/>
        </w:rPr>
        <w:t>fo</w:t>
      </w:r>
      <w:r>
        <w:rPr>
          <w:color w:val="2C3039"/>
          <w:spacing w:val="1"/>
          <w:sz w:val="24"/>
          <w:szCs w:val="24"/>
        </w:rPr>
        <w:t>t</w:t>
      </w:r>
      <w:r>
        <w:rPr>
          <w:color w:val="2C3039"/>
          <w:sz w:val="24"/>
          <w:szCs w:val="24"/>
        </w:rPr>
        <w:t>o d</w:t>
      </w:r>
      <w:r>
        <w:rPr>
          <w:color w:val="2C3039"/>
          <w:spacing w:val="1"/>
          <w:sz w:val="24"/>
          <w:szCs w:val="24"/>
        </w:rPr>
        <w:t>e</w:t>
      </w:r>
      <w:r>
        <w:rPr>
          <w:color w:val="2C3039"/>
          <w:sz w:val="24"/>
          <w:szCs w:val="24"/>
        </w:rPr>
        <w:t>n</w:t>
      </w:r>
      <w:r>
        <w:rPr>
          <w:color w:val="2C3039"/>
          <w:spacing w:val="-4"/>
          <w:sz w:val="24"/>
          <w:szCs w:val="24"/>
        </w:rPr>
        <w:t>g</w:t>
      </w:r>
      <w:r>
        <w:rPr>
          <w:color w:val="2C3039"/>
          <w:spacing w:val="1"/>
          <w:sz w:val="24"/>
          <w:szCs w:val="24"/>
        </w:rPr>
        <w:t>a</w:t>
      </w:r>
      <w:r>
        <w:rPr>
          <w:color w:val="2C3039"/>
          <w:sz w:val="24"/>
          <w:szCs w:val="24"/>
        </w:rPr>
        <w:t xml:space="preserve">n </w:t>
      </w:r>
      <w:r>
        <w:rPr>
          <w:color w:val="2C3039"/>
          <w:spacing w:val="1"/>
          <w:sz w:val="24"/>
          <w:szCs w:val="24"/>
        </w:rPr>
        <w:t>ca</w:t>
      </w:r>
      <w:r>
        <w:rPr>
          <w:color w:val="2C3039"/>
          <w:spacing w:val="-4"/>
          <w:sz w:val="24"/>
          <w:szCs w:val="24"/>
        </w:rPr>
        <w:t>p</w:t>
      </w:r>
      <w:r>
        <w:rPr>
          <w:color w:val="2C3039"/>
          <w:spacing w:val="1"/>
          <w:sz w:val="24"/>
          <w:szCs w:val="24"/>
        </w:rPr>
        <w:t>ti</w:t>
      </w:r>
      <w:r>
        <w:rPr>
          <w:color w:val="2C3039"/>
          <w:sz w:val="24"/>
          <w:szCs w:val="24"/>
        </w:rPr>
        <w:t xml:space="preserve">on </w:t>
      </w:r>
      <w:r>
        <w:rPr>
          <w:color w:val="2C3039"/>
          <w:spacing w:val="-3"/>
          <w:sz w:val="24"/>
          <w:szCs w:val="24"/>
        </w:rPr>
        <w:t>a</w:t>
      </w:r>
      <w:r>
        <w:rPr>
          <w:color w:val="2C3039"/>
          <w:spacing w:val="1"/>
          <w:sz w:val="24"/>
          <w:szCs w:val="24"/>
        </w:rPr>
        <w:t>ta</w:t>
      </w:r>
      <w:r>
        <w:rPr>
          <w:color w:val="2C3039"/>
          <w:sz w:val="24"/>
          <w:szCs w:val="24"/>
        </w:rPr>
        <w:t>u d</w:t>
      </w:r>
      <w:r>
        <w:rPr>
          <w:color w:val="2C3039"/>
          <w:spacing w:val="1"/>
          <w:sz w:val="24"/>
          <w:szCs w:val="24"/>
        </w:rPr>
        <w:t>e</w:t>
      </w:r>
      <w:r>
        <w:rPr>
          <w:color w:val="2C3039"/>
          <w:spacing w:val="-1"/>
          <w:sz w:val="24"/>
          <w:szCs w:val="24"/>
        </w:rPr>
        <w:t>s</w:t>
      </w:r>
      <w:r>
        <w:rPr>
          <w:color w:val="2C3039"/>
          <w:sz w:val="24"/>
          <w:szCs w:val="24"/>
        </w:rPr>
        <w:t>kr</w:t>
      </w:r>
      <w:r>
        <w:rPr>
          <w:color w:val="2C3039"/>
          <w:spacing w:val="1"/>
          <w:sz w:val="24"/>
          <w:szCs w:val="24"/>
        </w:rPr>
        <w:t>i</w:t>
      </w:r>
      <w:r>
        <w:rPr>
          <w:color w:val="2C3039"/>
          <w:spacing w:val="-4"/>
          <w:sz w:val="24"/>
          <w:szCs w:val="24"/>
        </w:rPr>
        <w:t>p</w:t>
      </w:r>
      <w:r>
        <w:rPr>
          <w:color w:val="2C3039"/>
          <w:spacing w:val="-1"/>
          <w:sz w:val="24"/>
          <w:szCs w:val="24"/>
        </w:rPr>
        <w:t>s</w:t>
      </w:r>
      <w:r>
        <w:rPr>
          <w:color w:val="2C3039"/>
          <w:sz w:val="24"/>
          <w:szCs w:val="24"/>
        </w:rPr>
        <w:t>i</w:t>
      </w:r>
      <w:r>
        <w:rPr>
          <w:color w:val="2C3039"/>
          <w:spacing w:val="7"/>
          <w:sz w:val="24"/>
          <w:szCs w:val="24"/>
        </w:rPr>
        <w:t xml:space="preserve"> </w:t>
      </w:r>
      <w:r>
        <w:rPr>
          <w:color w:val="2C3039"/>
          <w:sz w:val="24"/>
          <w:szCs w:val="24"/>
        </w:rPr>
        <w:t>ungg</w:t>
      </w:r>
      <w:r>
        <w:rPr>
          <w:color w:val="2C3039"/>
          <w:spacing w:val="1"/>
          <w:sz w:val="24"/>
          <w:szCs w:val="24"/>
        </w:rPr>
        <w:t>a</w:t>
      </w:r>
      <w:r>
        <w:rPr>
          <w:color w:val="2C3039"/>
          <w:sz w:val="24"/>
          <w:szCs w:val="24"/>
        </w:rPr>
        <w:t>h</w:t>
      </w:r>
      <w:r>
        <w:rPr>
          <w:color w:val="2C3039"/>
          <w:spacing w:val="1"/>
          <w:sz w:val="24"/>
          <w:szCs w:val="24"/>
        </w:rPr>
        <w:t>a</w:t>
      </w:r>
      <w:r>
        <w:rPr>
          <w:color w:val="2C3039"/>
          <w:sz w:val="24"/>
          <w:szCs w:val="24"/>
        </w:rPr>
        <w:t>n di</w:t>
      </w:r>
      <w:r>
        <w:rPr>
          <w:color w:val="2C3039"/>
          <w:spacing w:val="2"/>
          <w:sz w:val="24"/>
          <w:szCs w:val="24"/>
        </w:rPr>
        <w:t xml:space="preserve"> </w:t>
      </w:r>
      <w:r>
        <w:rPr>
          <w:i/>
          <w:color w:val="2C3039"/>
          <w:sz w:val="24"/>
          <w:szCs w:val="24"/>
        </w:rPr>
        <w:t>In</w:t>
      </w:r>
      <w:r>
        <w:rPr>
          <w:i/>
          <w:color w:val="2C3039"/>
          <w:spacing w:val="-1"/>
          <w:sz w:val="24"/>
          <w:szCs w:val="24"/>
        </w:rPr>
        <w:t>s</w:t>
      </w:r>
      <w:r>
        <w:rPr>
          <w:i/>
          <w:color w:val="2C3039"/>
          <w:spacing w:val="1"/>
          <w:sz w:val="24"/>
          <w:szCs w:val="24"/>
        </w:rPr>
        <w:t>t</w:t>
      </w:r>
      <w:r>
        <w:rPr>
          <w:i/>
          <w:color w:val="2C3039"/>
          <w:sz w:val="24"/>
          <w:szCs w:val="24"/>
        </w:rPr>
        <w:t>ag</w:t>
      </w:r>
      <w:r>
        <w:rPr>
          <w:i/>
          <w:color w:val="2C3039"/>
          <w:spacing w:val="-1"/>
          <w:sz w:val="24"/>
          <w:szCs w:val="24"/>
        </w:rPr>
        <w:t>r</w:t>
      </w:r>
      <w:r>
        <w:rPr>
          <w:i/>
          <w:color w:val="2C3039"/>
          <w:sz w:val="24"/>
          <w:szCs w:val="24"/>
        </w:rPr>
        <w:t>a</w:t>
      </w:r>
      <w:r>
        <w:rPr>
          <w:i/>
          <w:color w:val="2C3039"/>
          <w:spacing w:val="-1"/>
          <w:sz w:val="24"/>
          <w:szCs w:val="24"/>
        </w:rPr>
        <w:t>m</w:t>
      </w:r>
      <w:r>
        <w:rPr>
          <w:i/>
          <w:color w:val="2C3039"/>
          <w:sz w:val="24"/>
          <w:szCs w:val="24"/>
        </w:rPr>
        <w:t>.</w:t>
      </w:r>
    </w:p>
    <w:p w:rsidR="00A7079B" w:rsidRDefault="00A7079B">
      <w:pPr>
        <w:spacing w:before="10" w:line="160" w:lineRule="exact"/>
        <w:rPr>
          <w:sz w:val="16"/>
          <w:szCs w:val="16"/>
        </w:rPr>
      </w:pPr>
    </w:p>
    <w:p w:rsidR="00A7079B" w:rsidRDefault="00901F64">
      <w:pPr>
        <w:spacing w:line="480" w:lineRule="auto"/>
        <w:ind w:left="588" w:right="78" w:firstLine="721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Indo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ku.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lal</w:t>
      </w:r>
      <w:r>
        <w:rPr>
          <w:sz w:val="24"/>
          <w:szCs w:val="24"/>
        </w:rPr>
        <w:t xml:space="preserve">ui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ag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am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nnya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BI)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dkk, 202</w:t>
      </w:r>
      <w:r>
        <w:rPr>
          <w:spacing w:val="3"/>
          <w:sz w:val="24"/>
          <w:szCs w:val="24"/>
        </w:rPr>
        <w:t>3</w:t>
      </w:r>
      <w:r>
        <w:rPr>
          <w:sz w:val="24"/>
          <w:szCs w:val="24"/>
        </w:rPr>
        <w:t>).</w:t>
      </w:r>
    </w:p>
    <w:p w:rsidR="00A7079B" w:rsidRDefault="00A7079B">
      <w:pPr>
        <w:spacing w:before="10" w:line="160" w:lineRule="exact"/>
        <w:rPr>
          <w:sz w:val="16"/>
          <w:szCs w:val="16"/>
        </w:rPr>
      </w:pPr>
    </w:p>
    <w:p w:rsidR="00A7079B" w:rsidRDefault="00901F64">
      <w:pPr>
        <w:spacing w:line="480" w:lineRule="auto"/>
        <w:ind w:left="588" w:right="78" w:firstLine="721"/>
        <w:jc w:val="both"/>
        <w:rPr>
          <w:sz w:val="24"/>
          <w:szCs w:val="24"/>
        </w:rPr>
        <w:sectPr w:rsidR="00A7079B">
          <w:headerReference w:type="even" r:id="rId13"/>
          <w:headerReference w:type="default" r:id="rId14"/>
          <w:headerReference w:type="first" r:id="rId15"/>
          <w:pgSz w:w="11920" w:h="16840"/>
          <w:pgMar w:top="940" w:right="1580" w:bottom="280" w:left="1680" w:header="739" w:footer="0" w:gutter="0"/>
          <w:pgNumType w:start="2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tf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rhubung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uruh dun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-k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quo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, v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o,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q (20</w:t>
      </w:r>
      <w:r>
        <w:rPr>
          <w:spacing w:val="-4"/>
          <w:sz w:val="24"/>
          <w:szCs w:val="24"/>
        </w:rPr>
        <w:t>2</w:t>
      </w:r>
      <w:r>
        <w:rPr>
          <w:sz w:val="24"/>
          <w:szCs w:val="24"/>
        </w:rPr>
        <w:t>0: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19)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n. 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A7079B" w:rsidRDefault="00A7079B">
      <w:pPr>
        <w:spacing w:line="200" w:lineRule="exact"/>
      </w:pPr>
    </w:p>
    <w:p w:rsidR="00A7079B" w:rsidRDefault="00A7079B">
      <w:pPr>
        <w:spacing w:line="200" w:lineRule="exact"/>
      </w:pPr>
    </w:p>
    <w:p w:rsidR="00A7079B" w:rsidRDefault="00A7079B">
      <w:pPr>
        <w:spacing w:line="200" w:lineRule="exact"/>
      </w:pPr>
    </w:p>
    <w:p w:rsidR="00A7079B" w:rsidRDefault="00A7079B">
      <w:pPr>
        <w:spacing w:line="200" w:lineRule="exact"/>
      </w:pPr>
    </w:p>
    <w:p w:rsidR="00A7079B" w:rsidRDefault="00A7079B">
      <w:pPr>
        <w:spacing w:line="200" w:lineRule="exact"/>
      </w:pPr>
    </w:p>
    <w:p w:rsidR="00A7079B" w:rsidRDefault="00A7079B">
      <w:pPr>
        <w:spacing w:before="1" w:line="280" w:lineRule="exact"/>
        <w:rPr>
          <w:sz w:val="28"/>
          <w:szCs w:val="28"/>
        </w:rPr>
      </w:pPr>
    </w:p>
    <w:p w:rsidR="00A7079B" w:rsidRDefault="00901F64">
      <w:pPr>
        <w:spacing w:before="29" w:line="480" w:lineRule="auto"/>
        <w:ind w:left="588" w:right="78"/>
        <w:rPr>
          <w:sz w:val="24"/>
          <w:szCs w:val="24"/>
        </w:rPr>
      </w:pP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tf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m</w:t>
      </w:r>
      <w:r>
        <w:rPr>
          <w:i/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ag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,</w:t>
      </w:r>
      <w:r>
        <w:rPr>
          <w:i/>
          <w:spacing w:val="5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w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tt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5"/>
          <w:sz w:val="24"/>
          <w:szCs w:val="24"/>
        </w:rPr>
        <w:t>r</w:t>
      </w:r>
      <w:r>
        <w:rPr>
          <w:i/>
          <w:sz w:val="24"/>
          <w:szCs w:val="24"/>
        </w:rPr>
        <w:t xml:space="preserve">,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ce</w:t>
      </w:r>
      <w:r>
        <w:rPr>
          <w:i/>
          <w:sz w:val="24"/>
          <w:szCs w:val="24"/>
        </w:rPr>
        <w:t>boo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,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21"/>
          <w:sz w:val="24"/>
          <w:szCs w:val="24"/>
        </w:rPr>
        <w:t>Y</w:t>
      </w:r>
      <w:r>
        <w:rPr>
          <w:i/>
          <w:sz w:val="24"/>
          <w:szCs w:val="24"/>
        </w:rPr>
        <w:t>ou</w:t>
      </w:r>
      <w:r>
        <w:rPr>
          <w:i/>
          <w:spacing w:val="-13"/>
          <w:sz w:val="24"/>
          <w:szCs w:val="24"/>
        </w:rPr>
        <w:t>T</w:t>
      </w:r>
      <w:r>
        <w:rPr>
          <w:i/>
          <w:sz w:val="24"/>
          <w:szCs w:val="24"/>
        </w:rPr>
        <w:t>ub</w:t>
      </w:r>
      <w:r>
        <w:rPr>
          <w:i/>
          <w:spacing w:val="4"/>
          <w:sz w:val="24"/>
          <w:szCs w:val="24"/>
        </w:rPr>
        <w:t>e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A7079B" w:rsidRDefault="00A7079B">
      <w:pPr>
        <w:spacing w:before="1" w:line="160" w:lineRule="exact"/>
        <w:rPr>
          <w:sz w:val="17"/>
          <w:szCs w:val="17"/>
        </w:rPr>
      </w:pPr>
    </w:p>
    <w:p w:rsidR="00A7079B" w:rsidRDefault="00901F64">
      <w:pPr>
        <w:spacing w:line="480" w:lineRule="auto"/>
        <w:ind w:left="588" w:right="75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ag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c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popu</w:t>
      </w:r>
      <w:r>
        <w:rPr>
          <w:spacing w:val="1"/>
          <w:sz w:val="24"/>
          <w:szCs w:val="24"/>
        </w:rPr>
        <w:t>le</w:t>
      </w:r>
      <w:r>
        <w:rPr>
          <w:spacing w:val="-1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ag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o, fo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o, 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f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nnya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25"/>
          <w:sz w:val="24"/>
          <w:szCs w:val="24"/>
        </w:rPr>
        <w:t>Y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).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ag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am</w:t>
      </w:r>
      <w:r>
        <w:rPr>
          <w:i/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nnya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n,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 &amp;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,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2020: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27).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ngnya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rnya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rus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&amp;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202</w:t>
      </w:r>
      <w:r>
        <w:rPr>
          <w:spacing w:val="-4"/>
          <w:sz w:val="24"/>
          <w:szCs w:val="24"/>
        </w:rPr>
        <w:t>0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14).</w:t>
      </w:r>
    </w:p>
    <w:p w:rsidR="00A7079B" w:rsidRDefault="00A7079B">
      <w:pPr>
        <w:spacing w:before="10" w:line="160" w:lineRule="exact"/>
        <w:rPr>
          <w:sz w:val="16"/>
          <w:szCs w:val="16"/>
        </w:rPr>
      </w:pPr>
    </w:p>
    <w:p w:rsidR="00A7079B" w:rsidRDefault="00901F64">
      <w:pPr>
        <w:spacing w:line="480" w:lineRule="auto"/>
        <w:ind w:left="588" w:right="78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nu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Ejaa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1"/>
          <w:sz w:val="24"/>
          <w:szCs w:val="24"/>
        </w:rPr>
        <w:t xml:space="preserve"> </w:t>
      </w:r>
      <w:hyperlink r:id="rId16">
        <w:r>
          <w:rPr>
            <w:spacing w:val="-1"/>
            <w:sz w:val="24"/>
            <w:szCs w:val="24"/>
          </w:rPr>
          <w:t>@</w:t>
        </w:r>
        <w:r>
          <w:rPr>
            <w:spacing w:val="1"/>
            <w:sz w:val="24"/>
            <w:szCs w:val="24"/>
          </w:rPr>
          <w:t>le</w:t>
        </w:r>
        <w:r>
          <w:rPr>
            <w:sz w:val="24"/>
            <w:szCs w:val="24"/>
          </w:rPr>
          <w:t>o</w:t>
        </w:r>
        <w:r>
          <w:rPr>
            <w:spacing w:val="-4"/>
            <w:sz w:val="24"/>
            <w:szCs w:val="24"/>
          </w:rPr>
          <w:t>_</w:t>
        </w:r>
        <w:r>
          <w:rPr>
            <w:spacing w:val="1"/>
            <w:sz w:val="24"/>
            <w:szCs w:val="24"/>
          </w:rPr>
          <w:t>e</w:t>
        </w:r>
        <w:r>
          <w:rPr>
            <w:sz w:val="24"/>
            <w:szCs w:val="24"/>
          </w:rPr>
          <w:t>d</w:t>
        </w:r>
      </w:hyperlink>
      <w:r>
        <w:rPr>
          <w:spacing w:val="-17"/>
          <w:sz w:val="24"/>
          <w:szCs w:val="24"/>
        </w:rPr>
        <w:t>w</w:t>
      </w:r>
      <w:r>
        <w:rPr>
          <w:sz w:val="24"/>
          <w:szCs w:val="24"/>
        </w:rPr>
        <w:t>.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foku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kun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4"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rdo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Indo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A7079B" w:rsidRDefault="00A7079B">
      <w:pPr>
        <w:spacing w:before="10" w:line="160" w:lineRule="exact"/>
        <w:rPr>
          <w:sz w:val="16"/>
          <w:szCs w:val="16"/>
        </w:rPr>
      </w:pPr>
    </w:p>
    <w:p w:rsidR="00A7079B" w:rsidRDefault="00901F64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1.2 </w:t>
      </w:r>
      <w:r>
        <w:rPr>
          <w:b/>
          <w:spacing w:val="-1"/>
          <w:sz w:val="24"/>
          <w:szCs w:val="24"/>
        </w:rPr>
        <w:t>Id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A7079B" w:rsidRDefault="00A7079B">
      <w:pPr>
        <w:spacing w:before="16" w:line="260" w:lineRule="exact"/>
        <w:rPr>
          <w:sz w:val="26"/>
          <w:szCs w:val="26"/>
        </w:rPr>
      </w:pPr>
    </w:p>
    <w:p w:rsidR="00A7079B" w:rsidRDefault="00901F64">
      <w:pPr>
        <w:spacing w:line="480" w:lineRule="auto"/>
        <w:ind w:left="588" w:right="86" w:firstLine="361"/>
        <w:rPr>
          <w:sz w:val="24"/>
          <w:szCs w:val="24"/>
        </w:rPr>
        <w:sectPr w:rsidR="00A7079B">
          <w:pgSz w:w="11920" w:h="16840"/>
          <w:pgMar w:top="940" w:right="1580" w:bottom="280" w:left="1680" w:header="739" w:footer="0" w:gutter="0"/>
          <w:cols w:space="720"/>
        </w:sect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ija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A7079B" w:rsidRDefault="00A7079B">
      <w:pPr>
        <w:spacing w:line="200" w:lineRule="exact"/>
      </w:pPr>
    </w:p>
    <w:p w:rsidR="00A7079B" w:rsidRDefault="00A7079B">
      <w:pPr>
        <w:spacing w:line="200" w:lineRule="exact"/>
      </w:pPr>
    </w:p>
    <w:p w:rsidR="00A7079B" w:rsidRDefault="00A7079B">
      <w:pPr>
        <w:spacing w:line="200" w:lineRule="exact"/>
      </w:pPr>
    </w:p>
    <w:p w:rsidR="00A7079B" w:rsidRDefault="00A7079B">
      <w:pPr>
        <w:spacing w:line="200" w:lineRule="exact"/>
      </w:pPr>
    </w:p>
    <w:p w:rsidR="00A7079B" w:rsidRDefault="00A7079B">
      <w:pPr>
        <w:spacing w:line="200" w:lineRule="exact"/>
      </w:pPr>
    </w:p>
    <w:p w:rsidR="00A7079B" w:rsidRDefault="00A7079B">
      <w:pPr>
        <w:spacing w:before="1" w:line="280" w:lineRule="exact"/>
        <w:rPr>
          <w:sz w:val="28"/>
          <w:szCs w:val="28"/>
        </w:rPr>
      </w:pPr>
    </w:p>
    <w:p w:rsidR="00A7079B" w:rsidRDefault="00901F64">
      <w:pPr>
        <w:tabs>
          <w:tab w:val="left" w:pos="1300"/>
        </w:tabs>
        <w:spacing w:before="29" w:line="480" w:lineRule="auto"/>
        <w:ind w:left="1309" w:right="77" w:hanging="721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Ejaa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ung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rdo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D</w:t>
      </w:r>
    </w:p>
    <w:p w:rsidR="00A7079B" w:rsidRDefault="00901F64">
      <w:pPr>
        <w:tabs>
          <w:tab w:val="left" w:pos="1360"/>
        </w:tabs>
        <w:spacing w:before="10" w:line="480" w:lineRule="auto"/>
        <w:ind w:left="1309" w:right="80" w:hanging="721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ungg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D</w:t>
      </w:r>
    </w:p>
    <w:p w:rsidR="00A7079B" w:rsidRDefault="00A7079B">
      <w:pPr>
        <w:spacing w:line="160" w:lineRule="exact"/>
        <w:rPr>
          <w:sz w:val="17"/>
          <w:szCs w:val="17"/>
        </w:rPr>
      </w:pPr>
    </w:p>
    <w:p w:rsidR="00A7079B" w:rsidRDefault="00901F64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1.3 Bata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A7079B" w:rsidRDefault="00A7079B">
      <w:pPr>
        <w:spacing w:before="16" w:line="260" w:lineRule="exact"/>
        <w:rPr>
          <w:sz w:val="26"/>
          <w:szCs w:val="26"/>
        </w:rPr>
      </w:pPr>
    </w:p>
    <w:p w:rsidR="00A7079B" w:rsidRDefault="00901F64">
      <w:pPr>
        <w:spacing w:line="480" w:lineRule="auto"/>
        <w:ind w:left="588" w:right="78" w:firstLine="36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0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foku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ejaa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ungg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kun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ag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am</w:t>
      </w:r>
      <w:r>
        <w:rPr>
          <w:i/>
          <w:spacing w:val="2"/>
          <w:sz w:val="24"/>
          <w:szCs w:val="24"/>
        </w:rPr>
        <w:t xml:space="preserve"> </w:t>
      </w:r>
      <w:hyperlink r:id="rId17">
        <w:r>
          <w:rPr>
            <w:spacing w:val="-1"/>
            <w:sz w:val="24"/>
            <w:szCs w:val="24"/>
          </w:rPr>
          <w:t>@</w:t>
        </w:r>
        <w:r>
          <w:rPr>
            <w:spacing w:val="1"/>
            <w:sz w:val="24"/>
            <w:szCs w:val="24"/>
          </w:rPr>
          <w:t>le</w:t>
        </w:r>
        <w:r>
          <w:rPr>
            <w:sz w:val="24"/>
            <w:szCs w:val="24"/>
          </w:rPr>
          <w:t>o_</w:t>
        </w:r>
        <w:r>
          <w:rPr>
            <w:spacing w:val="1"/>
            <w:sz w:val="24"/>
            <w:szCs w:val="24"/>
          </w:rPr>
          <w:t>e</w:t>
        </w:r>
        <w:r>
          <w:rPr>
            <w:sz w:val="24"/>
            <w:szCs w:val="24"/>
          </w:rPr>
          <w:t>dw</w:t>
        </w:r>
      </w:hyperlink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 3 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ag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am </w:t>
      </w:r>
      <w:hyperlink r:id="rId18">
        <w:r>
          <w:rPr>
            <w:spacing w:val="-1"/>
            <w:sz w:val="24"/>
            <w:szCs w:val="24"/>
          </w:rPr>
          <w:t>@</w:t>
        </w:r>
        <w:r>
          <w:rPr>
            <w:spacing w:val="1"/>
            <w:sz w:val="24"/>
            <w:szCs w:val="24"/>
          </w:rPr>
          <w:t>le</w:t>
        </w:r>
        <w:r>
          <w:rPr>
            <w:sz w:val="24"/>
            <w:szCs w:val="24"/>
          </w:rPr>
          <w:t>o_</w:t>
        </w:r>
        <w:r>
          <w:rPr>
            <w:spacing w:val="1"/>
            <w:sz w:val="24"/>
            <w:szCs w:val="24"/>
          </w:rPr>
          <w:t>e</w:t>
        </w:r>
        <w:r>
          <w:rPr>
            <w:sz w:val="24"/>
            <w:szCs w:val="24"/>
          </w:rPr>
          <w:t>d</w:t>
        </w:r>
      </w:hyperlink>
      <w:r>
        <w:rPr>
          <w:spacing w:val="-17"/>
          <w:sz w:val="24"/>
          <w:szCs w:val="24"/>
        </w:rPr>
        <w:t>w</w:t>
      </w:r>
      <w:r>
        <w:rPr>
          <w:sz w:val="24"/>
          <w:szCs w:val="24"/>
        </w:rPr>
        <w:t>.</w:t>
      </w:r>
    </w:p>
    <w:p w:rsidR="00A7079B" w:rsidRDefault="00A7079B">
      <w:pPr>
        <w:spacing w:before="10" w:line="160" w:lineRule="exact"/>
        <w:rPr>
          <w:sz w:val="16"/>
          <w:szCs w:val="16"/>
        </w:rPr>
      </w:pPr>
    </w:p>
    <w:p w:rsidR="00A7079B" w:rsidRDefault="00901F64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1.4 </w:t>
      </w:r>
      <w:r>
        <w:rPr>
          <w:b/>
          <w:spacing w:val="-1"/>
          <w:sz w:val="24"/>
          <w:szCs w:val="24"/>
        </w:rPr>
        <w:t>Ru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us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A7079B" w:rsidRDefault="00A7079B">
      <w:pPr>
        <w:spacing w:before="16" w:line="260" w:lineRule="exact"/>
        <w:rPr>
          <w:sz w:val="26"/>
          <w:szCs w:val="26"/>
        </w:rPr>
      </w:pPr>
    </w:p>
    <w:p w:rsidR="00A7079B" w:rsidRDefault="00901F64">
      <w:pPr>
        <w:spacing w:line="480" w:lineRule="auto"/>
        <w:ind w:left="588" w:right="88" w:firstLine="361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</w:p>
    <w:p w:rsidR="00A7079B" w:rsidRDefault="00901F64">
      <w:pPr>
        <w:spacing w:before="11"/>
        <w:ind w:left="588"/>
        <w:rPr>
          <w:sz w:val="24"/>
          <w:szCs w:val="24"/>
        </w:rPr>
      </w:pPr>
      <w:r>
        <w:rPr>
          <w:sz w:val="24"/>
          <w:szCs w:val="24"/>
        </w:rPr>
        <w:t>1.        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ag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am</w:t>
      </w:r>
    </w:p>
    <w:p w:rsidR="00A7079B" w:rsidRDefault="00A7079B">
      <w:pPr>
        <w:spacing w:before="16" w:line="260" w:lineRule="exact"/>
        <w:rPr>
          <w:sz w:val="26"/>
          <w:szCs w:val="26"/>
        </w:rPr>
      </w:pPr>
    </w:p>
    <w:p w:rsidR="00A7079B" w:rsidRDefault="00A7079B">
      <w:pPr>
        <w:ind w:left="1309"/>
        <w:rPr>
          <w:sz w:val="24"/>
          <w:szCs w:val="24"/>
        </w:rPr>
      </w:pPr>
      <w:hyperlink r:id="rId19">
        <w:r w:rsidR="00901F64">
          <w:rPr>
            <w:spacing w:val="-1"/>
            <w:sz w:val="24"/>
            <w:szCs w:val="24"/>
          </w:rPr>
          <w:t>@</w:t>
        </w:r>
        <w:r w:rsidR="00901F64">
          <w:rPr>
            <w:spacing w:val="1"/>
            <w:sz w:val="24"/>
            <w:szCs w:val="24"/>
          </w:rPr>
          <w:t>le</w:t>
        </w:r>
        <w:r w:rsidR="00901F64">
          <w:rPr>
            <w:sz w:val="24"/>
            <w:szCs w:val="24"/>
          </w:rPr>
          <w:t>o_</w:t>
        </w:r>
        <w:r w:rsidR="00901F64">
          <w:rPr>
            <w:spacing w:val="1"/>
            <w:sz w:val="24"/>
            <w:szCs w:val="24"/>
          </w:rPr>
          <w:t>e</w:t>
        </w:r>
        <w:r w:rsidR="00901F64">
          <w:rPr>
            <w:sz w:val="24"/>
            <w:szCs w:val="24"/>
          </w:rPr>
          <w:t>dw</w:t>
        </w:r>
      </w:hyperlink>
      <w:r w:rsidR="00901F64">
        <w:rPr>
          <w:sz w:val="24"/>
          <w:szCs w:val="24"/>
        </w:rPr>
        <w:t xml:space="preserve"> </w:t>
      </w:r>
      <w:r w:rsidR="00901F64">
        <w:rPr>
          <w:sz w:val="24"/>
          <w:szCs w:val="24"/>
        </w:rPr>
        <w:t>y</w:t>
      </w:r>
      <w:r w:rsidR="00901F64">
        <w:rPr>
          <w:spacing w:val="1"/>
          <w:sz w:val="24"/>
          <w:szCs w:val="24"/>
        </w:rPr>
        <w:t>a</w:t>
      </w:r>
      <w:r w:rsidR="00901F64">
        <w:rPr>
          <w:sz w:val="24"/>
          <w:szCs w:val="24"/>
        </w:rPr>
        <w:t xml:space="preserve">ng </w:t>
      </w:r>
      <w:r w:rsidR="00901F64">
        <w:rPr>
          <w:spacing w:val="-1"/>
          <w:sz w:val="24"/>
          <w:szCs w:val="24"/>
        </w:rPr>
        <w:t>s</w:t>
      </w:r>
      <w:r w:rsidR="00901F64">
        <w:rPr>
          <w:spacing w:val="1"/>
          <w:sz w:val="24"/>
          <w:szCs w:val="24"/>
        </w:rPr>
        <w:t>e</w:t>
      </w:r>
      <w:r w:rsidR="00901F64">
        <w:rPr>
          <w:spacing w:val="-1"/>
          <w:sz w:val="24"/>
          <w:szCs w:val="24"/>
        </w:rPr>
        <w:t>s</w:t>
      </w:r>
      <w:r w:rsidR="00901F64">
        <w:rPr>
          <w:sz w:val="24"/>
          <w:szCs w:val="24"/>
        </w:rPr>
        <w:t>u</w:t>
      </w:r>
      <w:r w:rsidR="00901F64">
        <w:rPr>
          <w:spacing w:val="1"/>
          <w:sz w:val="24"/>
          <w:szCs w:val="24"/>
        </w:rPr>
        <w:t>a</w:t>
      </w:r>
      <w:r w:rsidR="00901F64">
        <w:rPr>
          <w:sz w:val="24"/>
          <w:szCs w:val="24"/>
        </w:rPr>
        <w:t>i</w:t>
      </w:r>
      <w:r w:rsidR="00901F64">
        <w:rPr>
          <w:spacing w:val="1"/>
          <w:sz w:val="24"/>
          <w:szCs w:val="24"/>
        </w:rPr>
        <w:t xml:space="preserve"> </w:t>
      </w:r>
      <w:r w:rsidR="00901F64">
        <w:rPr>
          <w:spacing w:val="-4"/>
          <w:sz w:val="24"/>
          <w:szCs w:val="24"/>
        </w:rPr>
        <w:t>d</w:t>
      </w:r>
      <w:r w:rsidR="00901F64">
        <w:rPr>
          <w:spacing w:val="1"/>
          <w:sz w:val="24"/>
          <w:szCs w:val="24"/>
        </w:rPr>
        <w:t>e</w:t>
      </w:r>
      <w:r w:rsidR="00901F64">
        <w:rPr>
          <w:sz w:val="24"/>
          <w:szCs w:val="24"/>
        </w:rPr>
        <w:t>ng</w:t>
      </w:r>
      <w:r w:rsidR="00901F64">
        <w:rPr>
          <w:spacing w:val="1"/>
          <w:sz w:val="24"/>
          <w:szCs w:val="24"/>
        </w:rPr>
        <w:t>a</w:t>
      </w:r>
      <w:r w:rsidR="00901F64">
        <w:rPr>
          <w:sz w:val="24"/>
          <w:szCs w:val="24"/>
        </w:rPr>
        <w:t>n</w:t>
      </w:r>
      <w:r w:rsidR="00901F64">
        <w:rPr>
          <w:spacing w:val="2"/>
          <w:sz w:val="24"/>
          <w:szCs w:val="24"/>
        </w:rPr>
        <w:t xml:space="preserve"> </w:t>
      </w:r>
      <w:r w:rsidR="00901F64">
        <w:rPr>
          <w:spacing w:val="1"/>
          <w:sz w:val="24"/>
          <w:szCs w:val="24"/>
        </w:rPr>
        <w:t>E</w:t>
      </w:r>
      <w:r w:rsidR="00901F64">
        <w:rPr>
          <w:spacing w:val="-1"/>
          <w:sz w:val="24"/>
          <w:szCs w:val="24"/>
        </w:rPr>
        <w:t>YD</w:t>
      </w:r>
      <w:r w:rsidR="00901F64">
        <w:rPr>
          <w:sz w:val="24"/>
          <w:szCs w:val="24"/>
        </w:rPr>
        <w:t>?</w:t>
      </w:r>
    </w:p>
    <w:p w:rsidR="00A7079B" w:rsidRDefault="00A7079B">
      <w:pPr>
        <w:spacing w:before="16" w:line="260" w:lineRule="exact"/>
        <w:rPr>
          <w:sz w:val="26"/>
          <w:szCs w:val="26"/>
        </w:rPr>
      </w:pPr>
    </w:p>
    <w:p w:rsidR="00A7079B" w:rsidRDefault="00901F64">
      <w:pPr>
        <w:tabs>
          <w:tab w:val="left" w:pos="1300"/>
        </w:tabs>
        <w:spacing w:line="480" w:lineRule="auto"/>
        <w:ind w:left="1309" w:right="80" w:hanging="721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ag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am</w:t>
      </w:r>
      <w:r>
        <w:rPr>
          <w:sz w:val="24"/>
          <w:szCs w:val="24"/>
        </w:rPr>
        <w:t>?</w:t>
      </w:r>
    </w:p>
    <w:p w:rsidR="00A7079B" w:rsidRDefault="00A7079B">
      <w:pPr>
        <w:spacing w:line="160" w:lineRule="exact"/>
        <w:rPr>
          <w:sz w:val="17"/>
          <w:szCs w:val="17"/>
        </w:rPr>
      </w:pPr>
    </w:p>
    <w:p w:rsidR="00A7079B" w:rsidRDefault="00901F64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1.5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0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A7079B" w:rsidRDefault="00A7079B">
      <w:pPr>
        <w:spacing w:before="16" w:line="260" w:lineRule="exact"/>
        <w:rPr>
          <w:sz w:val="26"/>
          <w:szCs w:val="26"/>
        </w:rPr>
      </w:pPr>
    </w:p>
    <w:p w:rsidR="00A7079B" w:rsidRDefault="00901F64">
      <w:pPr>
        <w:tabs>
          <w:tab w:val="left" w:pos="1300"/>
        </w:tabs>
        <w:spacing w:line="480" w:lineRule="auto"/>
        <w:ind w:left="1309" w:right="76" w:hanging="721"/>
        <w:rPr>
          <w:sz w:val="24"/>
          <w:szCs w:val="24"/>
        </w:rPr>
        <w:sectPr w:rsidR="00A7079B">
          <w:pgSz w:w="11920" w:h="16840"/>
          <w:pgMar w:top="940" w:right="1580" w:bottom="280" w:left="1680" w:header="739" w:footer="0" w:gutter="0"/>
          <w:cols w:space="720"/>
        </w:sect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hui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 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ag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am </w:t>
      </w:r>
      <w:r>
        <w:rPr>
          <w:i/>
          <w:spacing w:val="15"/>
          <w:sz w:val="24"/>
          <w:szCs w:val="24"/>
        </w:rPr>
        <w:t xml:space="preserve"> </w:t>
      </w:r>
      <w:hyperlink r:id="rId20">
        <w:r>
          <w:rPr>
            <w:spacing w:val="-1"/>
            <w:sz w:val="24"/>
            <w:szCs w:val="24"/>
          </w:rPr>
          <w:t>@</w:t>
        </w:r>
        <w:r>
          <w:rPr>
            <w:spacing w:val="1"/>
            <w:sz w:val="24"/>
            <w:szCs w:val="24"/>
          </w:rPr>
          <w:t>le</w:t>
        </w:r>
        <w:r>
          <w:rPr>
            <w:sz w:val="24"/>
            <w:szCs w:val="24"/>
          </w:rPr>
          <w:t>o</w:t>
        </w:r>
        <w:r>
          <w:rPr>
            <w:spacing w:val="-4"/>
            <w:sz w:val="24"/>
            <w:szCs w:val="24"/>
          </w:rPr>
          <w:t>_</w:t>
        </w:r>
        <w:r>
          <w:rPr>
            <w:spacing w:val="1"/>
            <w:sz w:val="24"/>
            <w:szCs w:val="24"/>
          </w:rPr>
          <w:t>e</w:t>
        </w:r>
        <w:r>
          <w:rPr>
            <w:sz w:val="24"/>
            <w:szCs w:val="24"/>
          </w:rPr>
          <w:t>dw</w:t>
        </w:r>
      </w:hyperlink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D</w:t>
      </w:r>
    </w:p>
    <w:p w:rsidR="00A7079B" w:rsidRDefault="00A7079B">
      <w:pPr>
        <w:spacing w:line="200" w:lineRule="exact"/>
      </w:pPr>
    </w:p>
    <w:p w:rsidR="00A7079B" w:rsidRDefault="00A7079B">
      <w:pPr>
        <w:spacing w:line="200" w:lineRule="exact"/>
      </w:pPr>
    </w:p>
    <w:p w:rsidR="00A7079B" w:rsidRDefault="00A7079B">
      <w:pPr>
        <w:spacing w:line="200" w:lineRule="exact"/>
      </w:pPr>
    </w:p>
    <w:p w:rsidR="00A7079B" w:rsidRDefault="00A7079B">
      <w:pPr>
        <w:spacing w:line="200" w:lineRule="exact"/>
      </w:pPr>
    </w:p>
    <w:p w:rsidR="00A7079B" w:rsidRDefault="00A7079B">
      <w:pPr>
        <w:spacing w:line="200" w:lineRule="exact"/>
      </w:pPr>
    </w:p>
    <w:p w:rsidR="00A7079B" w:rsidRDefault="00A7079B">
      <w:pPr>
        <w:spacing w:before="1" w:line="280" w:lineRule="exact"/>
        <w:rPr>
          <w:sz w:val="28"/>
          <w:szCs w:val="28"/>
        </w:rPr>
      </w:pPr>
    </w:p>
    <w:p w:rsidR="00A7079B" w:rsidRDefault="00901F64">
      <w:pPr>
        <w:tabs>
          <w:tab w:val="left" w:pos="1300"/>
        </w:tabs>
        <w:spacing w:before="29" w:line="480" w:lineRule="auto"/>
        <w:ind w:left="1309" w:right="76" w:hanging="721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hui 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l 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ungg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t</w:t>
      </w:r>
      <w:r>
        <w:rPr>
          <w:i/>
          <w:sz w:val="24"/>
          <w:szCs w:val="24"/>
        </w:rPr>
        <w:t>ag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am</w:t>
      </w:r>
    </w:p>
    <w:p w:rsidR="00A7079B" w:rsidRDefault="00A7079B">
      <w:pPr>
        <w:spacing w:before="1" w:line="160" w:lineRule="exact"/>
        <w:rPr>
          <w:sz w:val="17"/>
          <w:szCs w:val="17"/>
        </w:rPr>
      </w:pPr>
    </w:p>
    <w:p w:rsidR="00A7079B" w:rsidRDefault="00901F64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1.6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faat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A7079B" w:rsidRDefault="00A7079B">
      <w:pPr>
        <w:spacing w:before="16" w:line="260" w:lineRule="exact"/>
        <w:rPr>
          <w:sz w:val="26"/>
          <w:szCs w:val="26"/>
        </w:rPr>
      </w:pPr>
    </w:p>
    <w:p w:rsidR="00A7079B" w:rsidRDefault="00901F64">
      <w:pPr>
        <w:spacing w:line="480" w:lineRule="auto"/>
        <w:ind w:left="588" w:right="89" w:firstLine="361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A7079B" w:rsidRDefault="00901F64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s</w:t>
      </w:r>
    </w:p>
    <w:p w:rsidR="00A7079B" w:rsidRDefault="00A7079B">
      <w:pPr>
        <w:spacing w:before="16" w:line="260" w:lineRule="exact"/>
        <w:rPr>
          <w:sz w:val="26"/>
          <w:szCs w:val="26"/>
        </w:rPr>
      </w:pPr>
    </w:p>
    <w:p w:rsidR="00A7079B" w:rsidRDefault="00901F64">
      <w:pPr>
        <w:spacing w:line="480" w:lineRule="auto"/>
        <w:ind w:left="1309" w:right="8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A7079B" w:rsidRDefault="00901F64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>2.  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</w:p>
    <w:p w:rsidR="00A7079B" w:rsidRDefault="00A7079B">
      <w:pPr>
        <w:spacing w:before="16" w:line="260" w:lineRule="exact"/>
        <w:rPr>
          <w:sz w:val="26"/>
          <w:szCs w:val="26"/>
        </w:rPr>
      </w:pPr>
    </w:p>
    <w:p w:rsidR="00A7079B" w:rsidRDefault="00901F64">
      <w:pPr>
        <w:ind w:left="1309" w:right="85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nyu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rya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h</w:t>
      </w:r>
    </w:p>
    <w:p w:rsidR="00A7079B" w:rsidRDefault="00A7079B">
      <w:pPr>
        <w:spacing w:before="16" w:line="260" w:lineRule="exact"/>
        <w:rPr>
          <w:sz w:val="26"/>
          <w:szCs w:val="26"/>
        </w:rPr>
      </w:pPr>
    </w:p>
    <w:p w:rsidR="00A7079B" w:rsidRDefault="00901F64">
      <w:pPr>
        <w:ind w:left="949"/>
        <w:rPr>
          <w:sz w:val="24"/>
          <w:szCs w:val="24"/>
        </w:rPr>
      </w:pPr>
      <w:r>
        <w:rPr>
          <w:sz w:val="24"/>
          <w:szCs w:val="24"/>
        </w:rPr>
        <w:t>3.  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</w:p>
    <w:p w:rsidR="00A7079B" w:rsidRDefault="00A7079B">
      <w:pPr>
        <w:spacing w:before="16" w:line="260" w:lineRule="exact"/>
        <w:rPr>
          <w:sz w:val="26"/>
          <w:szCs w:val="26"/>
        </w:rPr>
      </w:pPr>
    </w:p>
    <w:p w:rsidR="00A7079B" w:rsidRDefault="00901F64">
      <w:pPr>
        <w:ind w:left="1309" w:right="57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 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mia</w:t>
      </w:r>
      <w:r>
        <w:rPr>
          <w:sz w:val="24"/>
          <w:szCs w:val="24"/>
        </w:rPr>
        <w:t>h</w:t>
      </w:r>
    </w:p>
    <w:sectPr w:rsidR="00A7079B" w:rsidSect="00A7079B">
      <w:pgSz w:w="11920" w:h="16840"/>
      <w:pgMar w:top="940" w:right="1580" w:bottom="280" w:left="1680" w:header="73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F64" w:rsidRDefault="00901F64" w:rsidP="00A7079B">
      <w:r>
        <w:separator/>
      </w:r>
    </w:p>
  </w:endnote>
  <w:endnote w:type="continuationSeparator" w:id="1">
    <w:p w:rsidR="00901F64" w:rsidRDefault="00901F64" w:rsidP="00A70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060" w:rsidRDefault="00E020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060" w:rsidRDefault="00E0206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060" w:rsidRDefault="00E020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F64" w:rsidRDefault="00901F64" w:rsidP="00A7079B">
      <w:r>
        <w:separator/>
      </w:r>
    </w:p>
  </w:footnote>
  <w:footnote w:type="continuationSeparator" w:id="1">
    <w:p w:rsidR="00901F64" w:rsidRDefault="00901F64" w:rsidP="00A70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060" w:rsidRDefault="00E0206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26365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060" w:rsidRDefault="00E0206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26366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060" w:rsidRDefault="00E0206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26364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060" w:rsidRDefault="00E0206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26368" o:spid="_x0000_s1031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79B" w:rsidRDefault="00E02060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26369" o:spid="_x0000_s1032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A707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2.95pt;margin-top:35.95pt;width:9.5pt;height:13pt;z-index:-251658752;mso-position-horizontal-relative:page;mso-position-vertical-relative:page" filled="f" stroked="f">
          <v:textbox inset="0,0,0,0">
            <w:txbxContent>
              <w:p w:rsidR="00A7079B" w:rsidRDefault="00A7079B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901F64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177275">
                  <w:rPr>
                    <w:noProof/>
                    <w:sz w:val="22"/>
                    <w:szCs w:val="22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060" w:rsidRDefault="00E0206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26367" o:spid="_x0000_s1030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20E27"/>
    <w:multiLevelType w:val="multilevel"/>
    <w:tmpl w:val="4BE60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cumentProtection w:edit="forms" w:enforcement="1" w:cryptProviderType="rsaFull" w:cryptAlgorithmClass="hash" w:cryptAlgorithmType="typeAny" w:cryptAlgorithmSid="4" w:cryptSpinCount="50000" w:hash="M9kMU9k3sZca76GrWCufdiL+IG8=" w:salt="0gRmbqyG6nqVGg3KhLKDhw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7079B"/>
    <w:rsid w:val="00177275"/>
    <w:rsid w:val="00901F64"/>
    <w:rsid w:val="00A7079B"/>
    <w:rsid w:val="00E0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E020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2060"/>
  </w:style>
  <w:style w:type="paragraph" w:styleId="Footer">
    <w:name w:val="footer"/>
    <w:basedOn w:val="Normal"/>
    <w:link w:val="FooterChar"/>
    <w:uiPriority w:val="99"/>
    <w:semiHidden/>
    <w:unhideWhenUsed/>
    <w:rsid w:val="00E020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206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yperlink" Target="mailto:@leo_edw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@leo_edw" TargetMode="External"/><Relationship Id="rId2" Type="http://schemas.openxmlformats.org/officeDocument/2006/relationships/styles" Target="styles.xml"/><Relationship Id="rId16" Type="http://schemas.openxmlformats.org/officeDocument/2006/relationships/hyperlink" Target="mailto:@leo_edw" TargetMode="External"/><Relationship Id="rId20" Type="http://schemas.openxmlformats.org/officeDocument/2006/relationships/hyperlink" Target="mailto:@leo_ed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hyperlink" Target="mailto:@leo_edw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985</Words>
  <Characters>5620</Characters>
  <Application>Microsoft Office Word</Application>
  <DocSecurity>0</DocSecurity>
  <Lines>46</Lines>
  <Paragraphs>13</Paragraphs>
  <ScaleCrop>false</ScaleCrop>
  <Company/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Win7</cp:lastModifiedBy>
  <cp:revision>3</cp:revision>
  <dcterms:created xsi:type="dcterms:W3CDTF">2024-12-27T08:10:00Z</dcterms:created>
  <dcterms:modified xsi:type="dcterms:W3CDTF">2024-12-27T08:13:00Z</dcterms:modified>
</cp:coreProperties>
</file>