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3" w:line="260" w:lineRule="exact"/>
        <w:rPr>
          <w:sz w:val="26"/>
          <w:szCs w:val="26"/>
        </w:rPr>
      </w:pPr>
    </w:p>
    <w:p w:rsidR="005A5C46" w:rsidRDefault="0000035A">
      <w:pPr>
        <w:spacing w:before="29"/>
        <w:ind w:left="4148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260" w:lineRule="exact"/>
        <w:ind w:left="3304" w:right="284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US</w:t>
      </w:r>
      <w:r>
        <w:rPr>
          <w:b/>
          <w:spacing w:val="-16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5A5C46" w:rsidRDefault="005A5C46">
      <w:pPr>
        <w:spacing w:before="12" w:line="240" w:lineRule="exact"/>
        <w:rPr>
          <w:sz w:val="24"/>
          <w:szCs w:val="24"/>
        </w:rPr>
      </w:pPr>
    </w:p>
    <w:p w:rsidR="005A5C46" w:rsidRDefault="0000035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2020)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kokoh,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</w:p>
    <w:p w:rsidR="005A5C46" w:rsidRDefault="005A5C46">
      <w:pPr>
        <w:spacing w:line="160" w:lineRule="exact"/>
        <w:rPr>
          <w:sz w:val="17"/>
          <w:szCs w:val="17"/>
        </w:rPr>
      </w:pPr>
    </w:p>
    <w:p w:rsidR="005A5C46" w:rsidRDefault="0000035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oyo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1309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</w:p>
    <w:p w:rsidR="005A5C46" w:rsidRDefault="005A5C46">
      <w:pPr>
        <w:spacing w:before="17" w:line="260" w:lineRule="exact"/>
        <w:rPr>
          <w:sz w:val="26"/>
          <w:szCs w:val="26"/>
        </w:rPr>
      </w:pPr>
    </w:p>
    <w:p w:rsidR="005A5C46" w:rsidRDefault="0000035A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k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m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ko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og,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ropo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,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uf.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h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il</w:t>
      </w:r>
      <w:r>
        <w:rPr>
          <w:spacing w:val="-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</w:p>
    <w:p w:rsidR="005A5C46" w:rsidRDefault="005A5C46">
      <w:pPr>
        <w:spacing w:before="8" w:line="180" w:lineRule="exact"/>
        <w:rPr>
          <w:sz w:val="18"/>
          <w:szCs w:val="18"/>
        </w:rPr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00035A">
      <w:pPr>
        <w:spacing w:before="31"/>
        <w:ind w:left="4466" w:right="3999"/>
        <w:jc w:val="center"/>
        <w:rPr>
          <w:sz w:val="22"/>
          <w:szCs w:val="22"/>
        </w:rPr>
        <w:sectPr w:rsidR="005A5C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6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fon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uro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n, 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86" w:firstLine="72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rd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eati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588" w:right="5251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1.2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 Cord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 2019: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146)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5C46" w:rsidRDefault="005A5C46">
      <w:pPr>
        <w:spacing w:before="1"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88" w:right="80" w:firstLine="721"/>
        <w:jc w:val="both"/>
        <w:rPr>
          <w:sz w:val="24"/>
          <w:szCs w:val="24"/>
        </w:rPr>
        <w:sectPr w:rsidR="005A5C46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9" w:footer="0" w:gutter="0"/>
          <w:pgNumType w:start="7"/>
          <w:cols w:space="720"/>
        </w:sect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h</w:t>
      </w:r>
      <w:r>
        <w:rPr>
          <w:sz w:val="24"/>
          <w:szCs w:val="24"/>
        </w:rPr>
        <w:t>- 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atma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k.</w:t>
      </w:r>
    </w:p>
    <w:p w:rsidR="005A5C46" w:rsidRDefault="005A5C46">
      <w:pPr>
        <w:spacing w:before="1"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88" w:right="79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teta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pacing w:val="11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ngnya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1.3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A5C46" w:rsidRDefault="005A5C46">
      <w:pPr>
        <w:spacing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88" w:right="8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YD</w:t>
      </w:r>
      <w:r>
        <w:rPr>
          <w:sz w:val="24"/>
          <w:szCs w:val="24"/>
        </w:rPr>
        <w:t>).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75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7" w:line="260" w:lineRule="exact"/>
        <w:rPr>
          <w:sz w:val="26"/>
          <w:szCs w:val="26"/>
        </w:rPr>
      </w:pPr>
    </w:p>
    <w:p w:rsidR="005A5C46" w:rsidRDefault="0000035A">
      <w:pPr>
        <w:spacing w:before="31"/>
        <w:ind w:left="588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2.1</w:t>
      </w:r>
      <w:r>
        <w:rPr>
          <w:b/>
          <w:spacing w:val="-3"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>3</w:t>
      </w:r>
      <w:r>
        <w:rPr>
          <w:b/>
          <w:spacing w:val="-3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i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ha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</w:p>
    <w:p w:rsidR="005A5C46" w:rsidRDefault="005A5C46">
      <w:pPr>
        <w:spacing w:before="12" w:line="240" w:lineRule="exact"/>
        <w:rPr>
          <w:sz w:val="24"/>
          <w:szCs w:val="24"/>
        </w:rPr>
      </w:pPr>
    </w:p>
    <w:p w:rsidR="005A5C46" w:rsidRDefault="0000035A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A5C46" w:rsidRDefault="005A5C46">
      <w:pPr>
        <w:spacing w:line="200" w:lineRule="exact"/>
      </w:pPr>
    </w:p>
    <w:p w:rsidR="005A5C46" w:rsidRDefault="005A5C46">
      <w:pPr>
        <w:spacing w:before="16" w:line="220" w:lineRule="exact"/>
        <w:rPr>
          <w:sz w:val="22"/>
          <w:szCs w:val="22"/>
        </w:rPr>
      </w:pPr>
    </w:p>
    <w:p w:rsidR="005A5C46" w:rsidRDefault="0000035A">
      <w:pPr>
        <w:spacing w:line="480" w:lineRule="auto"/>
        <w:ind w:left="1309" w:right="8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iale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A5C46" w:rsidRDefault="0000035A">
      <w:pPr>
        <w:spacing w:before="11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5A5C46" w:rsidRDefault="0000035A">
      <w:pPr>
        <w:spacing w:before="10" w:line="480" w:lineRule="auto"/>
        <w:ind w:left="1309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-forum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</w:p>
    <w:p w:rsidR="005A5C46" w:rsidRDefault="0000035A">
      <w:pPr>
        <w:spacing w:before="9" w:line="480" w:lineRule="auto"/>
        <w:ind w:left="1309" w:right="217" w:hanging="36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A5C46" w:rsidRDefault="005A5C46">
      <w:pPr>
        <w:spacing w:line="160" w:lineRule="exact"/>
        <w:rPr>
          <w:sz w:val="17"/>
          <w:szCs w:val="17"/>
        </w:rPr>
      </w:pPr>
    </w:p>
    <w:p w:rsidR="005A5C46" w:rsidRDefault="0000035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1.4 Ejaan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72" w:right="79" w:firstLine="737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BBI)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-5,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bunyi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(huruf)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72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alat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dkk., 2019: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119).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ha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: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f, vo</w:t>
      </w:r>
      <w:r>
        <w:rPr>
          <w:spacing w:val="1"/>
          <w:sz w:val="24"/>
          <w:szCs w:val="24"/>
        </w:rPr>
        <w:t>ca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uf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g,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kron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(.)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 (!)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5A5C46" w:rsidRDefault="005A5C46">
      <w:pPr>
        <w:spacing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72" w:right="79" w:firstLine="73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uk,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YD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,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 ko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nda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kurung,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nda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nda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 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huruf,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72" w:right="83" w:firstLine="737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buny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-bunyi (k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huru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-huruf)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72" w:right="76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huruf, 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.</w:t>
      </w:r>
    </w:p>
    <w:p w:rsidR="005A5C46" w:rsidRDefault="005A5C46">
      <w:pPr>
        <w:spacing w:before="1"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72" w:right="82" w:firstLine="7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huruf, 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ejaa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5C46" w:rsidRDefault="005A5C46">
      <w:pPr>
        <w:spacing w:before="8" w:line="160" w:lineRule="exact"/>
        <w:rPr>
          <w:sz w:val="16"/>
          <w:szCs w:val="16"/>
        </w:rPr>
      </w:pPr>
    </w:p>
    <w:p w:rsidR="005A5C46" w:rsidRDefault="0000035A">
      <w:pPr>
        <w:ind w:left="588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2.1</w:t>
      </w:r>
      <w:r>
        <w:rPr>
          <w:b/>
          <w:spacing w:val="-3"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>4</w:t>
      </w:r>
      <w:r>
        <w:rPr>
          <w:b/>
          <w:spacing w:val="-3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ha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es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20</w:t>
      </w:r>
      <w:r>
        <w:rPr>
          <w:b/>
          <w:spacing w:val="2"/>
          <w:sz w:val="22"/>
          <w:szCs w:val="22"/>
        </w:rPr>
        <w:t>2</w:t>
      </w:r>
      <w:r>
        <w:rPr>
          <w:b/>
          <w:spacing w:val="6"/>
          <w:sz w:val="22"/>
          <w:szCs w:val="22"/>
        </w:rPr>
        <w:t>2</w:t>
      </w:r>
      <w:r>
        <w:rPr>
          <w:b/>
          <w:sz w:val="22"/>
          <w:szCs w:val="22"/>
        </w:rPr>
        <w:t xml:space="preserve">-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ek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)</w:t>
      </w:r>
    </w:p>
    <w:p w:rsidR="005A5C46" w:rsidRDefault="005A5C46">
      <w:pPr>
        <w:spacing w:before="13" w:line="240" w:lineRule="exact"/>
        <w:rPr>
          <w:sz w:val="24"/>
          <w:szCs w:val="24"/>
        </w:rPr>
      </w:pPr>
    </w:p>
    <w:p w:rsidR="005A5C46" w:rsidRDefault="0000035A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kbudr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YD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V</w:t>
      </w:r>
      <w:r>
        <w:rPr>
          <w:spacing w:val="1"/>
          <w:sz w:val="24"/>
          <w:szCs w:val="24"/>
        </w:rPr>
        <w:t xml:space="preserve"> 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 0424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.00.01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2022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5A5C46" w:rsidRDefault="005A5C46">
      <w:pPr>
        <w:spacing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88" w:right="81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YD</w:t>
      </w:r>
      <w:r>
        <w:rPr>
          <w:sz w:val="24"/>
          <w:szCs w:val="24"/>
        </w:rPr>
        <w:t>)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hubung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1972.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bdul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88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oh,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588" w:right="45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2.1.4.2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f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tal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udnya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, huruf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ku.</w:t>
      </w:r>
      <w:r>
        <w:rPr>
          <w:spacing w:val="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76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 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 (3)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oh: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. (4)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uruf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/>
        <w:ind w:left="588" w:right="47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2.1.4.3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 Ba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dk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,</w:t>
      </w:r>
    </w:p>
    <w:p w:rsidR="005A5C46" w:rsidRDefault="0000035A">
      <w:pPr>
        <w:spacing w:before="10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titi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-1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16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9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ko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8)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10)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kurung,</w:t>
      </w:r>
      <w:r>
        <w:rPr>
          <w:spacing w:val="-8"/>
          <w:sz w:val="24"/>
          <w:szCs w:val="24"/>
        </w:rPr>
        <w:t xml:space="preserve"> 1</w:t>
      </w:r>
      <w:r>
        <w:rPr>
          <w:sz w:val="24"/>
          <w:szCs w:val="24"/>
        </w:rPr>
        <w:t>1)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kurung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ku,</w:t>
      </w:r>
    </w:p>
    <w:p w:rsidR="005A5C46" w:rsidRDefault="0000035A">
      <w:pPr>
        <w:spacing w:before="9" w:line="480" w:lineRule="auto"/>
        <w:ind w:left="588" w:right="86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14)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15)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16)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rof).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588" w:right="616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1.5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72" w:right="87" w:firstLine="737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72" w:right="78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for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5C46" w:rsidRDefault="005A5C46">
      <w:pPr>
        <w:spacing w:before="1"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72" w:right="86" w:firstLine="7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tle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 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dkk, 2021)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5A5C46" w:rsidRDefault="005A5C46">
      <w:pPr>
        <w:spacing w:before="1"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72" w:right="76" w:firstLine="7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og,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-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lat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(</w:t>
      </w:r>
      <w:r>
        <w:rPr>
          <w:spacing w:val="-15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5"/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roo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F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72" w:right="80" w:firstLine="737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(Ru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2020).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72" w:right="8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gr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A5C46" w:rsidRDefault="005A5C46">
      <w:pPr>
        <w:spacing w:before="9" w:line="160" w:lineRule="exact"/>
        <w:rPr>
          <w:sz w:val="16"/>
          <w:szCs w:val="16"/>
        </w:rPr>
      </w:pPr>
    </w:p>
    <w:p w:rsidR="005A5C46" w:rsidRDefault="0000035A">
      <w:pPr>
        <w:ind w:left="588" w:right="6387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2.1</w:t>
      </w:r>
      <w:r>
        <w:rPr>
          <w:b/>
          <w:spacing w:val="-3"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>5</w:t>
      </w:r>
      <w:r>
        <w:rPr>
          <w:b/>
          <w:spacing w:val="-3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ag</w:t>
      </w:r>
      <w:r>
        <w:rPr>
          <w:b/>
          <w:spacing w:val="-2"/>
          <w:sz w:val="22"/>
          <w:szCs w:val="22"/>
        </w:rPr>
        <w:t>ra</w:t>
      </w:r>
      <w:r>
        <w:rPr>
          <w:b/>
          <w:sz w:val="22"/>
          <w:szCs w:val="22"/>
        </w:rPr>
        <w:t>m</w:t>
      </w:r>
    </w:p>
    <w:p w:rsidR="005A5C46" w:rsidRDefault="005A5C46">
      <w:pPr>
        <w:spacing w:before="12" w:line="240" w:lineRule="exact"/>
        <w:rPr>
          <w:sz w:val="24"/>
          <w:szCs w:val="24"/>
        </w:rPr>
      </w:pPr>
    </w:p>
    <w:p w:rsidR="005A5C46" w:rsidRDefault="0000035A">
      <w:pPr>
        <w:spacing w:line="480" w:lineRule="auto"/>
        <w:ind w:left="572" w:right="76" w:firstLine="737"/>
        <w:jc w:val="both"/>
        <w:rPr>
          <w:sz w:val="24"/>
          <w:szCs w:val="24"/>
        </w:rPr>
      </w:pP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“i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n”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unya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“te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5A5C46" w:rsidRDefault="005A5C46">
      <w:pPr>
        <w:spacing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572" w:right="77" w:firstLine="737"/>
        <w:jc w:val="both"/>
        <w:rPr>
          <w:sz w:val="24"/>
          <w:szCs w:val="24"/>
        </w:rPr>
      </w:pP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ngguna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72" w:right="77" w:firstLine="737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72" w:right="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72" w:right="77" w:firstLine="737"/>
        <w:jc w:val="both"/>
        <w:rPr>
          <w:sz w:val="24"/>
          <w:szCs w:val="24"/>
        </w:rPr>
      </w:pP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 C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 xml:space="preserve">16,16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6,54%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109,03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588" w:right="4854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1.6 B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afi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 E</w:t>
      </w:r>
      <w:r>
        <w:rPr>
          <w:b/>
          <w:spacing w:val="-1"/>
          <w:sz w:val="24"/>
          <w:szCs w:val="24"/>
        </w:rPr>
        <w:t>dw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80" w:firstLine="721"/>
        <w:jc w:val="both"/>
        <w:rPr>
          <w:sz w:val="24"/>
          <w:szCs w:val="24"/>
        </w:rPr>
      </w:pP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u 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b di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am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-3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el</w:t>
      </w:r>
      <w:r>
        <w:rPr>
          <w:color w:val="13132B"/>
          <w:sz w:val="24"/>
          <w:szCs w:val="24"/>
        </w:rPr>
        <w:t>e</w:t>
      </w:r>
      <w:r>
        <w:rPr>
          <w:color w:val="13132B"/>
          <w:spacing w:val="-3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 xml:space="preserve">o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ata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,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u p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1"/>
          <w:sz w:val="24"/>
          <w:szCs w:val="24"/>
        </w:rPr>
        <w:t xml:space="preserve"> ta</w:t>
      </w:r>
      <w:r>
        <w:rPr>
          <w:color w:val="13132B"/>
          <w:spacing w:val="4"/>
          <w:sz w:val="24"/>
          <w:szCs w:val="24"/>
        </w:rPr>
        <w:t>ng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7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2</w:t>
      </w:r>
      <w:r>
        <w:rPr>
          <w:color w:val="13132B"/>
          <w:sz w:val="24"/>
          <w:szCs w:val="24"/>
        </w:rPr>
        <w:t>0</w:t>
      </w:r>
      <w:r>
        <w:rPr>
          <w:color w:val="13132B"/>
          <w:spacing w:val="4"/>
          <w:sz w:val="24"/>
          <w:szCs w:val="24"/>
        </w:rPr>
        <w:t>0</w:t>
      </w:r>
      <w:r>
        <w:rPr>
          <w:color w:val="13132B"/>
          <w:sz w:val="24"/>
          <w:szCs w:val="24"/>
        </w:rPr>
        <w:t xml:space="preserve">0.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do</w:t>
      </w:r>
      <w:r>
        <w:rPr>
          <w:color w:val="13132B"/>
          <w:spacing w:val="13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mil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ki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k 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pacing w:val="4"/>
          <w:sz w:val="24"/>
          <w:szCs w:val="24"/>
        </w:rPr>
        <w:t>ki</w:t>
      </w:r>
      <w:r>
        <w:rPr>
          <w:color w:val="13132B"/>
          <w:sz w:val="24"/>
          <w:szCs w:val="24"/>
        </w:rPr>
        <w:t>-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 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am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v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k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 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am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 xml:space="preserve">o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2"/>
          <w:sz w:val="24"/>
          <w:szCs w:val="24"/>
        </w:rPr>
        <w:t>w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kr</w:t>
      </w:r>
      <w:r>
        <w:rPr>
          <w:color w:val="13132B"/>
          <w:spacing w:val="1"/>
          <w:sz w:val="24"/>
          <w:szCs w:val="24"/>
        </w:rPr>
        <w:t>ea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or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am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9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Y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 xml:space="preserve">be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1"/>
          <w:sz w:val="24"/>
          <w:szCs w:val="24"/>
        </w:rPr>
        <w:t xml:space="preserve"> 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2</w:t>
      </w:r>
      <w:r>
        <w:rPr>
          <w:color w:val="13132B"/>
          <w:sz w:val="24"/>
          <w:szCs w:val="24"/>
        </w:rPr>
        <w:t>0</w:t>
      </w:r>
      <w:r>
        <w:rPr>
          <w:color w:val="13132B"/>
          <w:spacing w:val="4"/>
          <w:sz w:val="24"/>
          <w:szCs w:val="24"/>
        </w:rPr>
        <w:t>1</w:t>
      </w:r>
      <w:r>
        <w:rPr>
          <w:color w:val="13132B"/>
          <w:spacing w:val="3"/>
          <w:sz w:val="24"/>
          <w:szCs w:val="24"/>
        </w:rPr>
        <w:t>8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V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 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am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z w:val="24"/>
          <w:szCs w:val="24"/>
        </w:rPr>
        <w:t>nya</w:t>
      </w:r>
      <w:r>
        <w:rPr>
          <w:color w:val="13132B"/>
          <w:spacing w:val="1"/>
          <w:sz w:val="24"/>
          <w:szCs w:val="24"/>
        </w:rPr>
        <w:t xml:space="preserve"> i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9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5"/>
          <w:sz w:val="24"/>
          <w:szCs w:val="24"/>
        </w:rPr>
        <w:t>c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v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2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gu 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ia</w:t>
      </w:r>
      <w:r>
        <w:rPr>
          <w:color w:val="13132B"/>
          <w:sz w:val="24"/>
          <w:szCs w:val="24"/>
        </w:rPr>
        <w:t xml:space="preserve">r 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u 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 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rgi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 g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pacing w:val="8"/>
          <w:sz w:val="24"/>
          <w:szCs w:val="24"/>
        </w:rPr>
        <w:t>r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2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1"/>
          <w:sz w:val="24"/>
          <w:szCs w:val="24"/>
        </w:rPr>
        <w:t xml:space="preserve"> a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r 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 2</w:t>
      </w:r>
      <w:r>
        <w:rPr>
          <w:color w:val="13132B"/>
          <w:spacing w:val="4"/>
          <w:sz w:val="24"/>
          <w:szCs w:val="24"/>
        </w:rPr>
        <w:t>0</w:t>
      </w:r>
      <w:r>
        <w:rPr>
          <w:color w:val="13132B"/>
          <w:sz w:val="24"/>
          <w:szCs w:val="24"/>
        </w:rPr>
        <w:t xml:space="preserve">18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ala</w:t>
      </w:r>
      <w:r>
        <w:rPr>
          <w:color w:val="13132B"/>
          <w:sz w:val="24"/>
          <w:szCs w:val="24"/>
        </w:rPr>
        <w:t xml:space="preserve">h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eti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2"/>
          <w:sz w:val="24"/>
          <w:szCs w:val="24"/>
        </w:rPr>
        <w:t>w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6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ti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6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2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gk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20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c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20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13132B"/>
          <w:spacing w:val="2"/>
          <w:sz w:val="24"/>
          <w:szCs w:val="24"/>
        </w:rPr>
        <w:t>Y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be</w:t>
      </w:r>
      <w:r>
        <w:rPr>
          <w:color w:val="13132B"/>
          <w:spacing w:val="3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ya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6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l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-12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ya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v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un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uk</w:t>
      </w:r>
      <w:r>
        <w:rPr>
          <w:color w:val="13132B"/>
          <w:spacing w:val="-2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12"/>
          <w:sz w:val="24"/>
          <w:szCs w:val="24"/>
        </w:rPr>
        <w:t xml:space="preserve"> </w:t>
      </w:r>
      <w:r>
        <w:rPr>
          <w:color w:val="13132B"/>
          <w:spacing w:val="-25"/>
          <w:sz w:val="24"/>
          <w:szCs w:val="24"/>
        </w:rPr>
        <w:t>Y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be</w:t>
      </w:r>
      <w:r>
        <w:rPr>
          <w:color w:val="13132B"/>
          <w:spacing w:val="-3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-11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nya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gi </w:t>
      </w:r>
      <w:r>
        <w:rPr>
          <w:color w:val="13132B"/>
          <w:spacing w:val="1"/>
          <w:sz w:val="24"/>
          <w:szCs w:val="24"/>
        </w:rPr>
        <w:t>c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it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or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82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 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jal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z w:val="24"/>
          <w:szCs w:val="24"/>
        </w:rPr>
        <w:t xml:space="preserve">u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 xml:space="preserve">o 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2"/>
          <w:sz w:val="24"/>
          <w:szCs w:val="24"/>
        </w:rPr>
        <w:t>w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0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gi 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ng 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z w:val="24"/>
          <w:szCs w:val="24"/>
        </w:rPr>
        <w:t xml:space="preserve">a 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 xml:space="preserve">ni 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i 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z w:val="24"/>
          <w:szCs w:val="24"/>
        </w:rPr>
        <w:t xml:space="preserve">a 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4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, 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z w:val="24"/>
          <w:szCs w:val="24"/>
        </w:rPr>
        <w:t>m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-19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,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-11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c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ra</w:t>
      </w:r>
      <w:r>
        <w:rPr>
          <w:color w:val="13132B"/>
          <w:spacing w:val="-1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elaj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lai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u,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j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ga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9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z w:val="24"/>
          <w:szCs w:val="24"/>
        </w:rPr>
        <w:t>ur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m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v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act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-13"/>
          <w:sz w:val="24"/>
          <w:szCs w:val="24"/>
        </w:rPr>
        <w:t>V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ya 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z w:val="24"/>
          <w:szCs w:val="24"/>
        </w:rPr>
        <w:t>uk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g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eact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f</w:t>
      </w:r>
      <w:r>
        <w:rPr>
          <w:color w:val="13132B"/>
          <w:spacing w:val="1"/>
          <w:sz w:val="24"/>
          <w:szCs w:val="24"/>
        </w:rPr>
        <w:t>il</w:t>
      </w:r>
      <w:r>
        <w:rPr>
          <w:color w:val="13132B"/>
          <w:sz w:val="24"/>
          <w:szCs w:val="24"/>
        </w:rPr>
        <w:t>m</w:t>
      </w:r>
      <w:r>
        <w:rPr>
          <w:color w:val="13132B"/>
          <w:spacing w:val="9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ema</w:t>
      </w:r>
      <w:r>
        <w:rPr>
          <w:color w:val="13132B"/>
          <w:spacing w:val="19"/>
          <w:sz w:val="24"/>
          <w:szCs w:val="24"/>
        </w:rPr>
        <w:t>n</w:t>
      </w:r>
      <w:r>
        <w:rPr>
          <w:color w:val="13132B"/>
          <w:sz w:val="24"/>
          <w:szCs w:val="24"/>
        </w:rPr>
        <w:t>-</w:t>
      </w:r>
      <w:r>
        <w:rPr>
          <w:color w:val="13132B"/>
          <w:spacing w:val="1"/>
          <w:sz w:val="24"/>
          <w:szCs w:val="24"/>
        </w:rPr>
        <w:t>tem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li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-1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it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z w:val="24"/>
          <w:szCs w:val="24"/>
        </w:rPr>
        <w:t xml:space="preserve">, </w:t>
      </w:r>
      <w:r>
        <w:rPr>
          <w:color w:val="13132B"/>
          <w:spacing w:val="1"/>
          <w:sz w:val="24"/>
          <w:szCs w:val="24"/>
        </w:rPr>
        <w:t>c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k d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5"/>
          <w:sz w:val="24"/>
          <w:szCs w:val="24"/>
        </w:rPr>
        <w:t>j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el</w:t>
      </w:r>
      <w:r>
        <w:rPr>
          <w:color w:val="13132B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 xml:space="preserve"> te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but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n 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l 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or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. 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7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2"/>
          <w:sz w:val="24"/>
          <w:szCs w:val="24"/>
        </w:rPr>
        <w:t>J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P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elaj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r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i 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8"/>
          <w:sz w:val="24"/>
          <w:szCs w:val="24"/>
        </w:rPr>
        <w:t xml:space="preserve"> </w:t>
      </w:r>
      <w:r>
        <w:rPr>
          <w:color w:val="13132B"/>
          <w:spacing w:val="-21"/>
          <w:sz w:val="24"/>
          <w:szCs w:val="24"/>
        </w:rPr>
        <w:t>Y</w:t>
      </w:r>
      <w:r>
        <w:rPr>
          <w:color w:val="13132B"/>
          <w:sz w:val="24"/>
          <w:szCs w:val="24"/>
        </w:rPr>
        <w:t>ou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 xml:space="preserve">.  </w:t>
      </w:r>
      <w:r>
        <w:rPr>
          <w:color w:val="13132B"/>
          <w:spacing w:val="2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 xml:space="preserve">n  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z w:val="24"/>
          <w:szCs w:val="24"/>
        </w:rPr>
        <w:t xml:space="preserve">ut 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ng 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ya 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tem</w:t>
      </w:r>
      <w:r>
        <w:rPr>
          <w:color w:val="13132B"/>
          <w:sz w:val="24"/>
          <w:szCs w:val="24"/>
        </w:rPr>
        <w:t xml:space="preserve">u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J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ia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 xml:space="preserve"> m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aj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-1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9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et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J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ru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2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z w:val="24"/>
          <w:szCs w:val="24"/>
        </w:rPr>
        <w:t>pu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C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z w:val="24"/>
          <w:szCs w:val="24"/>
        </w:rPr>
        <w:t xml:space="preserve">,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 xml:space="preserve">o </w:t>
      </w: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ru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bu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10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N</w:t>
      </w:r>
      <w:r>
        <w:rPr>
          <w:color w:val="212121"/>
          <w:spacing w:val="-3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un, p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bu</w:t>
      </w:r>
      <w:r>
        <w:rPr>
          <w:color w:val="212121"/>
          <w:spacing w:val="1"/>
          <w:sz w:val="24"/>
          <w:szCs w:val="24"/>
        </w:rPr>
        <w:t>la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-1"/>
          <w:sz w:val="24"/>
          <w:szCs w:val="24"/>
        </w:rPr>
        <w:t>J</w:t>
      </w:r>
      <w:r>
        <w:rPr>
          <w:color w:val="212121"/>
          <w:sz w:val="24"/>
          <w:szCs w:val="24"/>
        </w:rPr>
        <w:t>uni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2023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Le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-4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rdo 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-1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u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h </w:t>
      </w:r>
      <w:r>
        <w:rPr>
          <w:color w:val="212121"/>
          <w:spacing w:val="1"/>
          <w:sz w:val="24"/>
          <w:szCs w:val="24"/>
        </w:rPr>
        <w:t>me</w:t>
      </w:r>
      <w:r>
        <w:rPr>
          <w:color w:val="212121"/>
          <w:sz w:val="24"/>
          <w:szCs w:val="24"/>
        </w:rPr>
        <w:t>ng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4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kon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kny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16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6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20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v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it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20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f</w:t>
      </w:r>
      <w:r>
        <w:rPr>
          <w:color w:val="13132B"/>
          <w:spacing w:val="12"/>
          <w:sz w:val="24"/>
          <w:szCs w:val="24"/>
        </w:rPr>
        <w:t xml:space="preserve"> </w:t>
      </w:r>
      <w:r>
        <w:rPr>
          <w:color w:val="13132B"/>
          <w:spacing w:val="-18"/>
          <w:sz w:val="24"/>
          <w:szCs w:val="24"/>
        </w:rPr>
        <w:t>W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 xml:space="preserve">on </w:t>
      </w:r>
      <w:r>
        <w:rPr>
          <w:color w:val="13132B"/>
          <w:spacing w:val="2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ka</w:t>
      </w:r>
      <w:r>
        <w:rPr>
          <w:color w:val="13132B"/>
          <w:spacing w:val="2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20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j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f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mat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s</w:t>
      </w:r>
      <w:r>
        <w:rPr>
          <w:color w:val="13132B"/>
          <w:spacing w:val="2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s</w:t>
      </w:r>
      <w:r>
        <w:rPr>
          <w:color w:val="13132B"/>
          <w:spacing w:val="2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J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2</w:t>
      </w:r>
      <w:r>
        <w:rPr>
          <w:color w:val="13132B"/>
          <w:spacing w:val="4"/>
          <w:sz w:val="24"/>
          <w:szCs w:val="24"/>
        </w:rPr>
        <w:t>0</w:t>
      </w:r>
      <w:r>
        <w:rPr>
          <w:color w:val="13132B"/>
          <w:sz w:val="24"/>
          <w:szCs w:val="24"/>
        </w:rPr>
        <w:t>2</w:t>
      </w:r>
      <w:r>
        <w:rPr>
          <w:color w:val="13132B"/>
          <w:spacing w:val="4"/>
          <w:sz w:val="24"/>
          <w:szCs w:val="24"/>
        </w:rPr>
        <w:t>2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1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tela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z w:val="24"/>
          <w:szCs w:val="24"/>
        </w:rPr>
        <w:t xml:space="preserve">, 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uk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-3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ke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f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s</w:t>
      </w:r>
      <w:r>
        <w:rPr>
          <w:color w:val="13132B"/>
          <w:spacing w:val="-6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mel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nya</w:t>
      </w:r>
      <w:r>
        <w:rPr>
          <w:color w:val="13132B"/>
          <w:spacing w:val="1"/>
          <w:sz w:val="24"/>
          <w:szCs w:val="24"/>
        </w:rPr>
        <w:t xml:space="preserve"> me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-3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c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t </w:t>
      </w:r>
      <w:r>
        <w:rPr>
          <w:color w:val="13132B"/>
          <w:spacing w:val="5"/>
          <w:sz w:val="24"/>
          <w:szCs w:val="24"/>
        </w:rPr>
        <w:t>c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ea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-12"/>
          <w:sz w:val="24"/>
          <w:szCs w:val="24"/>
        </w:rPr>
        <w:t>r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z w:val="24"/>
          <w:szCs w:val="24"/>
        </w:rPr>
        <w:t>a di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a 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mela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z w:val="24"/>
          <w:szCs w:val="24"/>
        </w:rPr>
        <w:t>ui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i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a 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ya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y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ny</w:t>
      </w:r>
      <w:r>
        <w:rPr>
          <w:color w:val="13132B"/>
          <w:spacing w:val="12"/>
          <w:sz w:val="24"/>
          <w:szCs w:val="24"/>
        </w:rPr>
        <w:t>a</w:t>
      </w:r>
      <w:r>
        <w:rPr>
          <w:color w:val="13132B"/>
          <w:sz w:val="24"/>
          <w:szCs w:val="24"/>
        </w:rPr>
        <w:t>. 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pa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z w:val="24"/>
          <w:szCs w:val="24"/>
        </w:rPr>
        <w:t>ro</w:t>
      </w:r>
      <w:r>
        <w:rPr>
          <w:color w:val="13132B"/>
          <w:spacing w:val="1"/>
          <w:sz w:val="24"/>
          <w:szCs w:val="24"/>
        </w:rPr>
        <w:t>j</w:t>
      </w:r>
      <w:r>
        <w:rPr>
          <w:color w:val="13132B"/>
          <w:spacing w:val="8"/>
          <w:sz w:val="24"/>
          <w:szCs w:val="24"/>
        </w:rPr>
        <w:t>e</w:t>
      </w:r>
      <w:r>
        <w:rPr>
          <w:color w:val="13132B"/>
          <w:sz w:val="24"/>
          <w:szCs w:val="24"/>
        </w:rPr>
        <w:t>k 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ng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 xml:space="preserve"> i</w:t>
      </w:r>
      <w:r>
        <w:rPr>
          <w:color w:val="13132B"/>
          <w:sz w:val="24"/>
          <w:szCs w:val="24"/>
        </w:rPr>
        <w:t xml:space="preserve">a 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eli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 d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1"/>
          <w:sz w:val="24"/>
          <w:szCs w:val="24"/>
        </w:rPr>
        <w:t>la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2"/>
          <w:sz w:val="24"/>
          <w:szCs w:val="24"/>
        </w:rPr>
        <w:t>J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2"/>
          <w:sz w:val="24"/>
          <w:szCs w:val="24"/>
        </w:rPr>
        <w:t>w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gga </w:t>
      </w:r>
      <w:r>
        <w:rPr>
          <w:color w:val="13132B"/>
          <w:spacing w:val="-21"/>
          <w:sz w:val="24"/>
          <w:szCs w:val="24"/>
        </w:rPr>
        <w:t>Y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gy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z w:val="24"/>
          <w:szCs w:val="24"/>
        </w:rPr>
        <w:t>,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-11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-8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ala</w:t>
      </w:r>
      <w:r>
        <w:rPr>
          <w:color w:val="13132B"/>
          <w:sz w:val="24"/>
          <w:szCs w:val="24"/>
        </w:rPr>
        <w:t>m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pa</w:t>
      </w:r>
      <w:r>
        <w:rPr>
          <w:color w:val="13132B"/>
          <w:spacing w:val="-7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-12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ny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ai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1"/>
          <w:sz w:val="24"/>
          <w:szCs w:val="24"/>
        </w:rPr>
        <w:t>it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kon</w:t>
      </w:r>
      <w:r>
        <w:rPr>
          <w:color w:val="212121"/>
          <w:spacing w:val="1"/>
          <w:sz w:val="24"/>
          <w:szCs w:val="24"/>
        </w:rPr>
        <w:t>te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v</w:t>
      </w:r>
      <w:r>
        <w:rPr>
          <w:color w:val="212121"/>
          <w:spacing w:val="-3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lli</w:t>
      </w:r>
      <w:r>
        <w:rPr>
          <w:color w:val="212121"/>
          <w:sz w:val="24"/>
          <w:szCs w:val="24"/>
        </w:rPr>
        <w:t xml:space="preserve">ng, </w:t>
      </w:r>
      <w:r>
        <w:rPr>
          <w:color w:val="212121"/>
          <w:spacing w:val="1"/>
          <w:sz w:val="24"/>
          <w:szCs w:val="24"/>
        </w:rPr>
        <w:t>Le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-4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rdo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z w:val="24"/>
          <w:szCs w:val="24"/>
        </w:rPr>
        <w:t>uga</w:t>
      </w:r>
      <w:r>
        <w:rPr>
          <w:color w:val="212121"/>
          <w:spacing w:val="1"/>
          <w:sz w:val="24"/>
          <w:szCs w:val="24"/>
        </w:rPr>
        <w:t xml:space="preserve"> m</w:t>
      </w:r>
      <w:r>
        <w:rPr>
          <w:color w:val="212121"/>
          <w:spacing w:val="-3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bu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8"/>
          <w:sz w:val="24"/>
          <w:szCs w:val="24"/>
        </w:rPr>
        <w:t>k</w:t>
      </w:r>
      <w:r>
        <w:rPr>
          <w:color w:val="212121"/>
          <w:sz w:val="24"/>
          <w:szCs w:val="24"/>
        </w:rPr>
        <w:t>on</w:t>
      </w:r>
      <w:r>
        <w:rPr>
          <w:color w:val="212121"/>
          <w:spacing w:val="-3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me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ki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gunung.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G</w:t>
      </w:r>
      <w:r>
        <w:rPr>
          <w:color w:val="212121"/>
          <w:sz w:val="24"/>
          <w:szCs w:val="24"/>
        </w:rPr>
        <w:t>unung p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ta</w:t>
      </w:r>
      <w:r>
        <w:rPr>
          <w:color w:val="212121"/>
          <w:spacing w:val="-3"/>
          <w:sz w:val="24"/>
          <w:szCs w:val="24"/>
        </w:rPr>
        <w:t>m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ng p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ta</w:t>
      </w:r>
      <w:r>
        <w:rPr>
          <w:color w:val="212121"/>
          <w:spacing w:val="-3"/>
          <w:sz w:val="24"/>
          <w:szCs w:val="24"/>
        </w:rPr>
        <w:t>m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k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 xml:space="preserve">u </w:t>
      </w:r>
      <w:r>
        <w:rPr>
          <w:color w:val="212121"/>
          <w:spacing w:val="-4"/>
          <w:sz w:val="24"/>
          <w:szCs w:val="24"/>
        </w:rPr>
        <w:t>g</w:t>
      </w:r>
      <w:r>
        <w:rPr>
          <w:color w:val="212121"/>
          <w:sz w:val="24"/>
          <w:szCs w:val="24"/>
        </w:rPr>
        <w:t>unung fu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d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J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ng </w:t>
      </w:r>
      <w:r>
        <w:rPr>
          <w:color w:val="212121"/>
          <w:spacing w:val="-4"/>
          <w:sz w:val="24"/>
          <w:szCs w:val="24"/>
        </w:rPr>
        <w:t>k</w:t>
      </w:r>
      <w:r>
        <w:rPr>
          <w:color w:val="212121"/>
          <w:spacing w:val="1"/>
          <w:sz w:val="24"/>
          <w:szCs w:val="24"/>
        </w:rPr>
        <w:t>em</w:t>
      </w:r>
      <w:r>
        <w:rPr>
          <w:color w:val="212121"/>
          <w:sz w:val="24"/>
          <w:szCs w:val="24"/>
        </w:rPr>
        <w:t>ud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a p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rn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h </w:t>
      </w:r>
      <w:r>
        <w:rPr>
          <w:color w:val="212121"/>
          <w:spacing w:val="1"/>
          <w:sz w:val="24"/>
          <w:szCs w:val="24"/>
        </w:rPr>
        <w:t>me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ki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G</w:t>
      </w:r>
      <w:r>
        <w:rPr>
          <w:color w:val="212121"/>
          <w:sz w:val="24"/>
          <w:szCs w:val="24"/>
        </w:rPr>
        <w:t xml:space="preserve">unung </w:t>
      </w:r>
      <w:r>
        <w:rPr>
          <w:color w:val="212121"/>
          <w:spacing w:val="-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3"/>
          <w:sz w:val="24"/>
          <w:szCs w:val="24"/>
        </w:rPr>
        <w:t>m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ru d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n b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b</w:t>
      </w:r>
      <w:r>
        <w:rPr>
          <w:color w:val="212121"/>
          <w:spacing w:val="-3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pa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gunung di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Indon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1"/>
          <w:sz w:val="24"/>
          <w:szCs w:val="24"/>
        </w:rPr>
        <w:t>s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8"/>
          <w:sz w:val="24"/>
          <w:szCs w:val="24"/>
        </w:rPr>
        <w:t>a</w:t>
      </w:r>
      <w:r>
        <w:rPr>
          <w:color w:val="13132B"/>
          <w:sz w:val="24"/>
          <w:szCs w:val="24"/>
        </w:rPr>
        <w:t>.</w:t>
      </w:r>
    </w:p>
    <w:p w:rsidR="005A5C46" w:rsidRDefault="005A5C46">
      <w:pPr>
        <w:spacing w:before="7" w:line="260" w:lineRule="exact"/>
        <w:rPr>
          <w:sz w:val="26"/>
          <w:szCs w:val="26"/>
        </w:rPr>
      </w:pPr>
    </w:p>
    <w:p w:rsidR="005A5C46" w:rsidRDefault="0000035A">
      <w:pPr>
        <w:spacing w:line="479" w:lineRule="auto"/>
        <w:ind w:left="588" w:right="86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color w:val="13132B"/>
          <w:spacing w:val="2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 xml:space="preserve">t </w:t>
      </w:r>
      <w:r>
        <w:rPr>
          <w:color w:val="13132B"/>
          <w:spacing w:val="4"/>
          <w:sz w:val="24"/>
          <w:szCs w:val="24"/>
        </w:rPr>
        <w:t>2</w:t>
      </w:r>
      <w:r>
        <w:rPr>
          <w:color w:val="13132B"/>
          <w:sz w:val="24"/>
          <w:szCs w:val="24"/>
        </w:rPr>
        <w:t>0</w:t>
      </w:r>
      <w:r>
        <w:rPr>
          <w:color w:val="13132B"/>
          <w:spacing w:val="4"/>
          <w:sz w:val="24"/>
          <w:szCs w:val="24"/>
        </w:rPr>
        <w:t>2</w:t>
      </w:r>
      <w:r>
        <w:rPr>
          <w:color w:val="13132B"/>
          <w:sz w:val="24"/>
          <w:szCs w:val="24"/>
        </w:rPr>
        <w:t>3,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Le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do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3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m </w:t>
      </w:r>
      <w:r>
        <w:rPr>
          <w:color w:val="13132B"/>
          <w:spacing w:val="1"/>
          <w:sz w:val="24"/>
          <w:szCs w:val="24"/>
        </w:rPr>
        <w:t>ac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ra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g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ele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9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 xml:space="preserve">di </w:t>
      </w:r>
      <w:r>
        <w:rPr>
          <w:color w:val="13132B"/>
          <w:spacing w:val="2"/>
          <w:sz w:val="24"/>
          <w:szCs w:val="24"/>
        </w:rPr>
        <w:t>A</w:t>
      </w:r>
      <w:r>
        <w:rPr>
          <w:color w:val="13132B"/>
          <w:sz w:val="24"/>
          <w:szCs w:val="24"/>
        </w:rPr>
        <w:t>BC</w:t>
      </w:r>
      <w:r>
        <w:rPr>
          <w:color w:val="13132B"/>
          <w:spacing w:val="19"/>
          <w:sz w:val="24"/>
          <w:szCs w:val="24"/>
        </w:rPr>
        <w:t xml:space="preserve"> </w:t>
      </w:r>
      <w:r>
        <w:rPr>
          <w:color w:val="13132B"/>
          <w:spacing w:val="2"/>
          <w:sz w:val="24"/>
          <w:szCs w:val="24"/>
        </w:rPr>
        <w:t>G</w:t>
      </w:r>
      <w:r>
        <w:rPr>
          <w:color w:val="13132B"/>
          <w:sz w:val="24"/>
          <w:szCs w:val="24"/>
        </w:rPr>
        <w:t>or</w:t>
      </w:r>
      <w:r>
        <w:rPr>
          <w:color w:val="13132B"/>
          <w:spacing w:val="19"/>
          <w:sz w:val="24"/>
          <w:szCs w:val="24"/>
        </w:rPr>
        <w:t xml:space="preserve"> </w:t>
      </w:r>
      <w:r>
        <w:rPr>
          <w:color w:val="13132B"/>
          <w:spacing w:val="2"/>
          <w:sz w:val="24"/>
          <w:szCs w:val="24"/>
        </w:rPr>
        <w:t>U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v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it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s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tam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19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ala</w:t>
      </w:r>
      <w:r>
        <w:rPr>
          <w:color w:val="13132B"/>
          <w:sz w:val="24"/>
          <w:szCs w:val="24"/>
        </w:rPr>
        <w:t>m</w:t>
      </w:r>
      <w:r>
        <w:rPr>
          <w:color w:val="13132B"/>
          <w:spacing w:val="16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>ca</w:t>
      </w:r>
      <w:r>
        <w:rPr>
          <w:color w:val="13132B"/>
          <w:sz w:val="24"/>
          <w:szCs w:val="24"/>
        </w:rPr>
        <w:t>ra</w:t>
      </w:r>
      <w:r>
        <w:rPr>
          <w:color w:val="13132B"/>
          <w:spacing w:val="20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 xml:space="preserve">but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on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 xml:space="preserve">o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k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ea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or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c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j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k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-1"/>
          <w:sz w:val="24"/>
          <w:szCs w:val="24"/>
        </w:rPr>
        <w:t>w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1"/>
          <w:sz w:val="24"/>
          <w:szCs w:val="24"/>
        </w:rPr>
        <w:t>Le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 xml:space="preserve">do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u 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2"/>
          <w:sz w:val="24"/>
          <w:szCs w:val="24"/>
        </w:rPr>
        <w:t>w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 xml:space="preserve"> t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z w:val="24"/>
          <w:szCs w:val="24"/>
        </w:rPr>
        <w:t>ut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 h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ny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1"/>
          <w:sz w:val="24"/>
          <w:szCs w:val="24"/>
        </w:rPr>
        <w:t>“</w:t>
      </w:r>
      <w:r>
        <w:rPr>
          <w:color w:val="13132B"/>
          <w:spacing w:val="2"/>
          <w:sz w:val="24"/>
          <w:szCs w:val="24"/>
        </w:rPr>
        <w:t>M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k 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ua</w:t>
      </w:r>
      <w:r>
        <w:rPr>
          <w:color w:val="13132B"/>
          <w:spacing w:val="37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0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0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it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4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4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ri</w:t>
      </w:r>
      <w:r>
        <w:rPr>
          <w:color w:val="13132B"/>
          <w:spacing w:val="4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am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z w:val="24"/>
          <w:szCs w:val="24"/>
        </w:rPr>
        <w:t>us</w:t>
      </w:r>
      <w:r>
        <w:rPr>
          <w:color w:val="13132B"/>
          <w:spacing w:val="38"/>
          <w:sz w:val="24"/>
          <w:szCs w:val="24"/>
        </w:rPr>
        <w:t xml:space="preserve"> </w:t>
      </w:r>
      <w:r>
        <w:rPr>
          <w:color w:val="13132B"/>
          <w:spacing w:val="13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0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0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m</w:t>
      </w:r>
      <w:r>
        <w:rPr>
          <w:color w:val="13132B"/>
          <w:spacing w:val="37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88" w:right="76"/>
        <w:jc w:val="both"/>
        <w:rPr>
          <w:sz w:val="22"/>
          <w:szCs w:val="22"/>
        </w:rPr>
      </w:pP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, </w:t>
      </w:r>
      <w:r>
        <w:rPr>
          <w:color w:val="13132B"/>
          <w:spacing w:val="1"/>
          <w:sz w:val="24"/>
          <w:szCs w:val="24"/>
        </w:rPr>
        <w:t>ta</w:t>
      </w:r>
      <w:r>
        <w:rPr>
          <w:color w:val="13132B"/>
          <w:sz w:val="24"/>
          <w:szCs w:val="24"/>
        </w:rPr>
        <w:t>pi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k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el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ng </w:t>
      </w:r>
      <w:r>
        <w:rPr>
          <w:color w:val="13132B"/>
          <w:spacing w:val="1"/>
          <w:sz w:val="24"/>
          <w:szCs w:val="24"/>
        </w:rPr>
        <w:t>j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ka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it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1"/>
          <w:sz w:val="24"/>
          <w:szCs w:val="24"/>
        </w:rPr>
        <w:t xml:space="preserve"> m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c</w:t>
      </w:r>
      <w:r>
        <w:rPr>
          <w:color w:val="13132B"/>
          <w:sz w:val="24"/>
          <w:szCs w:val="24"/>
        </w:rPr>
        <w:t>oba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-4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ema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 d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ai</w:t>
      </w:r>
      <w:r>
        <w:rPr>
          <w:color w:val="13132B"/>
          <w:sz w:val="24"/>
          <w:szCs w:val="24"/>
        </w:rPr>
        <w:t xml:space="preserve">” </w:t>
      </w:r>
      <w:r>
        <w:rPr>
          <w:color w:val="13132B"/>
          <w:spacing w:val="4"/>
          <w:sz w:val="24"/>
          <w:szCs w:val="24"/>
        </w:rPr>
        <w:t>un</w:t>
      </w:r>
      <w:r>
        <w:rPr>
          <w:color w:val="13132B"/>
          <w:sz w:val="24"/>
          <w:szCs w:val="24"/>
        </w:rPr>
        <w:t>gk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u</w:t>
      </w:r>
      <w:r>
        <w:rPr>
          <w:color w:val="13132B"/>
          <w:sz w:val="24"/>
          <w:szCs w:val="24"/>
        </w:rPr>
        <w:t>rut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Le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 xml:space="preserve">,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ja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kr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r b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-4"/>
          <w:sz w:val="24"/>
          <w:szCs w:val="24"/>
        </w:rPr>
        <w:t>r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 d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ri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h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b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 xml:space="preserve">ya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da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v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fo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f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. 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 xml:space="preserve">dp 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c</w:t>
      </w:r>
      <w:r>
        <w:rPr>
          <w:color w:val="13132B"/>
          <w:sz w:val="24"/>
          <w:szCs w:val="24"/>
        </w:rPr>
        <w:t>oba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un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 xml:space="preserve">k </w:t>
      </w:r>
      <w:r>
        <w:rPr>
          <w:color w:val="13132B"/>
          <w:spacing w:val="1"/>
          <w:sz w:val="24"/>
          <w:szCs w:val="24"/>
        </w:rPr>
        <w:t>m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pacing w:val="1"/>
          <w:sz w:val="24"/>
          <w:szCs w:val="24"/>
        </w:rPr>
        <w:t>em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4"/>
          <w:sz w:val="24"/>
          <w:szCs w:val="24"/>
        </w:rPr>
        <w:t>g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 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n </w:t>
      </w: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pacing w:val="5"/>
          <w:sz w:val="24"/>
          <w:szCs w:val="24"/>
        </w:rPr>
        <w:t>l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di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2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z w:val="24"/>
          <w:szCs w:val="24"/>
        </w:rPr>
        <w:t>k</w:t>
      </w:r>
      <w:r>
        <w:rPr>
          <w:color w:val="13132B"/>
          <w:spacing w:val="1"/>
          <w:sz w:val="24"/>
          <w:szCs w:val="24"/>
        </w:rPr>
        <w:t>i</w:t>
      </w:r>
      <w:r>
        <w:rPr>
          <w:color w:val="13132B"/>
          <w:spacing w:val="5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ny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.</w:t>
      </w:r>
      <w:r>
        <w:rPr>
          <w:color w:val="13132B"/>
          <w:spacing w:val="10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-1"/>
          <w:sz w:val="24"/>
          <w:szCs w:val="24"/>
        </w:rPr>
        <w:t>s</w:t>
      </w:r>
      <w:r>
        <w:rPr>
          <w:color w:val="13132B"/>
          <w:spacing w:val="1"/>
          <w:sz w:val="24"/>
          <w:szCs w:val="24"/>
        </w:rPr>
        <w:t>at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p</w:t>
      </w:r>
      <w:r>
        <w:rPr>
          <w:color w:val="13132B"/>
          <w:spacing w:val="5"/>
          <w:sz w:val="24"/>
          <w:szCs w:val="24"/>
        </w:rPr>
        <w:t>e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ng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Le</w:t>
      </w:r>
      <w:r>
        <w:rPr>
          <w:color w:val="13132B"/>
          <w:spacing w:val="4"/>
          <w:sz w:val="24"/>
          <w:szCs w:val="24"/>
        </w:rPr>
        <w:t>o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r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 xml:space="preserve">o 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t</w:t>
      </w:r>
      <w:r>
        <w:rPr>
          <w:color w:val="13132B"/>
          <w:spacing w:val="1"/>
          <w:sz w:val="24"/>
          <w:szCs w:val="24"/>
        </w:rPr>
        <w:t xml:space="preserve"> 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d</w:t>
      </w:r>
      <w:r>
        <w:rPr>
          <w:color w:val="13132B"/>
          <w:spacing w:val="1"/>
          <w:sz w:val="24"/>
          <w:szCs w:val="24"/>
        </w:rPr>
        <w:t>al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 xml:space="preserve">h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u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ya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k</w:t>
      </w:r>
      <w:r>
        <w:rPr>
          <w:color w:val="13132B"/>
          <w:sz w:val="24"/>
          <w:szCs w:val="24"/>
        </w:rPr>
        <w:t>o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pacing w:val="1"/>
          <w:sz w:val="24"/>
          <w:szCs w:val="24"/>
        </w:rPr>
        <w:t>te</w:t>
      </w:r>
      <w:r>
        <w:rPr>
          <w:color w:val="13132B"/>
          <w:sz w:val="24"/>
          <w:szCs w:val="24"/>
        </w:rPr>
        <w:t>n</w:t>
      </w:r>
      <w:r>
        <w:rPr>
          <w:color w:val="13132B"/>
          <w:spacing w:val="8"/>
          <w:sz w:val="24"/>
          <w:szCs w:val="24"/>
        </w:rPr>
        <w:t xml:space="preserve"> </w:t>
      </w:r>
      <w:r>
        <w:rPr>
          <w:color w:val="13132B"/>
          <w:sz w:val="24"/>
          <w:szCs w:val="24"/>
        </w:rPr>
        <w:t>y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pacing w:val="4"/>
          <w:sz w:val="24"/>
          <w:szCs w:val="24"/>
        </w:rPr>
        <w:t>n</w:t>
      </w:r>
      <w:r>
        <w:rPr>
          <w:color w:val="13132B"/>
          <w:sz w:val="24"/>
          <w:szCs w:val="24"/>
        </w:rPr>
        <w:t>g</w:t>
      </w:r>
      <w:r>
        <w:rPr>
          <w:color w:val="13132B"/>
          <w:spacing w:val="4"/>
          <w:sz w:val="24"/>
          <w:szCs w:val="24"/>
        </w:rPr>
        <w:t xml:space="preserve"> </w:t>
      </w:r>
      <w:r>
        <w:rPr>
          <w:color w:val="13132B"/>
          <w:spacing w:val="1"/>
          <w:sz w:val="24"/>
          <w:szCs w:val="24"/>
        </w:rPr>
        <w:t>me</w:t>
      </w:r>
      <w:r>
        <w:rPr>
          <w:color w:val="13132B"/>
          <w:spacing w:val="5"/>
          <w:sz w:val="24"/>
          <w:szCs w:val="24"/>
        </w:rPr>
        <w:t>m</w:t>
      </w:r>
      <w:r>
        <w:rPr>
          <w:color w:val="13132B"/>
          <w:sz w:val="24"/>
          <w:szCs w:val="24"/>
        </w:rPr>
        <w:t>b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s</w:t>
      </w:r>
      <w:r>
        <w:rPr>
          <w:color w:val="13132B"/>
          <w:spacing w:val="2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d</w:t>
      </w:r>
      <w:r>
        <w:rPr>
          <w:color w:val="13132B"/>
          <w:sz w:val="24"/>
          <w:szCs w:val="24"/>
        </w:rPr>
        <w:t>un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z w:val="24"/>
          <w:szCs w:val="24"/>
        </w:rPr>
        <w:t>a</w:t>
      </w:r>
      <w:r>
        <w:rPr>
          <w:color w:val="13132B"/>
          <w:spacing w:val="5"/>
          <w:sz w:val="24"/>
          <w:szCs w:val="24"/>
        </w:rPr>
        <w:t xml:space="preserve"> </w:t>
      </w:r>
      <w:r>
        <w:rPr>
          <w:color w:val="13132B"/>
          <w:spacing w:val="4"/>
          <w:sz w:val="24"/>
          <w:szCs w:val="24"/>
        </w:rPr>
        <w:t>p</w:t>
      </w:r>
      <w:r>
        <w:rPr>
          <w:color w:val="13132B"/>
          <w:spacing w:val="1"/>
          <w:sz w:val="24"/>
          <w:szCs w:val="24"/>
        </w:rPr>
        <w:t>e</w:t>
      </w:r>
      <w:r>
        <w:rPr>
          <w:color w:val="13132B"/>
          <w:spacing w:val="4"/>
          <w:sz w:val="24"/>
          <w:szCs w:val="24"/>
        </w:rPr>
        <w:t>r</w:t>
      </w:r>
      <w:r>
        <w:rPr>
          <w:color w:val="13132B"/>
          <w:sz w:val="24"/>
          <w:szCs w:val="24"/>
        </w:rPr>
        <w:t>ku</w:t>
      </w:r>
      <w:r>
        <w:rPr>
          <w:color w:val="13132B"/>
          <w:spacing w:val="1"/>
          <w:sz w:val="24"/>
          <w:szCs w:val="24"/>
        </w:rPr>
        <w:t>l</w:t>
      </w:r>
      <w:r>
        <w:rPr>
          <w:color w:val="13132B"/>
          <w:spacing w:val="5"/>
          <w:sz w:val="24"/>
          <w:szCs w:val="24"/>
        </w:rPr>
        <w:t>i</w:t>
      </w:r>
      <w:r>
        <w:rPr>
          <w:color w:val="13132B"/>
          <w:spacing w:val="1"/>
          <w:sz w:val="24"/>
          <w:szCs w:val="24"/>
        </w:rPr>
        <w:t>a</w:t>
      </w:r>
      <w:r>
        <w:rPr>
          <w:color w:val="13132B"/>
          <w:sz w:val="24"/>
          <w:szCs w:val="24"/>
        </w:rPr>
        <w:t>h</w:t>
      </w:r>
      <w:r>
        <w:rPr>
          <w:color w:val="13132B"/>
          <w:spacing w:val="5"/>
          <w:sz w:val="24"/>
          <w:szCs w:val="24"/>
        </w:rPr>
        <w:t>a</w:t>
      </w:r>
      <w:r>
        <w:rPr>
          <w:color w:val="13132B"/>
          <w:sz w:val="24"/>
          <w:szCs w:val="24"/>
        </w:rPr>
        <w:t>n.</w:t>
      </w:r>
      <w:r>
        <w:rPr>
          <w:color w:val="13132B"/>
          <w:spacing w:val="1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nu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up </w:t>
      </w:r>
      <w:r>
        <w:rPr>
          <w:color w:val="000000"/>
          <w:spacing w:val="1"/>
          <w:sz w:val="24"/>
          <w:szCs w:val="24"/>
        </w:rPr>
        <w:t>Le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1"/>
          <w:sz w:val="24"/>
          <w:szCs w:val="24"/>
        </w:rPr>
        <w:t>mem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uruh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sz w:val="24"/>
          <w:szCs w:val="24"/>
        </w:rPr>
        <w:t>me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ma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dup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ma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</w:t>
      </w:r>
      <w:r>
        <w:rPr>
          <w:color w:val="000000"/>
          <w:spacing w:val="1"/>
          <w:sz w:val="24"/>
          <w:szCs w:val="24"/>
        </w:rPr>
        <w:t>lia</w:t>
      </w:r>
      <w:r>
        <w:rPr>
          <w:color w:val="000000"/>
          <w:sz w:val="24"/>
          <w:szCs w:val="24"/>
        </w:rPr>
        <w:t>h.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nurut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rdo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dun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rus </w:t>
      </w:r>
      <w:r>
        <w:rPr>
          <w:color w:val="000000"/>
          <w:spacing w:val="1"/>
          <w:sz w:val="24"/>
          <w:szCs w:val="24"/>
        </w:rPr>
        <w:t>le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la</w:t>
      </w:r>
      <w:r>
        <w:rPr>
          <w:color w:val="000000"/>
          <w:sz w:val="24"/>
          <w:szCs w:val="24"/>
        </w:rPr>
        <w:t>ku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, 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em</w:t>
      </w:r>
      <w:r>
        <w:rPr>
          <w:color w:val="000000"/>
          <w:sz w:val="24"/>
          <w:szCs w:val="24"/>
        </w:rPr>
        <w:t>uk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>n</w:t>
      </w:r>
      <w:r>
        <w:rPr>
          <w:color w:val="000000"/>
          <w:sz w:val="22"/>
          <w:szCs w:val="22"/>
        </w:rPr>
        <w:t>.</w:t>
      </w:r>
    </w:p>
    <w:p w:rsidR="005A5C46" w:rsidRDefault="005A5C46">
      <w:pPr>
        <w:spacing w:before="3" w:line="260" w:lineRule="exact"/>
        <w:rPr>
          <w:sz w:val="26"/>
          <w:szCs w:val="26"/>
        </w:rPr>
      </w:pPr>
    </w:p>
    <w:p w:rsidR="005A5C46" w:rsidRDefault="00274F7F">
      <w:pPr>
        <w:ind w:left="245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75pt;height:169.05pt">
            <v:imagedata r:id="rId16" o:title=""/>
          </v:shape>
        </w:pict>
      </w:r>
    </w:p>
    <w:p w:rsidR="005A5C46" w:rsidRDefault="005A5C46">
      <w:pPr>
        <w:spacing w:line="200" w:lineRule="exact"/>
      </w:pPr>
    </w:p>
    <w:p w:rsidR="005A5C46" w:rsidRDefault="005A5C46">
      <w:pPr>
        <w:spacing w:before="4" w:line="280" w:lineRule="exact"/>
        <w:rPr>
          <w:sz w:val="28"/>
          <w:szCs w:val="28"/>
        </w:rPr>
      </w:pPr>
    </w:p>
    <w:p w:rsidR="005A5C46" w:rsidRDefault="0000035A">
      <w:pPr>
        <w:ind w:left="2526"/>
        <w:rPr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 E</w:t>
      </w:r>
      <w:r>
        <w:rPr>
          <w:b/>
          <w:spacing w:val="-1"/>
          <w:sz w:val="24"/>
          <w:szCs w:val="24"/>
        </w:rPr>
        <w:t>dw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5A5C46" w:rsidRDefault="005A5C46">
      <w:pPr>
        <w:spacing w:before="4" w:line="200" w:lineRule="exact"/>
      </w:pPr>
    </w:p>
    <w:p w:rsidR="005A5C46" w:rsidRDefault="0000035A">
      <w:pPr>
        <w:spacing w:line="480" w:lineRule="auto"/>
        <w:ind w:left="588" w:right="79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kun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1,3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880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k. </w:t>
      </w:r>
      <w:r>
        <w:rPr>
          <w:spacing w:val="-1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ru.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588" w:right="574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88" w:firstLine="721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:</w:t>
      </w:r>
    </w:p>
    <w:p w:rsidR="005A5C46" w:rsidRDefault="005A5C46">
      <w:pPr>
        <w:spacing w:before="1" w:line="160" w:lineRule="exact"/>
        <w:rPr>
          <w:sz w:val="17"/>
          <w:szCs w:val="17"/>
        </w:rPr>
      </w:pPr>
    </w:p>
    <w:p w:rsidR="005A5C46" w:rsidRDefault="0000035A">
      <w:pPr>
        <w:spacing w:line="480" w:lineRule="auto"/>
        <w:ind w:left="1309" w:right="76" w:hanging="360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2022.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hyperlink r:id="rId17">
        <w:r>
          <w:rPr>
            <w:spacing w:val="-1"/>
            <w:sz w:val="24"/>
            <w:szCs w:val="24"/>
          </w:rPr>
          <w:t>@</w:t>
        </w:r>
        <w:r>
          <w:rPr>
            <w:sz w:val="24"/>
            <w:szCs w:val="24"/>
          </w:rPr>
          <w:t>upnv</w:t>
        </w:r>
        <w:r>
          <w:rPr>
            <w:spacing w:val="-3"/>
            <w:sz w:val="24"/>
            <w:szCs w:val="24"/>
          </w:rPr>
          <w:t>e</w:t>
        </w:r>
        <w:r>
          <w:rPr>
            <w:spacing w:val="1"/>
            <w:sz w:val="24"/>
            <w:szCs w:val="24"/>
          </w:rPr>
          <w:t>te</w:t>
        </w:r>
        <w:r>
          <w:rPr>
            <w:sz w:val="24"/>
            <w:szCs w:val="24"/>
          </w:rPr>
          <w:t>r</w:t>
        </w:r>
        <w:r>
          <w:rPr>
            <w:spacing w:val="1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n</w:t>
        </w:r>
        <w:r>
          <w:rPr>
            <w:spacing w:val="1"/>
            <w:sz w:val="24"/>
            <w:szCs w:val="24"/>
          </w:rPr>
          <w:t>ja</w:t>
        </w:r>
        <w:r>
          <w:rPr>
            <w:spacing w:val="-1"/>
            <w:sz w:val="24"/>
            <w:szCs w:val="24"/>
          </w:rPr>
          <w:t>w</w:t>
        </w:r>
        <w:r>
          <w:rPr>
            <w:spacing w:val="1"/>
            <w:sz w:val="24"/>
            <w:szCs w:val="24"/>
          </w:rPr>
          <w:t>a</w:t>
        </w:r>
        <w:r>
          <w:rPr>
            <w:spacing w:val="-3"/>
            <w:sz w:val="24"/>
            <w:szCs w:val="24"/>
          </w:rPr>
          <w:t>t</w:t>
        </w:r>
        <w:r>
          <w:rPr>
            <w:spacing w:val="1"/>
            <w:sz w:val="24"/>
            <w:szCs w:val="24"/>
          </w:rPr>
          <w:t>im</w:t>
        </w:r>
        <w:r>
          <w:rPr>
            <w:sz w:val="24"/>
            <w:szCs w:val="24"/>
          </w:rPr>
          <w:t>ur</w:t>
        </w:r>
      </w:hyperlink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,d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5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hyperlink r:id="rId18">
        <w:r>
          <w:rPr>
            <w:spacing w:val="-1"/>
            <w:sz w:val="24"/>
            <w:szCs w:val="24"/>
          </w:rPr>
          <w:t>@</w:t>
        </w:r>
        <w:r>
          <w:rPr>
            <w:sz w:val="24"/>
            <w:szCs w:val="24"/>
          </w:rPr>
          <w:t>upnv</w:t>
        </w:r>
        <w:r>
          <w:rPr>
            <w:spacing w:val="1"/>
            <w:sz w:val="24"/>
            <w:szCs w:val="24"/>
          </w:rPr>
          <w:t>ete</w:t>
        </w:r>
        <w:r>
          <w:rPr>
            <w:sz w:val="24"/>
            <w:szCs w:val="24"/>
          </w:rPr>
          <w:t>r</w:t>
        </w:r>
        <w:r>
          <w:rPr>
            <w:spacing w:val="1"/>
            <w:sz w:val="24"/>
            <w:szCs w:val="24"/>
          </w:rPr>
          <w:t>a</w:t>
        </w:r>
        <w:r>
          <w:rPr>
            <w:spacing w:val="-4"/>
            <w:sz w:val="24"/>
            <w:szCs w:val="24"/>
          </w:rPr>
          <w:t>n</w:t>
        </w:r>
        <w:r>
          <w:rPr>
            <w:spacing w:val="1"/>
            <w:sz w:val="24"/>
            <w:szCs w:val="24"/>
          </w:rPr>
          <w:t>ja</w:t>
        </w:r>
        <w:r>
          <w:rPr>
            <w:spacing w:val="-1"/>
            <w:sz w:val="24"/>
            <w:szCs w:val="24"/>
          </w:rPr>
          <w:t>w</w:t>
        </w:r>
        <w:r>
          <w:rPr>
            <w:spacing w:val="-3"/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tim</w:t>
        </w:r>
        <w:r>
          <w:rPr>
            <w:sz w:val="24"/>
            <w:szCs w:val="24"/>
          </w:rPr>
          <w:t>ur</w:t>
        </w:r>
      </w:hyperlink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5A5C46" w:rsidRDefault="005A5C46">
      <w:pPr>
        <w:spacing w:before="10" w:line="480" w:lineRule="auto"/>
        <w:ind w:left="1309" w:right="82"/>
        <w:jc w:val="both"/>
        <w:rPr>
          <w:sz w:val="24"/>
          <w:szCs w:val="24"/>
        </w:rPr>
      </w:pPr>
      <w:hyperlink r:id="rId19">
        <w:r w:rsidR="0000035A">
          <w:rPr>
            <w:spacing w:val="-1"/>
            <w:sz w:val="24"/>
            <w:szCs w:val="24"/>
          </w:rPr>
          <w:t>@</w:t>
        </w:r>
        <w:r w:rsidR="0000035A">
          <w:rPr>
            <w:sz w:val="24"/>
            <w:szCs w:val="24"/>
          </w:rPr>
          <w:t>upnv</w:t>
        </w:r>
        <w:r w:rsidR="0000035A">
          <w:rPr>
            <w:spacing w:val="1"/>
            <w:sz w:val="24"/>
            <w:szCs w:val="24"/>
          </w:rPr>
          <w:t>ete</w:t>
        </w:r>
        <w:r w:rsidR="0000035A">
          <w:rPr>
            <w:sz w:val="24"/>
            <w:szCs w:val="24"/>
          </w:rPr>
          <w:t>r</w:t>
        </w:r>
        <w:r w:rsidR="0000035A">
          <w:rPr>
            <w:spacing w:val="1"/>
            <w:sz w:val="24"/>
            <w:szCs w:val="24"/>
          </w:rPr>
          <w:t>a</w:t>
        </w:r>
        <w:r w:rsidR="0000035A">
          <w:rPr>
            <w:spacing w:val="-4"/>
            <w:sz w:val="24"/>
            <w:szCs w:val="24"/>
          </w:rPr>
          <w:t>n</w:t>
        </w:r>
        <w:r w:rsidR="0000035A">
          <w:rPr>
            <w:spacing w:val="1"/>
            <w:sz w:val="24"/>
            <w:szCs w:val="24"/>
          </w:rPr>
          <w:t>ja</w:t>
        </w:r>
        <w:r w:rsidR="0000035A">
          <w:rPr>
            <w:spacing w:val="-1"/>
            <w:sz w:val="24"/>
            <w:szCs w:val="24"/>
          </w:rPr>
          <w:t>w</w:t>
        </w:r>
        <w:r w:rsidR="0000035A">
          <w:rPr>
            <w:spacing w:val="1"/>
            <w:sz w:val="24"/>
            <w:szCs w:val="24"/>
          </w:rPr>
          <w:t>a</w:t>
        </w:r>
        <w:r w:rsidR="0000035A">
          <w:rPr>
            <w:spacing w:val="-3"/>
            <w:sz w:val="24"/>
            <w:szCs w:val="24"/>
          </w:rPr>
          <w:t>t</w:t>
        </w:r>
        <w:r w:rsidR="0000035A">
          <w:rPr>
            <w:spacing w:val="1"/>
            <w:sz w:val="24"/>
            <w:szCs w:val="24"/>
          </w:rPr>
          <w:t>im</w:t>
        </w:r>
        <w:r w:rsidR="0000035A">
          <w:rPr>
            <w:sz w:val="24"/>
            <w:szCs w:val="24"/>
          </w:rPr>
          <w:t>u</w:t>
        </w:r>
      </w:hyperlink>
      <w:r w:rsidR="0000035A">
        <w:rPr>
          <w:spacing w:val="-12"/>
          <w:sz w:val="24"/>
          <w:szCs w:val="24"/>
        </w:rPr>
        <w:t>r</w:t>
      </w:r>
      <w:r w:rsidR="0000035A">
        <w:rPr>
          <w:sz w:val="24"/>
          <w:szCs w:val="24"/>
        </w:rPr>
        <w:t xml:space="preserve">. </w:t>
      </w:r>
      <w:r w:rsidR="0000035A">
        <w:rPr>
          <w:spacing w:val="-1"/>
          <w:sz w:val="24"/>
          <w:szCs w:val="24"/>
        </w:rPr>
        <w:t>H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l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4"/>
          <w:sz w:val="24"/>
          <w:szCs w:val="24"/>
        </w:rPr>
        <w:t>r</w:t>
      </w:r>
      <w:r w:rsidR="0000035A">
        <w:rPr>
          <w:sz w:val="24"/>
          <w:szCs w:val="24"/>
        </w:rPr>
        <w:t>i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</w:t>
      </w:r>
      <w:r w:rsidR="0000035A">
        <w:rPr>
          <w:spacing w:val="1"/>
          <w:sz w:val="24"/>
          <w:szCs w:val="24"/>
        </w:rPr>
        <w:t>e</w:t>
      </w:r>
      <w:r w:rsidR="0000035A">
        <w:rPr>
          <w:spacing w:val="-3"/>
          <w:sz w:val="24"/>
          <w:szCs w:val="24"/>
        </w:rPr>
        <w:t>l</w:t>
      </w:r>
      <w:r w:rsidR="0000035A">
        <w:rPr>
          <w:spacing w:val="1"/>
          <w:sz w:val="24"/>
          <w:szCs w:val="24"/>
        </w:rPr>
        <w:t>i</w:t>
      </w:r>
      <w:r w:rsidR="0000035A">
        <w:rPr>
          <w:spacing w:val="-3"/>
          <w:sz w:val="24"/>
          <w:szCs w:val="24"/>
        </w:rPr>
        <w:t>t</w:t>
      </w:r>
      <w:r w:rsidR="0000035A">
        <w:rPr>
          <w:spacing w:val="1"/>
          <w:sz w:val="24"/>
          <w:szCs w:val="24"/>
        </w:rPr>
        <w:t>ia</w:t>
      </w:r>
      <w:r w:rsidR="0000035A">
        <w:rPr>
          <w:sz w:val="24"/>
          <w:szCs w:val="24"/>
        </w:rPr>
        <w:t xml:space="preserve">n </w:t>
      </w:r>
      <w:r w:rsidR="0000035A">
        <w:rPr>
          <w:spacing w:val="1"/>
          <w:sz w:val="24"/>
          <w:szCs w:val="24"/>
        </w:rPr>
        <w:t>te</w:t>
      </w:r>
      <w:r w:rsidR="0000035A">
        <w:rPr>
          <w:sz w:val="24"/>
          <w:szCs w:val="24"/>
        </w:rPr>
        <w:t>r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but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pacing w:val="-3"/>
          <w:sz w:val="24"/>
          <w:szCs w:val="24"/>
        </w:rPr>
        <w:t>m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nun</w:t>
      </w:r>
      <w:r w:rsidR="0000035A">
        <w:rPr>
          <w:spacing w:val="1"/>
          <w:sz w:val="24"/>
          <w:szCs w:val="24"/>
        </w:rPr>
        <w:t>j</w:t>
      </w:r>
      <w:r w:rsidR="0000035A">
        <w:rPr>
          <w:sz w:val="24"/>
          <w:szCs w:val="24"/>
        </w:rPr>
        <w:t>uk</w:t>
      </w:r>
      <w:r w:rsidR="0000035A">
        <w:rPr>
          <w:spacing w:val="-4"/>
          <w:sz w:val="24"/>
          <w:szCs w:val="24"/>
        </w:rPr>
        <w:t>k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 b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h</w:t>
      </w:r>
      <w:r w:rsidR="0000035A">
        <w:rPr>
          <w:spacing w:val="-1"/>
          <w:sz w:val="24"/>
          <w:szCs w:val="24"/>
        </w:rPr>
        <w:t>w</w:t>
      </w:r>
      <w:r w:rsidR="0000035A">
        <w:rPr>
          <w:sz w:val="24"/>
          <w:szCs w:val="24"/>
        </w:rPr>
        <w:t xml:space="preserve">a </w:t>
      </w:r>
      <w:r w:rsidR="0000035A">
        <w:rPr>
          <w:spacing w:val="1"/>
          <w:sz w:val="24"/>
          <w:szCs w:val="24"/>
        </w:rPr>
        <w:t>te</w:t>
      </w:r>
      <w:r w:rsidR="0000035A">
        <w:rPr>
          <w:sz w:val="24"/>
          <w:szCs w:val="24"/>
        </w:rPr>
        <w:t>rd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p</w:t>
      </w:r>
      <w:r w:rsidR="0000035A">
        <w:rPr>
          <w:spacing w:val="-3"/>
          <w:sz w:val="24"/>
          <w:szCs w:val="24"/>
        </w:rPr>
        <w:t>a</w:t>
      </w:r>
      <w:r w:rsidR="0000035A">
        <w:rPr>
          <w:sz w:val="24"/>
          <w:szCs w:val="24"/>
        </w:rPr>
        <w:t>t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z w:val="24"/>
          <w:szCs w:val="24"/>
        </w:rPr>
        <w:t>b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ny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k k</w:t>
      </w:r>
      <w:r w:rsidR="0000035A">
        <w:rPr>
          <w:spacing w:val="1"/>
          <w:sz w:val="24"/>
          <w:szCs w:val="24"/>
        </w:rPr>
        <w:t>e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-3"/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>la</w:t>
      </w:r>
      <w:r w:rsidR="0000035A">
        <w:rPr>
          <w:sz w:val="24"/>
          <w:szCs w:val="24"/>
        </w:rPr>
        <w:t>h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 p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4"/>
          <w:sz w:val="24"/>
          <w:szCs w:val="24"/>
        </w:rPr>
        <w:t>d</w:t>
      </w:r>
      <w:r w:rsidR="0000035A">
        <w:rPr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pacing w:val="5"/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nggu</w:t>
      </w:r>
      <w:r w:rsidR="0000035A">
        <w:rPr>
          <w:spacing w:val="-4"/>
          <w:sz w:val="24"/>
          <w:szCs w:val="24"/>
        </w:rPr>
        <w:t>n</w:t>
      </w:r>
      <w:r w:rsidR="0000035A">
        <w:rPr>
          <w:spacing w:val="1"/>
          <w:sz w:val="24"/>
          <w:szCs w:val="24"/>
        </w:rPr>
        <w:t>aa</w:t>
      </w:r>
      <w:r w:rsidR="0000035A">
        <w:rPr>
          <w:sz w:val="24"/>
          <w:szCs w:val="24"/>
        </w:rPr>
        <w:t xml:space="preserve">n </w:t>
      </w:r>
      <w:r w:rsidR="0000035A">
        <w:rPr>
          <w:spacing w:val="1"/>
          <w:sz w:val="24"/>
          <w:szCs w:val="24"/>
        </w:rPr>
        <w:t>ta</w:t>
      </w:r>
      <w:r w:rsidR="0000035A">
        <w:rPr>
          <w:sz w:val="24"/>
          <w:szCs w:val="24"/>
        </w:rPr>
        <w:t>n</w:t>
      </w:r>
      <w:r w:rsidR="0000035A">
        <w:rPr>
          <w:spacing w:val="-4"/>
          <w:sz w:val="24"/>
          <w:szCs w:val="24"/>
        </w:rPr>
        <w:t>d</w:t>
      </w:r>
      <w:r w:rsidR="0000035A">
        <w:rPr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z w:val="24"/>
          <w:szCs w:val="24"/>
        </w:rPr>
        <w:t>b</w:t>
      </w:r>
      <w:r w:rsidR="0000035A">
        <w:rPr>
          <w:spacing w:val="1"/>
          <w:sz w:val="24"/>
          <w:szCs w:val="24"/>
        </w:rPr>
        <w:t>aca</w:t>
      </w:r>
      <w:r w:rsidR="0000035A">
        <w:rPr>
          <w:sz w:val="24"/>
          <w:szCs w:val="24"/>
        </w:rPr>
        <w:t>, k</w:t>
      </w:r>
      <w:r w:rsidR="0000035A">
        <w:rPr>
          <w:spacing w:val="-3"/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>t</w:t>
      </w:r>
      <w:r w:rsidR="0000035A">
        <w:rPr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 xml:space="preserve"> ti</w:t>
      </w:r>
      <w:r w:rsidR="0000035A">
        <w:rPr>
          <w:spacing w:val="-4"/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k b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ku, huruf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z w:val="24"/>
          <w:szCs w:val="24"/>
        </w:rPr>
        <w:t>k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ital</w:t>
      </w:r>
      <w:r w:rsidR="0000035A">
        <w:rPr>
          <w:sz w:val="24"/>
          <w:szCs w:val="24"/>
        </w:rPr>
        <w:t xml:space="preserve">, 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kron</w:t>
      </w:r>
      <w:r w:rsidR="0000035A">
        <w:rPr>
          <w:spacing w:val="1"/>
          <w:sz w:val="24"/>
          <w:szCs w:val="24"/>
        </w:rPr>
        <w:t>im</w:t>
      </w:r>
      <w:r w:rsidR="0000035A">
        <w:rPr>
          <w:sz w:val="24"/>
          <w:szCs w:val="24"/>
        </w:rPr>
        <w:t>,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ngk</w:t>
      </w:r>
      <w:r w:rsidR="0000035A">
        <w:rPr>
          <w:spacing w:val="-3"/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>ta</w:t>
      </w:r>
      <w:r w:rsidR="0000035A">
        <w:rPr>
          <w:sz w:val="24"/>
          <w:szCs w:val="24"/>
        </w:rPr>
        <w:t>n,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</w:t>
      </w:r>
      <w:r w:rsidR="0000035A">
        <w:rPr>
          <w:spacing w:val="-4"/>
          <w:sz w:val="24"/>
          <w:szCs w:val="24"/>
        </w:rPr>
        <w:t>g</w:t>
      </w:r>
      <w:r w:rsidR="0000035A">
        <w:rPr>
          <w:sz w:val="24"/>
          <w:szCs w:val="24"/>
        </w:rPr>
        <w:t>gun</w:t>
      </w:r>
      <w:r w:rsidR="0000035A">
        <w:rPr>
          <w:spacing w:val="1"/>
          <w:sz w:val="24"/>
          <w:szCs w:val="24"/>
        </w:rPr>
        <w:t>aa</w:t>
      </w:r>
      <w:r w:rsidR="0000035A">
        <w:rPr>
          <w:sz w:val="24"/>
          <w:szCs w:val="24"/>
        </w:rPr>
        <w:t>n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z w:val="24"/>
          <w:szCs w:val="24"/>
        </w:rPr>
        <w:t>k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3"/>
          <w:sz w:val="24"/>
          <w:szCs w:val="24"/>
        </w:rPr>
        <w:t>t</w:t>
      </w:r>
      <w:r w:rsidR="0000035A">
        <w:rPr>
          <w:sz w:val="24"/>
          <w:szCs w:val="24"/>
        </w:rPr>
        <w:t>a</w:t>
      </w:r>
      <w:r w:rsidR="0000035A">
        <w:rPr>
          <w:spacing w:val="5"/>
          <w:sz w:val="24"/>
          <w:szCs w:val="24"/>
        </w:rPr>
        <w:t xml:space="preserve"> </w:t>
      </w:r>
      <w:r w:rsidR="0000035A">
        <w:rPr>
          <w:spacing w:val="1"/>
          <w:sz w:val="24"/>
          <w:szCs w:val="24"/>
        </w:rPr>
        <w:t>im</w:t>
      </w:r>
      <w:r w:rsidR="0000035A">
        <w:rPr>
          <w:sz w:val="24"/>
          <w:szCs w:val="24"/>
        </w:rPr>
        <w:t>buh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n,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z w:val="24"/>
          <w:szCs w:val="24"/>
        </w:rPr>
        <w:t>k</w:t>
      </w:r>
      <w:r w:rsidR="0000035A">
        <w:rPr>
          <w:spacing w:val="-3"/>
          <w:sz w:val="24"/>
          <w:szCs w:val="24"/>
        </w:rPr>
        <w:t>e</w:t>
      </w:r>
      <w:r w:rsidR="0000035A">
        <w:rPr>
          <w:spacing w:val="1"/>
          <w:sz w:val="24"/>
          <w:szCs w:val="24"/>
        </w:rPr>
        <w:t>je</w:t>
      </w:r>
      <w:r w:rsidR="0000035A">
        <w:rPr>
          <w:spacing w:val="-3"/>
          <w:sz w:val="24"/>
          <w:szCs w:val="24"/>
        </w:rPr>
        <w:t>l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 k</w:t>
      </w:r>
      <w:r w:rsidR="0000035A">
        <w:rPr>
          <w:spacing w:val="1"/>
          <w:sz w:val="24"/>
          <w:szCs w:val="24"/>
        </w:rPr>
        <w:t>ata</w:t>
      </w:r>
      <w:r w:rsidR="0000035A">
        <w:rPr>
          <w:sz w:val="24"/>
          <w:szCs w:val="24"/>
        </w:rPr>
        <w:t>,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nggun</w:t>
      </w:r>
      <w:r w:rsidR="0000035A">
        <w:rPr>
          <w:spacing w:val="1"/>
          <w:sz w:val="24"/>
          <w:szCs w:val="24"/>
        </w:rPr>
        <w:t>aa</w:t>
      </w:r>
      <w:r w:rsidR="0000035A">
        <w:rPr>
          <w:sz w:val="24"/>
          <w:szCs w:val="24"/>
        </w:rPr>
        <w:t>n b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h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1"/>
          <w:sz w:val="24"/>
          <w:szCs w:val="24"/>
        </w:rPr>
        <w:t>s</w:t>
      </w:r>
      <w:r w:rsidR="0000035A">
        <w:rPr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 xml:space="preserve"> a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ng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nu</w:t>
      </w:r>
      <w:r w:rsidR="0000035A">
        <w:rPr>
          <w:spacing w:val="1"/>
          <w:sz w:val="24"/>
          <w:szCs w:val="24"/>
        </w:rPr>
        <w:t>li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g</w:t>
      </w:r>
      <w:r w:rsidR="0000035A">
        <w:rPr>
          <w:spacing w:val="1"/>
          <w:sz w:val="24"/>
          <w:szCs w:val="24"/>
        </w:rPr>
        <w:t>el</w:t>
      </w:r>
      <w:r w:rsidR="0000035A">
        <w:rPr>
          <w:spacing w:val="-3"/>
          <w:sz w:val="24"/>
          <w:szCs w:val="24"/>
        </w:rPr>
        <w:t>a</w:t>
      </w:r>
      <w:r w:rsidR="0000035A">
        <w:rPr>
          <w:spacing w:val="-12"/>
          <w:sz w:val="24"/>
          <w:szCs w:val="24"/>
        </w:rPr>
        <w:t>r</w:t>
      </w:r>
      <w:r w:rsidR="0000035A">
        <w:rPr>
          <w:sz w:val="24"/>
          <w:szCs w:val="24"/>
        </w:rPr>
        <w:t>.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rb</w:t>
      </w:r>
      <w:r w:rsidR="0000035A">
        <w:rPr>
          <w:spacing w:val="1"/>
          <w:sz w:val="24"/>
          <w:szCs w:val="24"/>
        </w:rPr>
        <w:t>e</w:t>
      </w:r>
      <w:r w:rsidR="0000035A">
        <w:rPr>
          <w:spacing w:val="-4"/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aa</w:t>
      </w:r>
      <w:r w:rsidR="0000035A">
        <w:rPr>
          <w:sz w:val="24"/>
          <w:szCs w:val="24"/>
        </w:rPr>
        <w:t>n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ri 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</w:t>
      </w:r>
      <w:r w:rsidR="0000035A">
        <w:rPr>
          <w:spacing w:val="1"/>
          <w:sz w:val="24"/>
          <w:szCs w:val="24"/>
        </w:rPr>
        <w:t>el</w:t>
      </w:r>
      <w:r w:rsidR="0000035A">
        <w:rPr>
          <w:spacing w:val="-3"/>
          <w:sz w:val="24"/>
          <w:szCs w:val="24"/>
        </w:rPr>
        <w:t>i</w:t>
      </w:r>
      <w:r w:rsidR="0000035A">
        <w:rPr>
          <w:spacing w:val="1"/>
          <w:sz w:val="24"/>
          <w:szCs w:val="24"/>
        </w:rPr>
        <w:t>ti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z w:val="24"/>
          <w:szCs w:val="24"/>
        </w:rPr>
        <w:t>y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ng</w:t>
      </w:r>
      <w:r w:rsidR="0000035A">
        <w:rPr>
          <w:spacing w:val="8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ila</w:t>
      </w:r>
      <w:r w:rsidR="0000035A">
        <w:rPr>
          <w:sz w:val="24"/>
          <w:szCs w:val="24"/>
        </w:rPr>
        <w:t>ku</w:t>
      </w:r>
      <w:r w:rsidR="0000035A">
        <w:rPr>
          <w:spacing w:val="-4"/>
          <w:sz w:val="24"/>
          <w:szCs w:val="24"/>
        </w:rPr>
        <w:t>k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-8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A</w:t>
      </w:r>
      <w:r w:rsidR="0000035A">
        <w:rPr>
          <w:spacing w:val="1"/>
          <w:sz w:val="24"/>
          <w:szCs w:val="24"/>
        </w:rPr>
        <w:t>m</w:t>
      </w:r>
      <w:r w:rsidR="0000035A">
        <w:rPr>
          <w:spacing w:val="-3"/>
          <w:sz w:val="24"/>
          <w:szCs w:val="24"/>
        </w:rPr>
        <w:t>e</w:t>
      </w:r>
      <w:r w:rsidR="0000035A">
        <w:rPr>
          <w:spacing w:val="1"/>
          <w:sz w:val="24"/>
          <w:szCs w:val="24"/>
        </w:rPr>
        <w:t>li</w:t>
      </w:r>
      <w:r w:rsidR="0000035A">
        <w:rPr>
          <w:sz w:val="24"/>
          <w:szCs w:val="24"/>
        </w:rPr>
        <w:t>a</w:t>
      </w:r>
      <w:r w:rsidR="0000035A">
        <w:rPr>
          <w:spacing w:val="5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P</w:t>
      </w:r>
      <w:r w:rsidR="0000035A">
        <w:rPr>
          <w:sz w:val="24"/>
          <w:szCs w:val="24"/>
        </w:rPr>
        <w:t>u</w:t>
      </w:r>
      <w:r w:rsidR="0000035A">
        <w:rPr>
          <w:spacing w:val="1"/>
          <w:sz w:val="24"/>
          <w:szCs w:val="24"/>
        </w:rPr>
        <w:t>t</w:t>
      </w:r>
      <w:r w:rsidR="0000035A">
        <w:rPr>
          <w:sz w:val="24"/>
          <w:szCs w:val="24"/>
        </w:rPr>
        <w:t>ri</w:t>
      </w:r>
      <w:r w:rsidR="0000035A">
        <w:rPr>
          <w:spacing w:val="9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P</w:t>
      </w:r>
      <w:r w:rsidR="0000035A">
        <w:rPr>
          <w:spacing w:val="-4"/>
          <w:sz w:val="24"/>
          <w:szCs w:val="24"/>
        </w:rPr>
        <w:t>r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ata</w:t>
      </w:r>
      <w:r w:rsidR="0000035A">
        <w:rPr>
          <w:sz w:val="24"/>
          <w:szCs w:val="24"/>
        </w:rPr>
        <w:t>,dkk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z w:val="24"/>
          <w:szCs w:val="24"/>
        </w:rPr>
        <w:t>(2023)</w:t>
      </w:r>
      <w:r w:rsidR="0000035A">
        <w:rPr>
          <w:spacing w:val="8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ng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8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nu</w:t>
      </w:r>
      <w:r w:rsidR="0000035A">
        <w:rPr>
          <w:spacing w:val="1"/>
          <w:sz w:val="24"/>
          <w:szCs w:val="24"/>
        </w:rPr>
        <w:t>li</w:t>
      </w:r>
      <w:r w:rsidR="0000035A">
        <w:rPr>
          <w:sz w:val="24"/>
          <w:szCs w:val="24"/>
        </w:rPr>
        <w:t xml:space="preserve">s 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ala</w:t>
      </w:r>
      <w:r w:rsidR="0000035A">
        <w:rPr>
          <w:sz w:val="24"/>
          <w:szCs w:val="24"/>
        </w:rPr>
        <w:t>h</w:t>
      </w:r>
      <w:r w:rsidR="0000035A">
        <w:rPr>
          <w:spacing w:val="13"/>
          <w:sz w:val="24"/>
          <w:szCs w:val="24"/>
        </w:rPr>
        <w:t xml:space="preserve"> </w:t>
      </w:r>
      <w:r w:rsidR="0000035A">
        <w:rPr>
          <w:spacing w:val="1"/>
          <w:sz w:val="24"/>
          <w:szCs w:val="24"/>
        </w:rPr>
        <w:t>o</w:t>
      </w:r>
      <w:r w:rsidR="0000035A">
        <w:rPr>
          <w:sz w:val="24"/>
          <w:szCs w:val="24"/>
        </w:rPr>
        <w:t>b</w:t>
      </w:r>
      <w:r w:rsidR="0000035A">
        <w:rPr>
          <w:spacing w:val="1"/>
          <w:sz w:val="24"/>
          <w:szCs w:val="24"/>
        </w:rPr>
        <w:t>je</w:t>
      </w:r>
      <w:r w:rsidR="0000035A">
        <w:rPr>
          <w:sz w:val="24"/>
          <w:szCs w:val="24"/>
        </w:rPr>
        <w:t>k</w:t>
      </w:r>
      <w:r w:rsidR="0000035A">
        <w:rPr>
          <w:spacing w:val="13"/>
          <w:sz w:val="24"/>
          <w:szCs w:val="24"/>
        </w:rPr>
        <w:t xml:space="preserve"> </w:t>
      </w:r>
      <w:r w:rsidR="0000035A">
        <w:rPr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</w:t>
      </w:r>
      <w:r w:rsidR="0000035A">
        <w:rPr>
          <w:spacing w:val="-3"/>
          <w:sz w:val="24"/>
          <w:szCs w:val="24"/>
        </w:rPr>
        <w:t>e</w:t>
      </w:r>
      <w:r w:rsidR="0000035A">
        <w:rPr>
          <w:spacing w:val="1"/>
          <w:sz w:val="24"/>
          <w:szCs w:val="24"/>
        </w:rPr>
        <w:t>li</w:t>
      </w:r>
      <w:r w:rsidR="0000035A">
        <w:rPr>
          <w:spacing w:val="-3"/>
          <w:sz w:val="24"/>
          <w:szCs w:val="24"/>
        </w:rPr>
        <w:t>t</w:t>
      </w:r>
      <w:r w:rsidR="0000035A">
        <w:rPr>
          <w:spacing w:val="1"/>
          <w:sz w:val="24"/>
          <w:szCs w:val="24"/>
        </w:rPr>
        <w:t>ia</w:t>
      </w:r>
      <w:r w:rsidR="0000035A">
        <w:rPr>
          <w:sz w:val="24"/>
          <w:szCs w:val="24"/>
        </w:rPr>
        <w:t xml:space="preserve">n </w:t>
      </w:r>
      <w:r w:rsidR="0000035A">
        <w:rPr>
          <w:spacing w:val="-1"/>
          <w:sz w:val="24"/>
          <w:szCs w:val="24"/>
        </w:rPr>
        <w:t>A</w:t>
      </w:r>
      <w:r w:rsidR="0000035A">
        <w:rPr>
          <w:spacing w:val="-3"/>
          <w:sz w:val="24"/>
          <w:szCs w:val="24"/>
        </w:rPr>
        <w:t>m</w:t>
      </w:r>
      <w:r w:rsidR="0000035A">
        <w:rPr>
          <w:spacing w:val="1"/>
          <w:sz w:val="24"/>
          <w:szCs w:val="24"/>
        </w:rPr>
        <w:t>el</w:t>
      </w:r>
      <w:r w:rsidR="0000035A">
        <w:rPr>
          <w:spacing w:val="-3"/>
          <w:sz w:val="24"/>
          <w:szCs w:val="24"/>
        </w:rPr>
        <w:t>i</w:t>
      </w:r>
      <w:r w:rsidR="0000035A">
        <w:rPr>
          <w:sz w:val="24"/>
          <w:szCs w:val="24"/>
        </w:rPr>
        <w:t>a</w:t>
      </w:r>
      <w:r w:rsidR="0000035A">
        <w:rPr>
          <w:spacing w:val="18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P</w:t>
      </w:r>
      <w:r w:rsidR="0000035A">
        <w:rPr>
          <w:sz w:val="24"/>
          <w:szCs w:val="24"/>
        </w:rPr>
        <w:t>u</w:t>
      </w:r>
      <w:r w:rsidR="0000035A">
        <w:rPr>
          <w:spacing w:val="1"/>
          <w:sz w:val="24"/>
          <w:szCs w:val="24"/>
        </w:rPr>
        <w:t>t</w:t>
      </w:r>
      <w:r w:rsidR="0000035A">
        <w:rPr>
          <w:sz w:val="24"/>
          <w:szCs w:val="24"/>
        </w:rPr>
        <w:t>ri</w:t>
      </w:r>
      <w:r w:rsidR="0000035A">
        <w:rPr>
          <w:spacing w:val="18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P</w:t>
      </w:r>
      <w:r w:rsidR="0000035A">
        <w:rPr>
          <w:sz w:val="24"/>
          <w:szCs w:val="24"/>
        </w:rPr>
        <w:t>r</w:t>
      </w:r>
      <w:r w:rsidR="0000035A">
        <w:rPr>
          <w:spacing w:val="-2"/>
          <w:sz w:val="24"/>
          <w:szCs w:val="24"/>
        </w:rPr>
        <w:t>a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ata</w:t>
      </w:r>
      <w:r w:rsidR="0000035A">
        <w:rPr>
          <w:sz w:val="24"/>
          <w:szCs w:val="24"/>
        </w:rPr>
        <w:t>,dkk</w:t>
      </w:r>
      <w:r w:rsidR="0000035A">
        <w:rPr>
          <w:spacing w:val="13"/>
          <w:sz w:val="24"/>
          <w:szCs w:val="24"/>
        </w:rPr>
        <w:t xml:space="preserve"> 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3"/>
          <w:sz w:val="24"/>
          <w:szCs w:val="24"/>
        </w:rPr>
        <w:t>l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h</w:t>
      </w:r>
      <w:r w:rsidR="0000035A">
        <w:rPr>
          <w:spacing w:val="17"/>
          <w:sz w:val="24"/>
          <w:szCs w:val="24"/>
        </w:rPr>
        <w:t xml:space="preserve"> </w:t>
      </w:r>
      <w:r w:rsidR="0000035A">
        <w:rPr>
          <w:sz w:val="24"/>
          <w:szCs w:val="24"/>
        </w:rPr>
        <w:t>po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ti</w:t>
      </w:r>
      <w:r w:rsidR="0000035A">
        <w:rPr>
          <w:sz w:val="24"/>
          <w:szCs w:val="24"/>
        </w:rPr>
        <w:t>n</w:t>
      </w:r>
      <w:r w:rsidR="0000035A">
        <w:rPr>
          <w:spacing w:val="-4"/>
          <w:sz w:val="24"/>
          <w:szCs w:val="24"/>
        </w:rPr>
        <w:t>g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17"/>
          <w:sz w:val="24"/>
          <w:szCs w:val="24"/>
        </w:rPr>
        <w:t xml:space="preserve"> 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k</w:t>
      </w:r>
      <w:r w:rsidR="0000035A">
        <w:rPr>
          <w:spacing w:val="-4"/>
          <w:sz w:val="24"/>
          <w:szCs w:val="24"/>
        </w:rPr>
        <w:t>u</w:t>
      </w:r>
      <w:r w:rsidR="0000035A">
        <w:rPr>
          <w:sz w:val="24"/>
          <w:szCs w:val="24"/>
        </w:rPr>
        <w:t xml:space="preserve">n 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n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ta</w:t>
      </w:r>
      <w:r w:rsidR="0000035A">
        <w:rPr>
          <w:sz w:val="24"/>
          <w:szCs w:val="24"/>
        </w:rPr>
        <w:t>gr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m</w:t>
      </w:r>
      <w:r w:rsidR="0000035A">
        <w:rPr>
          <w:spacing w:val="3"/>
          <w:sz w:val="24"/>
          <w:szCs w:val="24"/>
        </w:rPr>
        <w:t xml:space="preserve"> </w:t>
      </w:r>
      <w:hyperlink r:id="rId20">
        <w:r w:rsidR="0000035A">
          <w:rPr>
            <w:spacing w:val="-1"/>
            <w:sz w:val="24"/>
            <w:szCs w:val="24"/>
          </w:rPr>
          <w:t>@</w:t>
        </w:r>
        <w:r w:rsidR="0000035A">
          <w:rPr>
            <w:sz w:val="24"/>
            <w:szCs w:val="24"/>
          </w:rPr>
          <w:t>upnv</w:t>
        </w:r>
        <w:r w:rsidR="0000035A">
          <w:rPr>
            <w:spacing w:val="1"/>
            <w:sz w:val="24"/>
            <w:szCs w:val="24"/>
          </w:rPr>
          <w:t>e</w:t>
        </w:r>
        <w:r w:rsidR="0000035A">
          <w:rPr>
            <w:spacing w:val="-3"/>
            <w:sz w:val="24"/>
            <w:szCs w:val="24"/>
          </w:rPr>
          <w:t>t</w:t>
        </w:r>
        <w:r w:rsidR="0000035A">
          <w:rPr>
            <w:spacing w:val="1"/>
            <w:sz w:val="24"/>
            <w:szCs w:val="24"/>
          </w:rPr>
          <w:t>e</w:t>
        </w:r>
        <w:r w:rsidR="0000035A">
          <w:rPr>
            <w:sz w:val="24"/>
            <w:szCs w:val="24"/>
          </w:rPr>
          <w:t>r</w:t>
        </w:r>
        <w:r w:rsidR="0000035A">
          <w:rPr>
            <w:spacing w:val="1"/>
            <w:sz w:val="24"/>
            <w:szCs w:val="24"/>
          </w:rPr>
          <w:t>a</w:t>
        </w:r>
        <w:r w:rsidR="0000035A">
          <w:rPr>
            <w:sz w:val="24"/>
            <w:szCs w:val="24"/>
          </w:rPr>
          <w:t>n</w:t>
        </w:r>
        <w:r w:rsidR="0000035A">
          <w:rPr>
            <w:spacing w:val="-3"/>
            <w:sz w:val="24"/>
            <w:szCs w:val="24"/>
          </w:rPr>
          <w:t>j</w:t>
        </w:r>
        <w:r w:rsidR="0000035A">
          <w:rPr>
            <w:spacing w:val="1"/>
            <w:sz w:val="24"/>
            <w:szCs w:val="24"/>
          </w:rPr>
          <w:t>a</w:t>
        </w:r>
        <w:r w:rsidR="0000035A">
          <w:rPr>
            <w:spacing w:val="-1"/>
            <w:sz w:val="24"/>
            <w:szCs w:val="24"/>
          </w:rPr>
          <w:t>w</w:t>
        </w:r>
        <w:r w:rsidR="0000035A">
          <w:rPr>
            <w:spacing w:val="1"/>
            <w:sz w:val="24"/>
            <w:szCs w:val="24"/>
          </w:rPr>
          <w:t>a</w:t>
        </w:r>
        <w:r w:rsidR="0000035A">
          <w:rPr>
            <w:spacing w:val="-3"/>
            <w:sz w:val="24"/>
            <w:szCs w:val="24"/>
          </w:rPr>
          <w:t>t</w:t>
        </w:r>
        <w:r w:rsidR="0000035A">
          <w:rPr>
            <w:spacing w:val="1"/>
            <w:sz w:val="24"/>
            <w:szCs w:val="24"/>
          </w:rPr>
          <w:t>im</w:t>
        </w:r>
        <w:r w:rsidR="0000035A">
          <w:rPr>
            <w:sz w:val="24"/>
            <w:szCs w:val="24"/>
          </w:rPr>
          <w:t>u</w:t>
        </w:r>
      </w:hyperlink>
      <w:r w:rsidR="0000035A">
        <w:rPr>
          <w:spacing w:val="-8"/>
          <w:sz w:val="24"/>
          <w:szCs w:val="24"/>
        </w:rPr>
        <w:t>r</w:t>
      </w:r>
      <w:r w:rsidR="0000035A">
        <w:rPr>
          <w:sz w:val="24"/>
          <w:szCs w:val="24"/>
        </w:rPr>
        <w:t>,</w:t>
      </w:r>
      <w:r w:rsidR="0000035A">
        <w:rPr>
          <w:spacing w:val="2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</w:t>
      </w:r>
      <w:r w:rsidR="0000035A">
        <w:rPr>
          <w:spacing w:val="-4"/>
          <w:sz w:val="24"/>
          <w:szCs w:val="24"/>
        </w:rPr>
        <w:t>n</w:t>
      </w:r>
      <w:r w:rsidR="0000035A">
        <w:rPr>
          <w:sz w:val="24"/>
          <w:szCs w:val="24"/>
        </w:rPr>
        <w:t>gk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n</w:t>
      </w:r>
      <w:r w:rsidR="0000035A">
        <w:rPr>
          <w:spacing w:val="2"/>
          <w:sz w:val="24"/>
          <w:szCs w:val="24"/>
        </w:rPr>
        <w:t xml:space="preserve"> </w:t>
      </w:r>
      <w:r w:rsidR="0000035A">
        <w:rPr>
          <w:sz w:val="24"/>
          <w:szCs w:val="24"/>
        </w:rPr>
        <w:t>ob</w:t>
      </w:r>
      <w:r w:rsidR="0000035A">
        <w:rPr>
          <w:spacing w:val="1"/>
          <w:sz w:val="24"/>
          <w:szCs w:val="24"/>
        </w:rPr>
        <w:t>je</w:t>
      </w:r>
      <w:r w:rsidR="0000035A">
        <w:rPr>
          <w:sz w:val="24"/>
          <w:szCs w:val="24"/>
        </w:rPr>
        <w:t>k</w:t>
      </w:r>
      <w:r w:rsidR="0000035A">
        <w:rPr>
          <w:spacing w:val="2"/>
          <w:sz w:val="24"/>
          <w:szCs w:val="24"/>
        </w:rPr>
        <w:t xml:space="preserve"> </w:t>
      </w:r>
      <w:r w:rsidR="0000035A">
        <w:rPr>
          <w:sz w:val="24"/>
          <w:szCs w:val="24"/>
        </w:rPr>
        <w:t>p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nu</w:t>
      </w:r>
      <w:r w:rsidR="0000035A">
        <w:rPr>
          <w:spacing w:val="1"/>
          <w:sz w:val="24"/>
          <w:szCs w:val="24"/>
        </w:rPr>
        <w:t>li</w:t>
      </w:r>
      <w:r w:rsidR="0000035A">
        <w:rPr>
          <w:sz w:val="24"/>
          <w:szCs w:val="24"/>
        </w:rPr>
        <w:t xml:space="preserve">s </w:t>
      </w:r>
      <w:r w:rsidR="0000035A">
        <w:rPr>
          <w:spacing w:val="1"/>
          <w:sz w:val="24"/>
          <w:szCs w:val="24"/>
        </w:rPr>
        <w:t>ca</w:t>
      </w:r>
      <w:r w:rsidR="0000035A">
        <w:rPr>
          <w:sz w:val="24"/>
          <w:szCs w:val="24"/>
        </w:rPr>
        <w:t>p</w:t>
      </w:r>
      <w:r w:rsidR="0000035A">
        <w:rPr>
          <w:spacing w:val="-3"/>
          <w:sz w:val="24"/>
          <w:szCs w:val="24"/>
        </w:rPr>
        <w:t>t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on</w:t>
      </w:r>
      <w:r w:rsidR="0000035A">
        <w:rPr>
          <w:spacing w:val="2"/>
          <w:sz w:val="24"/>
          <w:szCs w:val="24"/>
        </w:rPr>
        <w:t xml:space="preserve"> </w:t>
      </w:r>
      <w:r w:rsidR="0000035A">
        <w:rPr>
          <w:sz w:val="24"/>
          <w:szCs w:val="24"/>
        </w:rPr>
        <w:t xml:space="preserve">di 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n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ta</w:t>
      </w:r>
      <w:r w:rsidR="0000035A">
        <w:rPr>
          <w:sz w:val="24"/>
          <w:szCs w:val="24"/>
        </w:rPr>
        <w:t>gr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m</w:t>
      </w:r>
      <w:r w:rsidR="0000035A">
        <w:rPr>
          <w:spacing w:val="1"/>
          <w:sz w:val="24"/>
          <w:szCs w:val="24"/>
        </w:rPr>
        <w:t xml:space="preserve"> </w:t>
      </w:r>
      <w:hyperlink r:id="rId21">
        <w:r w:rsidR="0000035A">
          <w:rPr>
            <w:spacing w:val="-1"/>
            <w:sz w:val="24"/>
            <w:szCs w:val="24"/>
          </w:rPr>
          <w:t>@</w:t>
        </w:r>
        <w:r w:rsidR="0000035A">
          <w:rPr>
            <w:spacing w:val="-3"/>
            <w:sz w:val="24"/>
            <w:szCs w:val="24"/>
          </w:rPr>
          <w:t>l</w:t>
        </w:r>
        <w:r w:rsidR="0000035A">
          <w:rPr>
            <w:spacing w:val="1"/>
            <w:sz w:val="24"/>
            <w:szCs w:val="24"/>
          </w:rPr>
          <w:t>e</w:t>
        </w:r>
        <w:r w:rsidR="0000035A">
          <w:rPr>
            <w:sz w:val="24"/>
            <w:szCs w:val="24"/>
          </w:rPr>
          <w:t>o_</w:t>
        </w:r>
        <w:r w:rsidR="0000035A">
          <w:rPr>
            <w:spacing w:val="1"/>
            <w:sz w:val="24"/>
            <w:szCs w:val="24"/>
          </w:rPr>
          <w:t>e</w:t>
        </w:r>
        <w:r w:rsidR="0000035A">
          <w:rPr>
            <w:sz w:val="24"/>
            <w:szCs w:val="24"/>
          </w:rPr>
          <w:t>d</w:t>
        </w:r>
      </w:hyperlink>
      <w:r w:rsidR="0000035A">
        <w:rPr>
          <w:spacing w:val="-17"/>
          <w:sz w:val="24"/>
          <w:szCs w:val="24"/>
        </w:rPr>
        <w:t>w</w:t>
      </w:r>
      <w:r w:rsidR="0000035A">
        <w:rPr>
          <w:sz w:val="24"/>
          <w:szCs w:val="24"/>
        </w:rPr>
        <w:t>.</w:t>
      </w:r>
    </w:p>
    <w:p w:rsidR="005A5C46" w:rsidRDefault="0000035A">
      <w:pPr>
        <w:spacing w:before="11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ind w:left="1309" w:right="8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1309" w:right="82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2023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f.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konf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" w:line="280" w:lineRule="exact"/>
        <w:rPr>
          <w:sz w:val="28"/>
          <w:szCs w:val="28"/>
        </w:rPr>
      </w:pPr>
    </w:p>
    <w:p w:rsidR="005A5C46" w:rsidRDefault="0000035A">
      <w:pPr>
        <w:spacing w:before="29"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spacing w:line="480" w:lineRule="auto"/>
        <w:ind w:left="588" w:right="85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hyperlink r:id="rId22">
        <w:r>
          <w:rPr>
            <w:spacing w:val="-1"/>
            <w:sz w:val="24"/>
            <w:szCs w:val="24"/>
          </w:rPr>
          <w:t>@</w:t>
        </w:r>
        <w:r>
          <w:rPr>
            <w:spacing w:val="-3"/>
            <w:sz w:val="24"/>
            <w:szCs w:val="24"/>
          </w:rPr>
          <w:t>l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o_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dw</w:t>
        </w:r>
      </w:hyperlink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A5C46" w:rsidRDefault="005A5C46">
      <w:pPr>
        <w:spacing w:before="10" w:line="160" w:lineRule="exact"/>
        <w:rPr>
          <w:sz w:val="16"/>
          <w:szCs w:val="16"/>
        </w:rPr>
      </w:pPr>
    </w:p>
    <w:p w:rsidR="005A5C46" w:rsidRDefault="0000035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5A5C46" w:rsidRDefault="005A5C46">
      <w:pPr>
        <w:spacing w:before="16" w:line="260" w:lineRule="exact"/>
        <w:rPr>
          <w:sz w:val="26"/>
          <w:szCs w:val="26"/>
        </w:rPr>
      </w:pPr>
    </w:p>
    <w:p w:rsidR="005A5C46" w:rsidRDefault="0000035A">
      <w:pPr>
        <w:spacing w:line="480" w:lineRule="auto"/>
        <w:ind w:left="588" w:right="76" w:firstLine="721"/>
        <w:jc w:val="both"/>
        <w:rPr>
          <w:sz w:val="24"/>
          <w:szCs w:val="24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yono (2019)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-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1" w:line="200" w:lineRule="exact"/>
      </w:pPr>
    </w:p>
    <w:p w:rsidR="005A5C46" w:rsidRDefault="005A5C46">
      <w:pPr>
        <w:spacing w:before="29"/>
        <w:ind w:left="3992" w:right="3029"/>
        <w:jc w:val="center"/>
        <w:rPr>
          <w:sz w:val="24"/>
          <w:szCs w:val="24"/>
        </w:rPr>
      </w:pPr>
      <w:r w:rsidRPr="005A5C46">
        <w:pict>
          <v:group id="_x0000_s2062" style="position:absolute;left:0;text-align:left;margin-left:276.8pt;margin-top:-4.8pt;width:95.05pt;height:40pt;z-index:-251661312;mso-position-horizontal-relative:page" coordorigin="5536,-96" coordsize="1901,800">
            <v:shape id="_x0000_s2063" style="position:absolute;left:5536;top:-96;width:1901;height:800" coordorigin="5536,-96" coordsize="1901,800" path="m5536,-16r26,-59l5616,-96r1741,l7416,-69r21,53l7437,625r-26,59l7357,705r-1741,l5557,679r-21,-54l5536,-16xe" filled="f" strokeweight="1pt">
              <v:path arrowok="t"/>
            </v:shape>
            <w10:wrap anchorx="page"/>
          </v:group>
        </w:pict>
      </w:r>
      <w:r w:rsidR="0000035A">
        <w:rPr>
          <w:spacing w:val="-5"/>
          <w:sz w:val="24"/>
          <w:szCs w:val="24"/>
        </w:rPr>
        <w:t>A</w:t>
      </w:r>
      <w:r w:rsidR="0000035A">
        <w:rPr>
          <w:sz w:val="24"/>
          <w:szCs w:val="24"/>
        </w:rPr>
        <w:t>kun</w:t>
      </w:r>
      <w:r w:rsidR="0000035A">
        <w:rPr>
          <w:spacing w:val="4"/>
          <w:sz w:val="24"/>
          <w:szCs w:val="24"/>
        </w:rPr>
        <w:t xml:space="preserve"> </w:t>
      </w:r>
      <w:r w:rsidR="0000035A">
        <w:rPr>
          <w:spacing w:val="-4"/>
          <w:sz w:val="24"/>
          <w:szCs w:val="24"/>
        </w:rPr>
        <w:t>I</w:t>
      </w:r>
      <w:r w:rsidR="0000035A">
        <w:rPr>
          <w:sz w:val="24"/>
          <w:szCs w:val="24"/>
        </w:rPr>
        <w:t>n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ta</w:t>
      </w:r>
      <w:r w:rsidR="0000035A">
        <w:rPr>
          <w:spacing w:val="-4"/>
          <w:sz w:val="24"/>
          <w:szCs w:val="24"/>
        </w:rPr>
        <w:t>g</w:t>
      </w:r>
      <w:r w:rsidR="0000035A">
        <w:rPr>
          <w:sz w:val="24"/>
          <w:szCs w:val="24"/>
        </w:rPr>
        <w:t>r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m</w:t>
      </w:r>
    </w:p>
    <w:p w:rsidR="005A5C46" w:rsidRDefault="005A5C46">
      <w:pPr>
        <w:spacing w:line="240" w:lineRule="exact"/>
        <w:ind w:left="3967" w:right="2998"/>
        <w:jc w:val="center"/>
        <w:rPr>
          <w:sz w:val="24"/>
          <w:szCs w:val="24"/>
        </w:rPr>
      </w:pPr>
      <w:r w:rsidRPr="005A5C46">
        <w:pict>
          <v:group id="_x0000_s2060" style="position:absolute;left:0;text-align:left;margin-left:344.9pt;margin-top:24.25pt;width:18.4pt;height:19.4pt;z-index:-251660288;mso-position-horizontal-relative:page" coordorigin="6898,485" coordsize="368,388">
            <v:shape id="_x0000_s2061" style="position:absolute;left:6898;top:485;width:368;height:388" coordorigin="6898,485" coordsize="368,388" path="m7124,499l6912,485r-14,211l6943,657r143,162l7041,859r211,14l7266,661r-45,40l7079,538r45,-39xe" fillcolor="#aaa" stroked="f">
              <v:path arrowok="t"/>
            </v:shape>
            <w10:wrap anchorx="page"/>
          </v:group>
        </w:pict>
      </w:r>
      <w:r w:rsidRPr="005A5C46">
        <w:pict>
          <v:group id="_x0000_s2058" style="position:absolute;left:0;text-align:left;margin-left:281.15pt;margin-top:24.2pt;width:18.4pt;height:18.25pt;z-index:-251656192;mso-position-horizontal-relative:page" coordorigin="5623,484" coordsize="368,365">
            <v:shape id="_x0000_s2059" style="position:absolute;left:5623;top:484;width:368;height:365" coordorigin="5623,484" coordsize="368,365" path="m5793,806l5948,655r42,43l5991,486r-212,-2l5821,527,5667,678r-42,-43l5623,847r213,2l5793,806xe" fillcolor="#aaa" stroked="f">
              <v:path arrowok="t"/>
            </v:shape>
            <w10:wrap anchorx="page"/>
          </v:group>
        </w:pict>
      </w:r>
      <w:r w:rsidR="0000035A">
        <w:rPr>
          <w:spacing w:val="-11"/>
          <w:sz w:val="24"/>
          <w:szCs w:val="24"/>
        </w:rPr>
        <w:t>L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on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>rdo</w:t>
      </w:r>
      <w:r w:rsidR="0000035A">
        <w:rPr>
          <w:spacing w:val="8"/>
          <w:sz w:val="24"/>
          <w:szCs w:val="24"/>
        </w:rPr>
        <w:t xml:space="preserve"> </w:t>
      </w:r>
      <w:r w:rsidR="0000035A">
        <w:rPr>
          <w:spacing w:val="1"/>
          <w:sz w:val="24"/>
          <w:szCs w:val="24"/>
        </w:rPr>
        <w:t>E</w:t>
      </w:r>
      <w:r w:rsidR="0000035A">
        <w:rPr>
          <w:sz w:val="24"/>
          <w:szCs w:val="24"/>
        </w:rPr>
        <w:t>d</w:t>
      </w:r>
      <w:r w:rsidR="0000035A">
        <w:rPr>
          <w:spacing w:val="-1"/>
          <w:sz w:val="24"/>
          <w:szCs w:val="24"/>
        </w:rPr>
        <w:t>w</w:t>
      </w:r>
      <w:r w:rsidR="0000035A">
        <w:rPr>
          <w:spacing w:val="1"/>
          <w:sz w:val="24"/>
          <w:szCs w:val="24"/>
        </w:rPr>
        <w:t>i</w:t>
      </w:r>
      <w:r w:rsidR="0000035A">
        <w:rPr>
          <w:sz w:val="24"/>
          <w:szCs w:val="24"/>
        </w:rPr>
        <w:t>n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6" w:line="280" w:lineRule="exact"/>
        <w:rPr>
          <w:sz w:val="28"/>
          <w:szCs w:val="28"/>
        </w:rPr>
        <w:sectPr w:rsidR="005A5C46">
          <w:pgSz w:w="11920" w:h="16840"/>
          <w:pgMar w:top="940" w:right="1580" w:bottom="280" w:left="1680" w:header="739" w:footer="0" w:gutter="0"/>
          <w:cols w:space="720"/>
        </w:sectPr>
      </w:pPr>
    </w:p>
    <w:p w:rsidR="005A5C46" w:rsidRDefault="005A5C46">
      <w:pPr>
        <w:spacing w:before="8" w:line="140" w:lineRule="exact"/>
        <w:rPr>
          <w:sz w:val="15"/>
          <w:szCs w:val="15"/>
        </w:rPr>
      </w:pPr>
    </w:p>
    <w:p w:rsidR="005A5C46" w:rsidRDefault="005A5C46">
      <w:pPr>
        <w:spacing w:line="200" w:lineRule="exact"/>
      </w:pPr>
    </w:p>
    <w:p w:rsidR="005A5C46" w:rsidRDefault="005A5C46">
      <w:pPr>
        <w:ind w:left="2037" w:right="-41"/>
        <w:jc w:val="center"/>
        <w:rPr>
          <w:sz w:val="24"/>
          <w:szCs w:val="24"/>
        </w:rPr>
      </w:pPr>
      <w:r w:rsidRPr="005A5C46">
        <w:pict>
          <v:group id="_x0000_s2054" style="position:absolute;left:0;text-align:left;margin-left:240.6pt;margin-top:-17.45pt;width:229.05pt;height:144.55pt;z-index:-251659264;mso-position-horizontal-relative:page" coordorigin="4812,-349" coordsize="4581,2891">
            <v:shape id="_x0000_s2057" style="position:absolute;left:6426;top:-339;width:2958;height:1315" coordorigin="6426,-339" coordsize="2958,1315" path="m6426,-207r16,-65l6487,-319r63,-20l6557,-339r2695,l9316,-322r47,45l9383,-214r,7l9383,845r-17,64l9322,956r-63,20l9252,976r-2695,l6493,959r-47,-44l6426,852r,-7l6426,-207xe" filled="f" strokeweight="1pt">
              <v:path arrowok="t"/>
            </v:shape>
            <v:shape id="_x0000_s2056" style="position:absolute;left:6940;top:1025;width:368;height:390" coordorigin="6940,1025" coordsize="368,390" path="m6955,1415r211,-15l7121,1361r142,-164l7308,1237r-15,-212l7081,1040r46,39l6985,1243r-45,-39l6955,1415xe" fillcolor="#aaa" stroked="f">
              <v:path arrowok="t"/>
            </v:shape>
            <v:shape id="_x0000_s2055" style="position:absolute;left:4822;top:1464;width:3256;height:1068" coordorigin="4822,1464" coordsize="3256,1068" path="m4822,1571r21,-63l4895,1470r34,-6l7971,1464r63,20l8072,1536r6,35l8078,2425r-20,63l8006,2526r-35,6l4929,2532r-63,-20l4828,2460r-6,-35l4822,1571xe" filled="f" strokeweight="1pt">
              <v:path arrowok="t"/>
            </v:shape>
            <w10:wrap anchorx="page"/>
          </v:group>
        </w:pict>
      </w:r>
      <w:r w:rsidRPr="005A5C46">
        <w:pict>
          <v:group id="_x0000_s2052" style="position:absolute;left:0;text-align:left;margin-left:276.6pt;margin-top:49.9pt;width:18.35pt;height:19.1pt;z-index:-251658240;mso-position-horizontal-relative:page" coordorigin="5532,998" coordsize="367,382">
            <v:shape id="_x0000_s2053" style="position:absolute;left:5532;top:998;width:367;height:382" coordorigin="5532,998" coordsize="367,382" path="m5754,1008l5542,998r-10,212l5576,1169r146,160l5677,1370r212,10l5899,1168r-44,40l5710,1049r44,-41xe" fillcolor="#aaa" stroked="f">
              <v:path arrowok="t"/>
            </v:shape>
            <w10:wrap anchorx="page"/>
          </v:group>
        </w:pict>
      </w:r>
      <w:r w:rsidR="0000035A">
        <w:rPr>
          <w:spacing w:val="-5"/>
          <w:sz w:val="24"/>
          <w:szCs w:val="24"/>
        </w:rPr>
        <w:t>K</w:t>
      </w:r>
      <w:r w:rsidR="0000035A">
        <w:rPr>
          <w:spacing w:val="1"/>
          <w:sz w:val="24"/>
          <w:szCs w:val="24"/>
        </w:rPr>
        <w:t>e</w:t>
      </w:r>
      <w:r w:rsidR="0000035A">
        <w:rPr>
          <w:spacing w:val="-1"/>
          <w:sz w:val="24"/>
          <w:szCs w:val="24"/>
        </w:rPr>
        <w:t>s</w:t>
      </w:r>
      <w:r w:rsidR="0000035A">
        <w:rPr>
          <w:spacing w:val="1"/>
          <w:sz w:val="24"/>
          <w:szCs w:val="24"/>
        </w:rPr>
        <w:t>ala</w:t>
      </w:r>
      <w:r w:rsidR="0000035A">
        <w:rPr>
          <w:sz w:val="24"/>
          <w:szCs w:val="24"/>
        </w:rPr>
        <w:t>h</w:t>
      </w:r>
      <w:r w:rsidR="0000035A">
        <w:rPr>
          <w:spacing w:val="1"/>
          <w:sz w:val="24"/>
          <w:szCs w:val="24"/>
        </w:rPr>
        <w:t>a</w:t>
      </w:r>
      <w:r w:rsidR="0000035A">
        <w:rPr>
          <w:sz w:val="24"/>
          <w:szCs w:val="24"/>
        </w:rPr>
        <w:t xml:space="preserve">n </w:t>
      </w:r>
      <w:r w:rsidR="0000035A">
        <w:rPr>
          <w:spacing w:val="1"/>
          <w:sz w:val="24"/>
          <w:szCs w:val="24"/>
        </w:rPr>
        <w:t>Ejaa</w:t>
      </w:r>
      <w:r w:rsidR="0000035A">
        <w:rPr>
          <w:sz w:val="24"/>
          <w:szCs w:val="24"/>
        </w:rPr>
        <w:t>n</w:t>
      </w:r>
      <w:r w:rsidR="0000035A">
        <w:rPr>
          <w:spacing w:val="-8"/>
          <w:sz w:val="24"/>
          <w:szCs w:val="24"/>
        </w:rPr>
        <w:t xml:space="preserve"> </w:t>
      </w:r>
      <w:r w:rsidR="0000035A">
        <w:rPr>
          <w:sz w:val="24"/>
          <w:szCs w:val="24"/>
        </w:rPr>
        <w:t>d</w:t>
      </w:r>
      <w:r w:rsidR="0000035A">
        <w:rPr>
          <w:spacing w:val="1"/>
          <w:sz w:val="24"/>
          <w:szCs w:val="24"/>
        </w:rPr>
        <w:t>ala</w:t>
      </w:r>
      <w:r w:rsidR="0000035A">
        <w:rPr>
          <w:sz w:val="24"/>
          <w:szCs w:val="24"/>
        </w:rPr>
        <w:t>m</w:t>
      </w:r>
    </w:p>
    <w:p w:rsidR="005A5C46" w:rsidRDefault="005A5C46">
      <w:pPr>
        <w:spacing w:line="240" w:lineRule="exact"/>
        <w:ind w:left="2188" w:right="102"/>
        <w:jc w:val="center"/>
        <w:rPr>
          <w:sz w:val="24"/>
          <w:szCs w:val="24"/>
        </w:rPr>
      </w:pPr>
      <w:r w:rsidRPr="005A5C46">
        <w:pict>
          <v:group id="_x0000_s2050" style="position:absolute;left:0;text-align:left;margin-left:179.4pt;margin-top:-31.95pt;width:129.85pt;height:63.85pt;z-index:-251657216;mso-position-horizontal-relative:page" coordorigin="3588,-639" coordsize="2597,1277">
            <v:shape id="_x0000_s2051" style="position:absolute;left:3588;top:-639;width:2597;height:1277" coordorigin="3588,-639" coordsize="2597,1277" path="m3588,-512r17,-64l3650,-622r65,-17l3715,-639r2342,l6121,-622r46,46l6185,-512r,l6185,510r-18,65l6122,620r-65,18l6057,638r-2342,l3651,621r-46,-46l3588,511r,-1l3588,-512xe" filled="f" strokeweight="1pt">
              <v:path arrowok="t"/>
            </v:shape>
            <w10:wrap anchorx="page"/>
          </v:group>
        </w:pict>
      </w:r>
      <w:r w:rsidR="0000035A">
        <w:rPr>
          <w:spacing w:val="-1"/>
          <w:sz w:val="24"/>
          <w:szCs w:val="24"/>
        </w:rPr>
        <w:t>D</w:t>
      </w:r>
      <w:r w:rsidR="0000035A">
        <w:rPr>
          <w:spacing w:val="2"/>
          <w:sz w:val="24"/>
          <w:szCs w:val="24"/>
        </w:rPr>
        <w:t>e</w:t>
      </w:r>
      <w:r w:rsidR="0000035A">
        <w:rPr>
          <w:spacing w:val="-1"/>
          <w:sz w:val="24"/>
          <w:szCs w:val="24"/>
        </w:rPr>
        <w:t>s</w:t>
      </w:r>
      <w:r w:rsidR="0000035A">
        <w:rPr>
          <w:sz w:val="24"/>
          <w:szCs w:val="24"/>
        </w:rPr>
        <w:t>kr</w:t>
      </w:r>
      <w:r w:rsidR="0000035A">
        <w:rPr>
          <w:spacing w:val="2"/>
          <w:sz w:val="24"/>
          <w:szCs w:val="24"/>
        </w:rPr>
        <w:t>i</w:t>
      </w:r>
      <w:r w:rsidR="0000035A">
        <w:rPr>
          <w:sz w:val="24"/>
          <w:szCs w:val="24"/>
        </w:rPr>
        <w:t>p</w:t>
      </w:r>
      <w:r w:rsidR="0000035A">
        <w:rPr>
          <w:spacing w:val="-1"/>
          <w:sz w:val="24"/>
          <w:szCs w:val="24"/>
        </w:rPr>
        <w:t>s</w:t>
      </w:r>
      <w:r w:rsidR="0000035A">
        <w:rPr>
          <w:sz w:val="24"/>
          <w:szCs w:val="24"/>
        </w:rPr>
        <w:t>i</w:t>
      </w:r>
      <w:r w:rsidR="0000035A">
        <w:rPr>
          <w:spacing w:val="1"/>
          <w:sz w:val="24"/>
          <w:szCs w:val="24"/>
        </w:rPr>
        <w:t xml:space="preserve"> </w:t>
      </w:r>
      <w:r w:rsidR="0000035A">
        <w:rPr>
          <w:spacing w:val="-1"/>
          <w:sz w:val="24"/>
          <w:szCs w:val="24"/>
        </w:rPr>
        <w:t>U</w:t>
      </w:r>
      <w:r w:rsidR="0000035A">
        <w:rPr>
          <w:sz w:val="24"/>
          <w:szCs w:val="24"/>
        </w:rPr>
        <w:t>n</w:t>
      </w:r>
      <w:r w:rsidR="0000035A">
        <w:rPr>
          <w:spacing w:val="-3"/>
          <w:sz w:val="24"/>
          <w:szCs w:val="24"/>
        </w:rPr>
        <w:t>g</w:t>
      </w:r>
      <w:r w:rsidR="0000035A">
        <w:rPr>
          <w:spacing w:val="-4"/>
          <w:sz w:val="24"/>
          <w:szCs w:val="24"/>
        </w:rPr>
        <w:t>g</w:t>
      </w:r>
      <w:r w:rsidR="0000035A">
        <w:rPr>
          <w:spacing w:val="2"/>
          <w:sz w:val="24"/>
          <w:szCs w:val="24"/>
        </w:rPr>
        <w:t>a</w:t>
      </w:r>
      <w:r w:rsidR="0000035A">
        <w:rPr>
          <w:sz w:val="24"/>
          <w:szCs w:val="24"/>
        </w:rPr>
        <w:t>h</w:t>
      </w:r>
      <w:r w:rsidR="0000035A">
        <w:rPr>
          <w:spacing w:val="2"/>
          <w:sz w:val="24"/>
          <w:szCs w:val="24"/>
        </w:rPr>
        <w:t>a</w:t>
      </w:r>
      <w:r w:rsidR="0000035A">
        <w:rPr>
          <w:sz w:val="24"/>
          <w:szCs w:val="24"/>
        </w:rPr>
        <w:t>n</w:t>
      </w:r>
    </w:p>
    <w:p w:rsidR="005A5C46" w:rsidRDefault="0000035A">
      <w:pPr>
        <w:spacing w:before="51" w:line="216" w:lineRule="auto"/>
        <w:ind w:left="-21" w:right="1115" w:hanging="1"/>
        <w:jc w:val="center"/>
        <w:rPr>
          <w:sz w:val="24"/>
          <w:szCs w:val="24"/>
        </w:rPr>
        <w:sectPr w:rsidR="005A5C46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330" w:space="608"/>
            <w:col w:w="3722"/>
          </w:cols>
        </w:sectPr>
      </w:pPr>
      <w:r>
        <w:br w:type="column"/>
      </w:r>
      <w:r>
        <w:rPr>
          <w:spacing w:val="-5"/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5A5C46">
      <w:pPr>
        <w:spacing w:before="12" w:line="220" w:lineRule="exact"/>
        <w:rPr>
          <w:sz w:val="22"/>
          <w:szCs w:val="22"/>
        </w:rPr>
      </w:pPr>
    </w:p>
    <w:p w:rsidR="005A5C46" w:rsidRDefault="0000035A">
      <w:pPr>
        <w:spacing w:before="54" w:line="240" w:lineRule="exact"/>
        <w:ind w:left="3271" w:right="2385" w:firstLine="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5A5C46" w:rsidRDefault="005A5C46">
      <w:pPr>
        <w:spacing w:before="7" w:line="180" w:lineRule="exact"/>
        <w:rPr>
          <w:sz w:val="19"/>
          <w:szCs w:val="19"/>
        </w:rPr>
      </w:pPr>
    </w:p>
    <w:p w:rsidR="005A5C46" w:rsidRDefault="005A5C46">
      <w:pPr>
        <w:spacing w:line="200" w:lineRule="exact"/>
      </w:pPr>
    </w:p>
    <w:p w:rsidR="005A5C46" w:rsidRDefault="005A5C46">
      <w:pPr>
        <w:spacing w:line="200" w:lineRule="exact"/>
      </w:pPr>
    </w:p>
    <w:p w:rsidR="005A5C46" w:rsidRDefault="0000035A">
      <w:pPr>
        <w:spacing w:before="29"/>
        <w:ind w:left="290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sectPr w:rsidR="005A5C46" w:rsidSect="005A5C46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5A" w:rsidRDefault="0000035A" w:rsidP="005A5C46">
      <w:r>
        <w:separator/>
      </w:r>
    </w:p>
  </w:endnote>
  <w:endnote w:type="continuationSeparator" w:id="1">
    <w:p w:rsidR="0000035A" w:rsidRDefault="0000035A" w:rsidP="005A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5A" w:rsidRDefault="0000035A" w:rsidP="005A5C46">
      <w:r>
        <w:separator/>
      </w:r>
    </w:p>
  </w:footnote>
  <w:footnote w:type="continuationSeparator" w:id="1">
    <w:p w:rsidR="0000035A" w:rsidRDefault="0000035A" w:rsidP="005A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22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22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21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22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46" w:rsidRDefault="00274F7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22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A5C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5pt;margin-top:35.95pt;width:15.2pt;height:13pt;z-index:-251658752;mso-position-horizontal-relative:page;mso-position-vertical-relative:page" filled="f" stroked="f">
          <v:textbox inset="0,0,0,0">
            <w:txbxContent>
              <w:p w:rsidR="005A5C46" w:rsidRDefault="005A5C4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00035A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55082">
                  <w:rPr>
                    <w:noProof/>
                    <w:sz w:val="22"/>
                    <w:szCs w:val="22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7F" w:rsidRDefault="00274F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22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5AD"/>
    <w:multiLevelType w:val="multilevel"/>
    <w:tmpl w:val="E002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xnbvPiJB+VxdCddTv6LUWZeQcRU=" w:salt="6V4SWXkl0uYKMo1yFB6xA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5C46"/>
    <w:rsid w:val="0000035A"/>
    <w:rsid w:val="00274F7F"/>
    <w:rsid w:val="005A5C46"/>
    <w:rsid w:val="0065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74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F7F"/>
  </w:style>
  <w:style w:type="paragraph" w:styleId="Footer">
    <w:name w:val="footer"/>
    <w:basedOn w:val="Normal"/>
    <w:link w:val="FooterChar"/>
    <w:uiPriority w:val="99"/>
    <w:semiHidden/>
    <w:unhideWhenUsed/>
    <w:rsid w:val="00274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F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@upnveteranjawatimu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@leo_edw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@upnveteranjawatimu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mailto:@upnveteranjawatimu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@upnveteranjawatimu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mailto:@leo_ed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3930</Words>
  <Characters>22405</Characters>
  <Application>Microsoft Office Word</Application>
  <DocSecurity>0</DocSecurity>
  <Lines>186</Lines>
  <Paragraphs>52</Paragraphs>
  <ScaleCrop>false</ScaleCrop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2024-12-27T08:14:00Z</dcterms:created>
  <dcterms:modified xsi:type="dcterms:W3CDTF">2024-12-27T08:16:00Z</dcterms:modified>
</cp:coreProperties>
</file>