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EE" w:rsidRDefault="00FC59EE">
      <w:pPr>
        <w:spacing w:line="200" w:lineRule="exact"/>
      </w:pPr>
    </w:p>
    <w:p w:rsidR="00FC59EE" w:rsidRDefault="00FC59EE">
      <w:pPr>
        <w:spacing w:line="200" w:lineRule="exact"/>
      </w:pPr>
    </w:p>
    <w:p w:rsidR="00FC59EE" w:rsidRDefault="00FC59EE">
      <w:pPr>
        <w:spacing w:before="3" w:line="260" w:lineRule="exact"/>
        <w:rPr>
          <w:sz w:val="26"/>
          <w:szCs w:val="26"/>
        </w:rPr>
      </w:pPr>
    </w:p>
    <w:p w:rsidR="00FC59EE" w:rsidRDefault="00C13B0C">
      <w:pPr>
        <w:spacing w:before="29"/>
        <w:ind w:left="4104" w:right="3639"/>
        <w:jc w:val="center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B </w:t>
      </w:r>
      <w:r>
        <w:rPr>
          <w:b/>
          <w:spacing w:val="-1"/>
          <w:sz w:val="24"/>
          <w:szCs w:val="24"/>
        </w:rPr>
        <w:t>II</w:t>
      </w:r>
      <w:r>
        <w:rPr>
          <w:b/>
          <w:sz w:val="24"/>
          <w:szCs w:val="24"/>
        </w:rPr>
        <w:t>I</w:t>
      </w:r>
    </w:p>
    <w:p w:rsidR="00FC59EE" w:rsidRDefault="00FC59EE">
      <w:pPr>
        <w:spacing w:before="16" w:line="260" w:lineRule="exact"/>
        <w:rPr>
          <w:sz w:val="26"/>
          <w:szCs w:val="26"/>
        </w:rPr>
      </w:pPr>
    </w:p>
    <w:p w:rsidR="00FC59EE" w:rsidRDefault="00C13B0C">
      <w:pPr>
        <w:spacing w:line="260" w:lineRule="exact"/>
        <w:ind w:left="3211" w:right="2748"/>
        <w:jc w:val="center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4"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O</w:t>
      </w:r>
      <w:r>
        <w:rPr>
          <w:b/>
          <w:spacing w:val="-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 xml:space="preserve">E 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EL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IA</w:t>
      </w:r>
      <w:r>
        <w:rPr>
          <w:b/>
          <w:position w:val="-1"/>
          <w:sz w:val="24"/>
          <w:szCs w:val="24"/>
        </w:rPr>
        <w:t>N</w:t>
      </w:r>
    </w:p>
    <w:p w:rsidR="00FC59EE" w:rsidRDefault="00FC59EE">
      <w:pPr>
        <w:spacing w:before="12" w:line="240" w:lineRule="exact"/>
        <w:rPr>
          <w:sz w:val="24"/>
          <w:szCs w:val="24"/>
        </w:rPr>
      </w:pPr>
    </w:p>
    <w:p w:rsidR="00FC59EE" w:rsidRDefault="00C13B0C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3.1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FC59EE" w:rsidRDefault="00FC59EE">
      <w:pPr>
        <w:spacing w:before="16" w:line="260" w:lineRule="exact"/>
        <w:rPr>
          <w:sz w:val="26"/>
          <w:szCs w:val="26"/>
        </w:rPr>
      </w:pPr>
    </w:p>
    <w:p w:rsidR="00FC59EE" w:rsidRDefault="00C13B0C">
      <w:pPr>
        <w:spacing w:line="480" w:lineRule="auto"/>
        <w:ind w:left="588" w:right="75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yono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dkk, 202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met</w:t>
      </w:r>
      <w:r>
        <w:rPr>
          <w:sz w:val="24"/>
          <w:szCs w:val="24"/>
        </w:rPr>
        <w:t>ode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az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dkk,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4"/>
          <w:sz w:val="24"/>
          <w:szCs w:val="24"/>
        </w:rPr>
        <w:t>1</w:t>
      </w:r>
      <w:r>
        <w:rPr>
          <w:sz w:val="24"/>
          <w:szCs w:val="24"/>
        </w:rPr>
        <w:t>)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k, kond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upun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pacing w:val="8"/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ungg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kun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rdo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hyperlink r:id="rId7">
        <w:r>
          <w:rPr>
            <w:sz w:val="24"/>
            <w:szCs w:val="24"/>
          </w:rPr>
          <w:t xml:space="preserve">n </w:t>
        </w:r>
        <w:r>
          <w:rPr>
            <w:spacing w:val="-5"/>
            <w:sz w:val="24"/>
            <w:szCs w:val="24"/>
          </w:rPr>
          <w:t>@</w:t>
        </w:r>
        <w:r>
          <w:rPr>
            <w:spacing w:val="1"/>
            <w:sz w:val="24"/>
            <w:szCs w:val="24"/>
          </w:rPr>
          <w:t>le</w:t>
        </w:r>
        <w:r>
          <w:rPr>
            <w:sz w:val="24"/>
            <w:szCs w:val="24"/>
          </w:rPr>
          <w:t>o_</w:t>
        </w:r>
        <w:r>
          <w:rPr>
            <w:spacing w:val="1"/>
            <w:sz w:val="24"/>
            <w:szCs w:val="24"/>
          </w:rPr>
          <w:t>e</w:t>
        </w:r>
        <w:r>
          <w:rPr>
            <w:sz w:val="24"/>
            <w:szCs w:val="24"/>
          </w:rPr>
          <w:t>d</w:t>
        </w:r>
      </w:hyperlink>
      <w:r>
        <w:rPr>
          <w:spacing w:val="-17"/>
          <w:sz w:val="24"/>
          <w:szCs w:val="24"/>
        </w:rPr>
        <w:t>w</w:t>
      </w:r>
      <w:r>
        <w:rPr>
          <w:sz w:val="24"/>
          <w:szCs w:val="24"/>
        </w:rPr>
        <w:t>.</w:t>
      </w:r>
    </w:p>
    <w:p w:rsidR="00FC59EE" w:rsidRDefault="00FC59EE">
      <w:pPr>
        <w:spacing w:before="10" w:line="160" w:lineRule="exact"/>
        <w:rPr>
          <w:sz w:val="16"/>
          <w:szCs w:val="16"/>
        </w:rPr>
      </w:pPr>
    </w:p>
    <w:p w:rsidR="00FC59EE" w:rsidRDefault="00C13B0C">
      <w:pPr>
        <w:spacing w:line="480" w:lineRule="auto"/>
        <w:ind w:left="588" w:right="87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-2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(2019)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itel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ungg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rdo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C59EE" w:rsidRDefault="00FC59EE">
      <w:pPr>
        <w:spacing w:before="10" w:line="160" w:lineRule="exact"/>
        <w:rPr>
          <w:sz w:val="16"/>
          <w:szCs w:val="16"/>
        </w:rPr>
      </w:pPr>
    </w:p>
    <w:p w:rsidR="00FC59EE" w:rsidRDefault="00C13B0C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3.2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an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20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 xml:space="preserve">at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FC59EE" w:rsidRDefault="00FC59EE">
      <w:pPr>
        <w:spacing w:before="16" w:line="260" w:lineRule="exact"/>
        <w:rPr>
          <w:sz w:val="26"/>
          <w:szCs w:val="26"/>
        </w:rPr>
      </w:pPr>
    </w:p>
    <w:p w:rsidR="00FC59EE" w:rsidRDefault="00C13B0C">
      <w:pPr>
        <w:spacing w:line="480" w:lineRule="auto"/>
        <w:ind w:left="588" w:right="76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1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upun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s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</w:p>
    <w:p w:rsidR="00FC59EE" w:rsidRDefault="00C13B0C">
      <w:pPr>
        <w:spacing w:before="10" w:line="260" w:lineRule="exact"/>
        <w:ind w:left="588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te</w:t>
      </w:r>
      <w:r>
        <w:rPr>
          <w:position w:val="-1"/>
          <w:sz w:val="24"/>
          <w:szCs w:val="24"/>
        </w:rPr>
        <w:t>rh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 o</w:t>
      </w:r>
      <w:r>
        <w:rPr>
          <w:spacing w:val="-4"/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je</w:t>
      </w:r>
      <w:r>
        <w:rPr>
          <w:position w:val="-1"/>
          <w:sz w:val="24"/>
          <w:szCs w:val="24"/>
        </w:rPr>
        <w:t xml:space="preserve">k </w:t>
      </w:r>
      <w:r>
        <w:rPr>
          <w:spacing w:val="-3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npa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te</w:t>
      </w:r>
      <w:r>
        <w:rPr>
          <w:position w:val="-1"/>
          <w:sz w:val="24"/>
          <w:szCs w:val="24"/>
        </w:rPr>
        <w:t>r</w:t>
      </w:r>
      <w:r>
        <w:rPr>
          <w:spacing w:val="-3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-3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ca</w:t>
      </w:r>
      <w:r>
        <w:rPr>
          <w:position w:val="-1"/>
          <w:sz w:val="24"/>
          <w:szCs w:val="24"/>
        </w:rPr>
        <w:t>ra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la</w:t>
      </w:r>
      <w:r>
        <w:rPr>
          <w:position w:val="-1"/>
          <w:sz w:val="24"/>
          <w:szCs w:val="24"/>
        </w:rPr>
        <w:t>ng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-4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ng.</w:t>
      </w:r>
    </w:p>
    <w:p w:rsidR="00FC59EE" w:rsidRDefault="00FC59EE">
      <w:pPr>
        <w:spacing w:before="1" w:line="140" w:lineRule="exact"/>
        <w:rPr>
          <w:sz w:val="14"/>
          <w:szCs w:val="14"/>
        </w:rPr>
      </w:pPr>
    </w:p>
    <w:p w:rsidR="00FC59EE" w:rsidRDefault="00FC59EE">
      <w:pPr>
        <w:spacing w:line="200" w:lineRule="exact"/>
      </w:pPr>
    </w:p>
    <w:p w:rsidR="00FC59EE" w:rsidRDefault="00FC59EE">
      <w:pPr>
        <w:spacing w:line="200" w:lineRule="exact"/>
      </w:pPr>
    </w:p>
    <w:p w:rsidR="00FC59EE" w:rsidRDefault="00FC59EE">
      <w:pPr>
        <w:spacing w:line="200" w:lineRule="exact"/>
      </w:pPr>
    </w:p>
    <w:p w:rsidR="00FC59EE" w:rsidRDefault="00FC59EE">
      <w:pPr>
        <w:spacing w:line="200" w:lineRule="exact"/>
      </w:pPr>
    </w:p>
    <w:p w:rsidR="00FC59EE" w:rsidRDefault="00FC59EE">
      <w:pPr>
        <w:spacing w:line="200" w:lineRule="exact"/>
      </w:pPr>
    </w:p>
    <w:p w:rsidR="00FC59EE" w:rsidRDefault="00C13B0C">
      <w:pPr>
        <w:spacing w:before="31"/>
        <w:ind w:left="4409" w:right="3942"/>
        <w:jc w:val="center"/>
        <w:rPr>
          <w:sz w:val="22"/>
          <w:szCs w:val="22"/>
        </w:rPr>
        <w:sectPr w:rsidR="00FC59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pacing w:val="2"/>
          <w:sz w:val="22"/>
          <w:szCs w:val="22"/>
        </w:rPr>
        <w:t>24</w:t>
      </w:r>
    </w:p>
    <w:p w:rsidR="00FC59EE" w:rsidRDefault="00FC59EE">
      <w:pPr>
        <w:spacing w:line="200" w:lineRule="exact"/>
      </w:pPr>
    </w:p>
    <w:p w:rsidR="00FC59EE" w:rsidRDefault="00FC59EE">
      <w:pPr>
        <w:spacing w:line="200" w:lineRule="exact"/>
      </w:pPr>
    </w:p>
    <w:p w:rsidR="00FC59EE" w:rsidRDefault="00FC59EE">
      <w:pPr>
        <w:spacing w:line="200" w:lineRule="exact"/>
      </w:pPr>
    </w:p>
    <w:p w:rsidR="00FC59EE" w:rsidRDefault="00FC59EE">
      <w:pPr>
        <w:spacing w:line="200" w:lineRule="exact"/>
      </w:pPr>
    </w:p>
    <w:p w:rsidR="00FC59EE" w:rsidRDefault="00FC59EE">
      <w:pPr>
        <w:spacing w:line="200" w:lineRule="exact"/>
      </w:pPr>
    </w:p>
    <w:p w:rsidR="00FC59EE" w:rsidRDefault="00FC59EE">
      <w:pPr>
        <w:spacing w:before="1" w:line="280" w:lineRule="exact"/>
        <w:rPr>
          <w:sz w:val="28"/>
          <w:szCs w:val="28"/>
        </w:rPr>
      </w:pPr>
    </w:p>
    <w:p w:rsidR="00FC59EE" w:rsidRDefault="00C13B0C">
      <w:pPr>
        <w:spacing w:before="29" w:line="480" w:lineRule="auto"/>
        <w:ind w:left="588" w:right="78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ri ungg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2023.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kun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am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rdo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jaa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FC59EE" w:rsidRDefault="00FC59EE">
      <w:pPr>
        <w:spacing w:before="10" w:line="160" w:lineRule="exact"/>
        <w:rPr>
          <w:sz w:val="16"/>
          <w:szCs w:val="16"/>
        </w:rPr>
      </w:pPr>
    </w:p>
    <w:p w:rsidR="00FC59EE" w:rsidRDefault="00C13B0C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3.3 </w:t>
      </w:r>
      <w:r>
        <w:rPr>
          <w:b/>
          <w:spacing w:val="-1"/>
          <w:sz w:val="24"/>
          <w:szCs w:val="24"/>
        </w:rPr>
        <w:t>Ins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FC59EE" w:rsidRDefault="00FC59EE">
      <w:pPr>
        <w:spacing w:before="16" w:line="260" w:lineRule="exact"/>
        <w:rPr>
          <w:sz w:val="26"/>
          <w:szCs w:val="26"/>
        </w:rPr>
      </w:pPr>
    </w:p>
    <w:p w:rsidR="00FC59EE" w:rsidRDefault="00C13B0C">
      <w:pPr>
        <w:spacing w:line="480" w:lineRule="auto"/>
        <w:ind w:left="588" w:right="79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yono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-8"/>
          <w:sz w:val="24"/>
          <w:szCs w:val="24"/>
        </w:rPr>
        <w:t>1</w:t>
      </w:r>
      <w:r>
        <w:rPr>
          <w:sz w:val="24"/>
          <w:szCs w:val="24"/>
        </w:rPr>
        <w:t>1: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306),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fokus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n,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dok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FC59EE" w:rsidRDefault="00FC59EE">
      <w:pPr>
        <w:spacing w:before="10" w:line="160" w:lineRule="exact"/>
        <w:rPr>
          <w:sz w:val="16"/>
          <w:szCs w:val="16"/>
        </w:rPr>
      </w:pPr>
    </w:p>
    <w:p w:rsidR="00FC59EE" w:rsidRDefault="00C13B0C">
      <w:pPr>
        <w:spacing w:line="480" w:lineRule="auto"/>
        <w:ind w:left="588" w:right="77" w:firstLine="721"/>
        <w:jc w:val="both"/>
        <w:rPr>
          <w:sz w:val="24"/>
          <w:szCs w:val="24"/>
        </w:rPr>
        <w:sectPr w:rsidR="00FC59EE">
          <w:headerReference w:type="even" r:id="rId14"/>
          <w:headerReference w:type="default" r:id="rId15"/>
          <w:headerReference w:type="first" r:id="rId16"/>
          <w:pgSz w:w="11920" w:h="16840"/>
          <w:pgMar w:top="940" w:right="1580" w:bottom="280" w:left="1680" w:header="739" w:footer="0" w:gutter="0"/>
          <w:pgNumType w:start="25"/>
          <w:cols w:space="720"/>
        </w:sectPr>
      </w:pP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dua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doku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ndoku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ndphon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op,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9"/>
          <w:sz w:val="24"/>
          <w:szCs w:val="24"/>
        </w:rPr>
        <w:t>a</w:t>
      </w:r>
      <w:r>
        <w:rPr>
          <w:spacing w:val="1"/>
          <w:sz w:val="24"/>
          <w:szCs w:val="24"/>
        </w:rPr>
        <w:t>-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nggr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6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).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am</w:t>
      </w:r>
      <w:r>
        <w:rPr>
          <w:i/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rdo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</w:p>
    <w:p w:rsidR="00FC59EE" w:rsidRDefault="00FC59EE">
      <w:pPr>
        <w:spacing w:line="200" w:lineRule="exact"/>
      </w:pPr>
    </w:p>
    <w:p w:rsidR="00FC59EE" w:rsidRDefault="00FC59EE">
      <w:pPr>
        <w:spacing w:line="200" w:lineRule="exact"/>
      </w:pPr>
    </w:p>
    <w:p w:rsidR="00FC59EE" w:rsidRDefault="00FC59EE">
      <w:pPr>
        <w:spacing w:line="200" w:lineRule="exact"/>
      </w:pPr>
    </w:p>
    <w:p w:rsidR="00FC59EE" w:rsidRDefault="00FC59EE">
      <w:pPr>
        <w:spacing w:line="200" w:lineRule="exact"/>
      </w:pPr>
    </w:p>
    <w:p w:rsidR="00FC59EE" w:rsidRDefault="00FC59EE">
      <w:pPr>
        <w:spacing w:line="200" w:lineRule="exact"/>
      </w:pPr>
    </w:p>
    <w:p w:rsidR="00FC59EE" w:rsidRDefault="00FC59EE">
      <w:pPr>
        <w:spacing w:before="1" w:line="280" w:lineRule="exact"/>
        <w:rPr>
          <w:sz w:val="28"/>
          <w:szCs w:val="28"/>
        </w:rPr>
      </w:pPr>
    </w:p>
    <w:p w:rsidR="00FC59EE" w:rsidRDefault="00C13B0C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3.4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ata</w:t>
      </w:r>
    </w:p>
    <w:p w:rsidR="00FC59EE" w:rsidRDefault="00FC59EE">
      <w:pPr>
        <w:spacing w:before="16" w:line="260" w:lineRule="exact"/>
        <w:rPr>
          <w:sz w:val="26"/>
          <w:szCs w:val="26"/>
        </w:rPr>
      </w:pPr>
    </w:p>
    <w:p w:rsidR="00FC59EE" w:rsidRDefault="00C13B0C">
      <w:pPr>
        <w:spacing w:line="480" w:lineRule="auto"/>
        <w:ind w:left="588" w:right="76" w:firstLine="721"/>
        <w:jc w:val="both"/>
        <w:rPr>
          <w:sz w:val="24"/>
          <w:szCs w:val="24"/>
        </w:rPr>
      </w:pP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nurut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yono</w:t>
      </w:r>
      <w:r>
        <w:rPr>
          <w:spacing w:val="-1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(</w:t>
      </w:r>
      <w:r>
        <w:rPr>
          <w:sz w:val="24"/>
          <w:szCs w:val="24"/>
        </w:rPr>
        <w:t>2018: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335)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nya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gi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>g</w:t>
      </w:r>
      <w:r>
        <w:rPr>
          <w:sz w:val="24"/>
          <w:szCs w:val="24"/>
        </w:rPr>
        <w:t>-u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doku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kun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am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rdo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ejaa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ungg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</w:p>
    <w:p w:rsidR="00FC59EE" w:rsidRDefault="00FC59EE">
      <w:pPr>
        <w:spacing w:line="160" w:lineRule="exact"/>
        <w:rPr>
          <w:sz w:val="17"/>
          <w:szCs w:val="17"/>
        </w:rPr>
      </w:pPr>
    </w:p>
    <w:p w:rsidR="00FC59EE" w:rsidRDefault="00C13B0C">
      <w:pPr>
        <w:spacing w:line="260" w:lineRule="exact"/>
        <w:ind w:left="3452" w:right="2985"/>
        <w:jc w:val="center"/>
        <w:rPr>
          <w:sz w:val="24"/>
          <w:szCs w:val="24"/>
        </w:rPr>
      </w:pPr>
      <w:r>
        <w:rPr>
          <w:b/>
          <w:spacing w:val="-20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3.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1 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ata</w:t>
      </w:r>
    </w:p>
    <w:p w:rsidR="00FC59EE" w:rsidRDefault="00FC59EE">
      <w:pPr>
        <w:spacing w:line="200" w:lineRule="exact"/>
      </w:pPr>
    </w:p>
    <w:p w:rsidR="00FC59EE" w:rsidRDefault="00FC59EE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10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3117"/>
        <w:gridCol w:w="3117"/>
      </w:tblGrid>
      <w:tr w:rsidR="00FC59EE">
        <w:trPr>
          <w:trHeight w:hRule="exact" w:val="596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59EE" w:rsidRDefault="00C13B0C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o.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59EE" w:rsidRDefault="00C13B0C">
            <w:pPr>
              <w:spacing w:line="260" w:lineRule="exact"/>
              <w:ind w:left="1198" w:right="1204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ejal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EE" w:rsidRDefault="00C13B0C">
            <w:pPr>
              <w:spacing w:line="260" w:lineRule="exact"/>
              <w:ind w:left="21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Ej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FC59EE">
        <w:trPr>
          <w:trHeight w:hRule="exact" w:val="560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EE" w:rsidRDefault="00FC59EE"/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EE" w:rsidRDefault="00FC59EE"/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EE" w:rsidRDefault="00C13B0C">
            <w:pPr>
              <w:spacing w:line="260" w:lineRule="exact"/>
              <w:ind w:left="1170" w:right="1166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mla</w:t>
            </w:r>
            <w:r>
              <w:rPr>
                <w:sz w:val="24"/>
                <w:szCs w:val="24"/>
              </w:rPr>
              <w:t>h</w:t>
            </w:r>
          </w:p>
        </w:tc>
      </w:tr>
      <w:tr w:rsidR="00FC59EE">
        <w:trPr>
          <w:trHeight w:hRule="exact" w:val="59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EE" w:rsidRDefault="00C13B0C">
            <w:pPr>
              <w:spacing w:before="3"/>
              <w:ind w:left="177"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EE" w:rsidRDefault="00C13B0C">
            <w:pPr>
              <w:spacing w:before="3"/>
              <w:ind w:left="11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nggun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 xml:space="preserve">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EE" w:rsidRDefault="00FC59EE"/>
        </w:tc>
      </w:tr>
      <w:tr w:rsidR="00FC59EE">
        <w:trPr>
          <w:trHeight w:hRule="exact" w:val="59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EE" w:rsidRDefault="00C13B0C">
            <w:pPr>
              <w:spacing w:line="260" w:lineRule="exact"/>
              <w:ind w:left="177"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EE" w:rsidRDefault="00C13B0C">
            <w:pPr>
              <w:spacing w:line="260" w:lineRule="exact"/>
              <w:ind w:left="2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nggun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uruf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EE" w:rsidRDefault="00FC59EE"/>
        </w:tc>
      </w:tr>
      <w:tr w:rsidR="00FC59EE">
        <w:trPr>
          <w:trHeight w:hRule="exact" w:val="59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EE" w:rsidRDefault="00C13B0C">
            <w:pPr>
              <w:spacing w:line="260" w:lineRule="exact"/>
              <w:ind w:left="177"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EE" w:rsidRDefault="00C13B0C">
            <w:pPr>
              <w:spacing w:line="260" w:lineRule="exact"/>
              <w:ind w:left="3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nggun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9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EE" w:rsidRDefault="00FC59EE"/>
        </w:tc>
      </w:tr>
      <w:tr w:rsidR="00FC59EE">
        <w:trPr>
          <w:trHeight w:hRule="exact" w:val="600"/>
        </w:trPr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EE" w:rsidRDefault="00C13B0C">
            <w:pPr>
              <w:spacing w:before="3"/>
              <w:ind w:left="1536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ej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EE" w:rsidRDefault="00FC59EE"/>
        </w:tc>
      </w:tr>
    </w:tbl>
    <w:p w:rsidR="00FC59EE" w:rsidRDefault="00FC59EE">
      <w:pPr>
        <w:spacing w:line="200" w:lineRule="exact"/>
      </w:pPr>
    </w:p>
    <w:p w:rsidR="00FC59EE" w:rsidRDefault="00FC59EE">
      <w:pPr>
        <w:spacing w:line="200" w:lineRule="exact"/>
      </w:pPr>
    </w:p>
    <w:p w:rsidR="00FC59EE" w:rsidRDefault="00FC59EE">
      <w:pPr>
        <w:spacing w:before="18" w:line="260" w:lineRule="exact"/>
        <w:rPr>
          <w:sz w:val="26"/>
          <w:szCs w:val="26"/>
        </w:rPr>
      </w:pPr>
    </w:p>
    <w:p w:rsidR="00FC59EE" w:rsidRDefault="00C13B0C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3.5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ata</w:t>
      </w:r>
    </w:p>
    <w:p w:rsidR="00FC59EE" w:rsidRDefault="00FC59EE">
      <w:pPr>
        <w:spacing w:before="16" w:line="260" w:lineRule="exact"/>
        <w:rPr>
          <w:sz w:val="26"/>
          <w:szCs w:val="26"/>
        </w:rPr>
      </w:pPr>
    </w:p>
    <w:p w:rsidR="00FC59EE" w:rsidRDefault="00C13B0C">
      <w:pPr>
        <w:spacing w:line="480" w:lineRule="auto"/>
        <w:ind w:left="588" w:right="76" w:firstLine="721"/>
        <w:jc w:val="both"/>
        <w:rPr>
          <w:sz w:val="24"/>
          <w:szCs w:val="24"/>
        </w:rPr>
        <w:sectPr w:rsidR="00FC59EE">
          <w:pgSz w:w="11920" w:h="16840"/>
          <w:pgMar w:top="940" w:right="1580" w:bottom="280" w:left="1680" w:header="739" w:footer="0" w:gutter="0"/>
          <w:cols w:space="720"/>
        </w:sect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kon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ana</w:t>
      </w:r>
      <w:r>
        <w:rPr>
          <w:i/>
          <w:spacing w:val="1"/>
          <w:sz w:val="24"/>
          <w:szCs w:val="24"/>
        </w:rPr>
        <w:t>ly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is</w:t>
      </w:r>
      <w:r>
        <w:rPr>
          <w:sz w:val="24"/>
          <w:szCs w:val="24"/>
        </w:rPr>
        <w:t>)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i-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ru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(</w:t>
      </w:r>
      <w:r>
        <w:rPr>
          <w:i/>
          <w:spacing w:val="-9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ab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e</w:t>
      </w:r>
      <w:r>
        <w:rPr>
          <w:sz w:val="24"/>
          <w:szCs w:val="24"/>
        </w:rPr>
        <w:t>),</w:t>
      </w:r>
    </w:p>
    <w:p w:rsidR="00FC59EE" w:rsidRDefault="00FC59EE">
      <w:pPr>
        <w:spacing w:line="200" w:lineRule="exact"/>
      </w:pPr>
    </w:p>
    <w:p w:rsidR="00FC59EE" w:rsidRDefault="00FC59EE">
      <w:pPr>
        <w:spacing w:line="200" w:lineRule="exact"/>
      </w:pPr>
    </w:p>
    <w:p w:rsidR="00FC59EE" w:rsidRDefault="00FC59EE">
      <w:pPr>
        <w:spacing w:line="200" w:lineRule="exact"/>
      </w:pPr>
    </w:p>
    <w:p w:rsidR="00FC59EE" w:rsidRDefault="00FC59EE">
      <w:pPr>
        <w:spacing w:line="200" w:lineRule="exact"/>
      </w:pPr>
    </w:p>
    <w:p w:rsidR="00FC59EE" w:rsidRDefault="00FC59EE">
      <w:pPr>
        <w:spacing w:line="200" w:lineRule="exact"/>
      </w:pPr>
    </w:p>
    <w:p w:rsidR="00FC59EE" w:rsidRDefault="00FC59EE">
      <w:pPr>
        <w:spacing w:before="1" w:line="280" w:lineRule="exact"/>
        <w:rPr>
          <w:sz w:val="28"/>
          <w:szCs w:val="28"/>
        </w:rPr>
      </w:pPr>
    </w:p>
    <w:p w:rsidR="00FC59EE" w:rsidRDefault="00C13B0C">
      <w:pPr>
        <w:spacing w:before="29" w:line="480" w:lineRule="auto"/>
        <w:ind w:left="588" w:right="77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nonv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kun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rdo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7"/>
          <w:sz w:val="24"/>
          <w:szCs w:val="24"/>
        </w:rPr>
        <w:t>t</w:t>
      </w:r>
      <w:r>
        <w:rPr>
          <w:sz w:val="24"/>
          <w:szCs w:val="24"/>
        </w:rPr>
        <w:t>a 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</w:p>
    <w:p w:rsidR="00FC59EE" w:rsidRDefault="00FC59EE">
      <w:pPr>
        <w:spacing w:before="8" w:line="160" w:lineRule="exact"/>
        <w:rPr>
          <w:sz w:val="16"/>
          <w:szCs w:val="16"/>
        </w:rPr>
      </w:pPr>
    </w:p>
    <w:p w:rsidR="00FC59EE" w:rsidRDefault="00EE6209">
      <w:pPr>
        <w:ind w:left="130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7.3pt;height:163.15pt">
            <v:imagedata r:id="rId17" o:title=""/>
          </v:shape>
        </w:pict>
      </w:r>
    </w:p>
    <w:p w:rsidR="00FC59EE" w:rsidRDefault="00FC59EE">
      <w:pPr>
        <w:spacing w:line="200" w:lineRule="exact"/>
      </w:pPr>
    </w:p>
    <w:p w:rsidR="00FC59EE" w:rsidRDefault="00FC59EE">
      <w:pPr>
        <w:spacing w:before="18" w:line="220" w:lineRule="exact"/>
        <w:rPr>
          <w:sz w:val="22"/>
          <w:szCs w:val="22"/>
        </w:rPr>
      </w:pPr>
    </w:p>
    <w:p w:rsidR="00FC59EE" w:rsidRDefault="00C13B0C">
      <w:pPr>
        <w:ind w:left="1405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3.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 </w:t>
      </w:r>
      <w:r>
        <w:rPr>
          <w:b/>
          <w:spacing w:val="-20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Layar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Un</w:t>
      </w:r>
      <w:r>
        <w:rPr>
          <w:b/>
          <w:sz w:val="24"/>
          <w:szCs w:val="24"/>
        </w:rPr>
        <w:t>gga</w:t>
      </w:r>
      <w:r>
        <w:rPr>
          <w:b/>
          <w:spacing w:val="2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Ins</w:t>
      </w:r>
      <w:r>
        <w:rPr>
          <w:b/>
          <w:sz w:val="24"/>
          <w:szCs w:val="24"/>
        </w:rPr>
        <w:t>tag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 xml:space="preserve">am </w:t>
      </w:r>
      <w:r>
        <w:rPr>
          <w:b/>
          <w:spacing w:val="1"/>
          <w:sz w:val="24"/>
          <w:szCs w:val="24"/>
        </w:rPr>
        <w:t>le</w:t>
      </w:r>
      <w:r>
        <w:rPr>
          <w:b/>
          <w:sz w:val="24"/>
          <w:szCs w:val="24"/>
        </w:rPr>
        <w:t>o_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w</w:t>
      </w:r>
    </w:p>
    <w:p w:rsidR="00FC59EE" w:rsidRDefault="00FC59EE">
      <w:pPr>
        <w:spacing w:line="200" w:lineRule="exact"/>
      </w:pPr>
    </w:p>
    <w:p w:rsidR="00FC59EE" w:rsidRDefault="00C13B0C">
      <w:pPr>
        <w:ind w:left="1309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FC59EE" w:rsidRDefault="00FC59EE">
      <w:pPr>
        <w:spacing w:line="200" w:lineRule="exact"/>
      </w:pPr>
    </w:p>
    <w:p w:rsidR="00FC59EE" w:rsidRDefault="00FC59EE">
      <w:pPr>
        <w:spacing w:before="16" w:line="220" w:lineRule="exact"/>
        <w:rPr>
          <w:sz w:val="22"/>
          <w:szCs w:val="22"/>
        </w:rPr>
      </w:pPr>
    </w:p>
    <w:p w:rsidR="00FC59EE" w:rsidRDefault="00C13B0C">
      <w:pPr>
        <w:spacing w:line="480" w:lineRule="auto"/>
        <w:ind w:left="1669" w:right="85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hh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duh.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 kbbi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duh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b;</w:t>
      </w:r>
    </w:p>
    <w:p w:rsidR="00FC59EE" w:rsidRDefault="00C13B0C">
      <w:pPr>
        <w:spacing w:before="10" w:line="480" w:lineRule="auto"/>
        <w:ind w:left="1669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n.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kbbi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n;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>a</w:t>
      </w:r>
      <w:r>
        <w:rPr>
          <w:sz w:val="24"/>
          <w:szCs w:val="24"/>
        </w:rPr>
        <w:t>- 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n;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n;</w:t>
      </w:r>
    </w:p>
    <w:sectPr w:rsidR="00FC59EE" w:rsidSect="00FC59EE">
      <w:pgSz w:w="11920" w:h="16840"/>
      <w:pgMar w:top="940" w:right="1580" w:bottom="280" w:left="1680" w:header="73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B0C" w:rsidRDefault="00C13B0C" w:rsidP="00FC59EE">
      <w:r>
        <w:separator/>
      </w:r>
    </w:p>
  </w:endnote>
  <w:endnote w:type="continuationSeparator" w:id="1">
    <w:p w:rsidR="00C13B0C" w:rsidRDefault="00C13B0C" w:rsidP="00FC5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209" w:rsidRDefault="00EE62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209" w:rsidRDefault="00EE620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209" w:rsidRDefault="00EE62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B0C" w:rsidRDefault="00C13B0C" w:rsidP="00FC59EE">
      <w:r>
        <w:separator/>
      </w:r>
    </w:p>
  </w:footnote>
  <w:footnote w:type="continuationSeparator" w:id="1">
    <w:p w:rsidR="00C13B0C" w:rsidRDefault="00C13B0C" w:rsidP="00FC59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209" w:rsidRDefault="00EE620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45019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209" w:rsidRDefault="00EE620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45020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209" w:rsidRDefault="00EE620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45018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209" w:rsidRDefault="00EE620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45022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EE" w:rsidRDefault="00EE6209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45023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FC59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35pt;margin-top:35.95pt;width:15.2pt;height:13pt;z-index:-251658752;mso-position-horizontal-relative:page;mso-position-vertical-relative:page" filled="f" stroked="f">
          <v:textbox inset="0,0,0,0">
            <w:txbxContent>
              <w:p w:rsidR="00FC59EE" w:rsidRDefault="00FC59EE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C13B0C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21208C">
                  <w:rPr>
                    <w:noProof/>
                    <w:sz w:val="22"/>
                    <w:szCs w:val="22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209" w:rsidRDefault="00EE620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45021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52D4D"/>
    <w:multiLevelType w:val="multilevel"/>
    <w:tmpl w:val="62B2A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cumentProtection w:edit="forms" w:enforcement="1" w:cryptProviderType="rsaFull" w:cryptAlgorithmClass="hash" w:cryptAlgorithmType="typeAny" w:cryptAlgorithmSid="4" w:cryptSpinCount="50000" w:hash="7dPwWQmXcoZjxPkNjoLhUWs4tJ0=" w:salt="4a/Vwx+xZpFt8bqrjmKpXw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C59EE"/>
    <w:rsid w:val="0021208C"/>
    <w:rsid w:val="00C13B0C"/>
    <w:rsid w:val="00EE6209"/>
    <w:rsid w:val="00FC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E62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6209"/>
  </w:style>
  <w:style w:type="paragraph" w:styleId="Footer">
    <w:name w:val="footer"/>
    <w:basedOn w:val="Normal"/>
    <w:link w:val="FooterChar"/>
    <w:uiPriority w:val="99"/>
    <w:semiHidden/>
    <w:unhideWhenUsed/>
    <w:rsid w:val="00EE62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62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@leo_edw" TargetMode="External"/><Relationship Id="rId12" Type="http://schemas.openxmlformats.org/officeDocument/2006/relationships/header" Target="header3.xm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Win7</cp:lastModifiedBy>
  <cp:revision>3</cp:revision>
  <dcterms:created xsi:type="dcterms:W3CDTF">2024-12-27T08:13:00Z</dcterms:created>
  <dcterms:modified xsi:type="dcterms:W3CDTF">2024-12-27T08:14:00Z</dcterms:modified>
</cp:coreProperties>
</file>