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9A" w:rsidRDefault="006E179A">
      <w:pPr>
        <w:spacing w:line="200" w:lineRule="exact"/>
      </w:pPr>
    </w:p>
    <w:p w:rsidR="006E179A" w:rsidRDefault="006E179A">
      <w:pPr>
        <w:spacing w:line="200" w:lineRule="exact"/>
      </w:pPr>
    </w:p>
    <w:p w:rsidR="006E179A" w:rsidRDefault="006E179A">
      <w:pPr>
        <w:spacing w:before="3" w:line="260" w:lineRule="exact"/>
        <w:rPr>
          <w:sz w:val="26"/>
          <w:szCs w:val="26"/>
        </w:rPr>
      </w:pPr>
    </w:p>
    <w:p w:rsidR="006E179A" w:rsidRDefault="00D47809">
      <w:pPr>
        <w:spacing w:before="29"/>
        <w:ind w:left="4156" w:right="3695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</w:p>
    <w:p w:rsidR="006E179A" w:rsidRDefault="006E179A">
      <w:pPr>
        <w:spacing w:before="16" w:line="260" w:lineRule="exact"/>
        <w:rPr>
          <w:sz w:val="26"/>
          <w:szCs w:val="26"/>
        </w:rPr>
      </w:pPr>
    </w:p>
    <w:p w:rsidR="006E179A" w:rsidRDefault="00D47809">
      <w:pPr>
        <w:spacing w:line="260" w:lineRule="exact"/>
        <w:ind w:left="2972" w:right="2512"/>
        <w:jc w:val="center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SI</w:t>
      </w:r>
      <w:r>
        <w:rPr>
          <w:b/>
          <w:spacing w:val="1"/>
          <w:position w:val="-1"/>
          <w:sz w:val="24"/>
          <w:szCs w:val="24"/>
        </w:rPr>
        <w:t>MP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 xml:space="preserve"> D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 xml:space="preserve"> S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RA</w:t>
      </w:r>
      <w:r>
        <w:rPr>
          <w:b/>
          <w:position w:val="-1"/>
          <w:sz w:val="24"/>
          <w:szCs w:val="24"/>
        </w:rPr>
        <w:t>N</w:t>
      </w:r>
    </w:p>
    <w:p w:rsidR="006E179A" w:rsidRDefault="006E179A">
      <w:pPr>
        <w:spacing w:before="12" w:line="240" w:lineRule="exact"/>
        <w:rPr>
          <w:sz w:val="24"/>
          <w:szCs w:val="24"/>
        </w:rPr>
      </w:pPr>
    </w:p>
    <w:p w:rsidR="006E179A" w:rsidRDefault="00D47809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5.1 </w:t>
      </w:r>
      <w:r>
        <w:rPr>
          <w:b/>
          <w:spacing w:val="1"/>
          <w:sz w:val="24"/>
          <w:szCs w:val="24"/>
        </w:rPr>
        <w:t>Ke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an</w:t>
      </w:r>
    </w:p>
    <w:p w:rsidR="006E179A" w:rsidRDefault="006E179A">
      <w:pPr>
        <w:spacing w:before="16" w:line="260" w:lineRule="exact"/>
        <w:rPr>
          <w:sz w:val="26"/>
          <w:szCs w:val="26"/>
        </w:rPr>
      </w:pPr>
    </w:p>
    <w:p w:rsidR="006E179A" w:rsidRDefault="00D47809">
      <w:pPr>
        <w:spacing w:line="480" w:lineRule="auto"/>
        <w:ind w:left="588" w:right="79" w:firstLine="721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ejaa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23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</w:t>
      </w:r>
      <w:r>
        <w:rPr>
          <w:sz w:val="24"/>
          <w:szCs w:val="24"/>
        </w:rPr>
        <w:t>0 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kun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o_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7"/>
          <w:sz w:val="24"/>
          <w:szCs w:val="24"/>
        </w:rPr>
        <w:t>w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ku,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nda b</w:t>
      </w:r>
      <w:r>
        <w:rPr>
          <w:spacing w:val="1"/>
          <w:sz w:val="24"/>
          <w:szCs w:val="24"/>
        </w:rPr>
        <w:t>aca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jaa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huruf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nda b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6E179A" w:rsidRDefault="006E179A">
      <w:pPr>
        <w:spacing w:line="160" w:lineRule="exact"/>
        <w:rPr>
          <w:sz w:val="17"/>
          <w:szCs w:val="17"/>
        </w:rPr>
      </w:pPr>
    </w:p>
    <w:p w:rsidR="006E179A" w:rsidRDefault="00D47809">
      <w:pPr>
        <w:ind w:left="649"/>
        <w:rPr>
          <w:sz w:val="24"/>
          <w:szCs w:val="24"/>
        </w:rPr>
      </w:pPr>
      <w:r>
        <w:rPr>
          <w:b/>
          <w:sz w:val="24"/>
          <w:szCs w:val="24"/>
        </w:rPr>
        <w:t xml:space="preserve">5.2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6E179A" w:rsidRDefault="006E179A">
      <w:pPr>
        <w:spacing w:before="16" w:line="260" w:lineRule="exact"/>
        <w:rPr>
          <w:sz w:val="26"/>
          <w:szCs w:val="26"/>
        </w:rPr>
      </w:pPr>
    </w:p>
    <w:p w:rsidR="006E179A" w:rsidRDefault="00D47809">
      <w:pPr>
        <w:spacing w:line="480" w:lineRule="auto"/>
        <w:ind w:left="588" w:right="76" w:firstLine="721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ejaa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 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(</w:t>
      </w:r>
      <w:r>
        <w:rPr>
          <w:spacing w:val="-1"/>
          <w:sz w:val="24"/>
          <w:szCs w:val="24"/>
        </w:rPr>
        <w:t>PU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BI).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kun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am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o_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dw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3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kun</w:t>
      </w:r>
    </w:p>
    <w:p w:rsidR="006E179A" w:rsidRDefault="00D47809">
      <w:pPr>
        <w:spacing w:before="9" w:line="260" w:lineRule="exact"/>
        <w:ind w:left="588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ta</w:t>
      </w:r>
      <w:r>
        <w:rPr>
          <w:position w:val="-1"/>
          <w:sz w:val="24"/>
          <w:szCs w:val="24"/>
        </w:rPr>
        <w:t>gr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le</w:t>
      </w:r>
      <w:r>
        <w:rPr>
          <w:position w:val="-1"/>
          <w:sz w:val="24"/>
          <w:szCs w:val="24"/>
        </w:rPr>
        <w:t>o_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-17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>.</w:t>
      </w:r>
    </w:p>
    <w:p w:rsidR="006E179A" w:rsidRDefault="006E179A">
      <w:pPr>
        <w:spacing w:before="9" w:line="100" w:lineRule="exact"/>
        <w:rPr>
          <w:sz w:val="10"/>
          <w:szCs w:val="10"/>
        </w:rPr>
      </w:pPr>
    </w:p>
    <w:p w:rsidR="006E179A" w:rsidRDefault="006E179A">
      <w:pPr>
        <w:spacing w:line="200" w:lineRule="exact"/>
      </w:pPr>
    </w:p>
    <w:p w:rsidR="006E179A" w:rsidRDefault="006E179A">
      <w:pPr>
        <w:spacing w:line="200" w:lineRule="exact"/>
      </w:pPr>
    </w:p>
    <w:p w:rsidR="006E179A" w:rsidRDefault="006E179A">
      <w:pPr>
        <w:spacing w:line="200" w:lineRule="exact"/>
      </w:pPr>
    </w:p>
    <w:p w:rsidR="006E179A" w:rsidRDefault="006E179A">
      <w:pPr>
        <w:spacing w:line="200" w:lineRule="exact"/>
      </w:pPr>
    </w:p>
    <w:p w:rsidR="006E179A" w:rsidRDefault="006E179A">
      <w:pPr>
        <w:spacing w:line="200" w:lineRule="exact"/>
      </w:pPr>
    </w:p>
    <w:p w:rsidR="006E179A" w:rsidRDefault="006E179A">
      <w:pPr>
        <w:spacing w:line="200" w:lineRule="exact"/>
      </w:pPr>
    </w:p>
    <w:p w:rsidR="006E179A" w:rsidRDefault="006E179A">
      <w:pPr>
        <w:spacing w:line="200" w:lineRule="exact"/>
      </w:pPr>
    </w:p>
    <w:p w:rsidR="006E179A" w:rsidRDefault="006E179A">
      <w:pPr>
        <w:spacing w:line="200" w:lineRule="exact"/>
      </w:pPr>
    </w:p>
    <w:p w:rsidR="006E179A" w:rsidRDefault="006E179A">
      <w:pPr>
        <w:spacing w:line="200" w:lineRule="exact"/>
      </w:pPr>
    </w:p>
    <w:p w:rsidR="006E179A" w:rsidRDefault="006E179A">
      <w:pPr>
        <w:spacing w:line="200" w:lineRule="exact"/>
      </w:pPr>
    </w:p>
    <w:p w:rsidR="006E179A" w:rsidRDefault="006E179A">
      <w:pPr>
        <w:spacing w:line="200" w:lineRule="exact"/>
      </w:pPr>
    </w:p>
    <w:p w:rsidR="006E179A" w:rsidRDefault="006E179A">
      <w:pPr>
        <w:spacing w:line="200" w:lineRule="exact"/>
      </w:pPr>
    </w:p>
    <w:p w:rsidR="006E179A" w:rsidRDefault="006E179A">
      <w:pPr>
        <w:spacing w:line="200" w:lineRule="exact"/>
      </w:pPr>
    </w:p>
    <w:p w:rsidR="006E179A" w:rsidRDefault="006E179A">
      <w:pPr>
        <w:spacing w:line="200" w:lineRule="exact"/>
      </w:pPr>
    </w:p>
    <w:p w:rsidR="006E179A" w:rsidRDefault="006E179A">
      <w:pPr>
        <w:spacing w:line="200" w:lineRule="exact"/>
      </w:pPr>
    </w:p>
    <w:p w:rsidR="006E179A" w:rsidRDefault="006E179A">
      <w:pPr>
        <w:spacing w:line="200" w:lineRule="exact"/>
      </w:pPr>
    </w:p>
    <w:p w:rsidR="006E179A" w:rsidRDefault="006E179A">
      <w:pPr>
        <w:spacing w:line="200" w:lineRule="exact"/>
      </w:pPr>
    </w:p>
    <w:p w:rsidR="006E179A" w:rsidRDefault="00D47809">
      <w:pPr>
        <w:spacing w:before="31"/>
        <w:ind w:left="4409" w:right="3942"/>
        <w:jc w:val="center"/>
        <w:rPr>
          <w:sz w:val="22"/>
          <w:szCs w:val="22"/>
        </w:rPr>
      </w:pPr>
      <w:r>
        <w:rPr>
          <w:spacing w:val="2"/>
          <w:sz w:val="22"/>
          <w:szCs w:val="22"/>
        </w:rPr>
        <w:t>39</w:t>
      </w:r>
    </w:p>
    <w:sectPr w:rsidR="006E179A" w:rsidSect="006E17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156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809" w:rsidRDefault="00D47809" w:rsidP="00AF0CD5">
      <w:r>
        <w:separator/>
      </w:r>
    </w:p>
  </w:endnote>
  <w:endnote w:type="continuationSeparator" w:id="1">
    <w:p w:rsidR="00D47809" w:rsidRDefault="00D47809" w:rsidP="00AF0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CD5" w:rsidRDefault="00AF0C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CD5" w:rsidRDefault="00AF0CD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CD5" w:rsidRDefault="00AF0C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809" w:rsidRDefault="00D47809" w:rsidP="00AF0CD5">
      <w:r>
        <w:separator/>
      </w:r>
    </w:p>
  </w:footnote>
  <w:footnote w:type="continuationSeparator" w:id="1">
    <w:p w:rsidR="00D47809" w:rsidRDefault="00D47809" w:rsidP="00AF0C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CD5" w:rsidRDefault="00AF0C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6557" o:spid="_x0000_s2050" type="#_x0000_t75" style="position:absolute;margin-left:0;margin-top:0;width:432.7pt;height:426.6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CD5" w:rsidRDefault="00AF0C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6558" o:spid="_x0000_s2051" type="#_x0000_t75" style="position:absolute;margin-left:0;margin-top:0;width:432.7pt;height:426.65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CD5" w:rsidRDefault="00AF0C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6556" o:spid="_x0000_s2049" type="#_x0000_t75" style="position:absolute;margin-left:0;margin-top:0;width:432.7pt;height:426.6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1C0A"/>
    <w:multiLevelType w:val="multilevel"/>
    <w:tmpl w:val="C16AA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cumentProtection w:edit="forms" w:enforcement="1" w:cryptProviderType="rsaFull" w:cryptAlgorithmClass="hash" w:cryptAlgorithmType="typeAny" w:cryptAlgorithmSid="4" w:cryptSpinCount="50000" w:hash="UCLvmZuu2S0Ia+pfvJNjgfQgqt0=" w:salt="zyH023ghEYgefrCAdMW3ug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E179A"/>
    <w:rsid w:val="006E179A"/>
    <w:rsid w:val="00AF0CD5"/>
    <w:rsid w:val="00D4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AF0C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CD5"/>
  </w:style>
  <w:style w:type="paragraph" w:styleId="Footer">
    <w:name w:val="footer"/>
    <w:basedOn w:val="Normal"/>
    <w:link w:val="FooterChar"/>
    <w:uiPriority w:val="99"/>
    <w:semiHidden/>
    <w:unhideWhenUsed/>
    <w:rsid w:val="00AF0C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0CD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Win7</cp:lastModifiedBy>
  <cp:revision>2</cp:revision>
  <dcterms:created xsi:type="dcterms:W3CDTF">2024-12-27T08:16:00Z</dcterms:created>
  <dcterms:modified xsi:type="dcterms:W3CDTF">2024-12-27T08:17:00Z</dcterms:modified>
</cp:coreProperties>
</file>