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B068" w14:textId="77777777" w:rsidR="00A33B15" w:rsidRDefault="00A33B15">
      <w:pPr>
        <w:spacing w:line="200" w:lineRule="exact"/>
      </w:pPr>
    </w:p>
    <w:p w14:paraId="79416875" w14:textId="77777777" w:rsidR="00A33B15" w:rsidRDefault="00A33B15">
      <w:pPr>
        <w:spacing w:line="200" w:lineRule="exact"/>
      </w:pPr>
    </w:p>
    <w:p w14:paraId="5D51593F" w14:textId="77777777" w:rsidR="00A33B15" w:rsidRDefault="00A33B15">
      <w:pPr>
        <w:spacing w:before="11" w:line="260" w:lineRule="exact"/>
        <w:rPr>
          <w:sz w:val="26"/>
          <w:szCs w:val="26"/>
        </w:rPr>
      </w:pPr>
    </w:p>
    <w:p w14:paraId="14D9B2C3" w14:textId="77777777" w:rsidR="00A33B15" w:rsidRPr="00580856" w:rsidRDefault="00000000">
      <w:pPr>
        <w:spacing w:before="24" w:line="478" w:lineRule="auto"/>
        <w:ind w:left="1409" w:right="840"/>
        <w:jc w:val="center"/>
        <w:rPr>
          <w:sz w:val="28"/>
          <w:szCs w:val="28"/>
          <w:lang w:val="fi-FI"/>
        </w:rPr>
      </w:pPr>
      <w:r w:rsidRPr="00580856">
        <w:rPr>
          <w:b/>
          <w:spacing w:val="2"/>
          <w:sz w:val="28"/>
          <w:szCs w:val="28"/>
          <w:lang w:val="fi-FI"/>
        </w:rPr>
        <w:t>AN</w:t>
      </w:r>
      <w:r w:rsidRPr="00580856">
        <w:rPr>
          <w:b/>
          <w:spacing w:val="-2"/>
          <w:sz w:val="28"/>
          <w:szCs w:val="28"/>
          <w:lang w:val="fi-FI"/>
        </w:rPr>
        <w:t>A</w:t>
      </w:r>
      <w:r w:rsidRPr="00580856">
        <w:rPr>
          <w:b/>
          <w:spacing w:val="1"/>
          <w:sz w:val="28"/>
          <w:szCs w:val="28"/>
          <w:lang w:val="fi-FI"/>
        </w:rPr>
        <w:t>L</w:t>
      </w:r>
      <w:r w:rsidRPr="00580856">
        <w:rPr>
          <w:b/>
          <w:spacing w:val="-1"/>
          <w:sz w:val="28"/>
          <w:szCs w:val="28"/>
          <w:lang w:val="fi-FI"/>
        </w:rPr>
        <w:t>I</w:t>
      </w:r>
      <w:r w:rsidRPr="00580856">
        <w:rPr>
          <w:b/>
          <w:sz w:val="28"/>
          <w:szCs w:val="28"/>
          <w:lang w:val="fi-FI"/>
        </w:rPr>
        <w:t>SIS</w:t>
      </w:r>
      <w:r w:rsidRPr="00580856">
        <w:rPr>
          <w:b/>
          <w:spacing w:val="1"/>
          <w:sz w:val="28"/>
          <w:szCs w:val="28"/>
          <w:lang w:val="fi-FI"/>
        </w:rPr>
        <w:t xml:space="preserve"> </w:t>
      </w:r>
      <w:r w:rsidRPr="00580856">
        <w:rPr>
          <w:b/>
          <w:spacing w:val="-2"/>
          <w:sz w:val="28"/>
          <w:szCs w:val="28"/>
          <w:lang w:val="fi-FI"/>
        </w:rPr>
        <w:t>K</w:t>
      </w:r>
      <w:r w:rsidRPr="00580856">
        <w:rPr>
          <w:b/>
          <w:spacing w:val="1"/>
          <w:sz w:val="28"/>
          <w:szCs w:val="28"/>
          <w:lang w:val="fi-FI"/>
        </w:rPr>
        <w:t>E</w:t>
      </w:r>
      <w:r w:rsidRPr="00580856">
        <w:rPr>
          <w:b/>
          <w:sz w:val="28"/>
          <w:szCs w:val="28"/>
          <w:lang w:val="fi-FI"/>
        </w:rPr>
        <w:t>S</w:t>
      </w:r>
      <w:r w:rsidRPr="00580856">
        <w:rPr>
          <w:b/>
          <w:spacing w:val="-2"/>
          <w:sz w:val="28"/>
          <w:szCs w:val="28"/>
          <w:lang w:val="fi-FI"/>
        </w:rPr>
        <w:t>A</w:t>
      </w:r>
      <w:r w:rsidRPr="00580856">
        <w:rPr>
          <w:b/>
          <w:spacing w:val="1"/>
          <w:sz w:val="28"/>
          <w:szCs w:val="28"/>
          <w:lang w:val="fi-FI"/>
        </w:rPr>
        <w:t>L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pacing w:val="-2"/>
          <w:sz w:val="28"/>
          <w:szCs w:val="28"/>
          <w:lang w:val="fi-FI"/>
        </w:rPr>
        <w:t>H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z w:val="28"/>
          <w:szCs w:val="28"/>
          <w:lang w:val="fi-FI"/>
        </w:rPr>
        <w:t xml:space="preserve">N </w:t>
      </w:r>
      <w:r w:rsidRPr="00580856">
        <w:rPr>
          <w:b/>
          <w:spacing w:val="1"/>
          <w:sz w:val="28"/>
          <w:szCs w:val="28"/>
          <w:lang w:val="fi-FI"/>
        </w:rPr>
        <w:t>P</w:t>
      </w:r>
      <w:r w:rsidRPr="00580856">
        <w:rPr>
          <w:b/>
          <w:spacing w:val="-3"/>
          <w:sz w:val="28"/>
          <w:szCs w:val="28"/>
          <w:lang w:val="fi-FI"/>
        </w:rPr>
        <w:t>E</w:t>
      </w:r>
      <w:r w:rsidRPr="00580856">
        <w:rPr>
          <w:b/>
          <w:spacing w:val="2"/>
          <w:sz w:val="28"/>
          <w:szCs w:val="28"/>
          <w:lang w:val="fi-FI"/>
        </w:rPr>
        <w:t>N</w:t>
      </w:r>
      <w:r w:rsidRPr="00580856">
        <w:rPr>
          <w:b/>
          <w:spacing w:val="-2"/>
          <w:sz w:val="28"/>
          <w:szCs w:val="28"/>
          <w:lang w:val="fi-FI"/>
        </w:rPr>
        <w:t>GG</w:t>
      </w:r>
      <w:r w:rsidRPr="00580856">
        <w:rPr>
          <w:b/>
          <w:spacing w:val="2"/>
          <w:sz w:val="28"/>
          <w:szCs w:val="28"/>
          <w:lang w:val="fi-FI"/>
        </w:rPr>
        <w:t>UNA</w:t>
      </w:r>
      <w:r w:rsidRPr="00580856">
        <w:rPr>
          <w:b/>
          <w:spacing w:val="-2"/>
          <w:sz w:val="28"/>
          <w:szCs w:val="28"/>
          <w:lang w:val="fi-FI"/>
        </w:rPr>
        <w:t>A</w:t>
      </w:r>
      <w:r w:rsidRPr="00580856">
        <w:rPr>
          <w:b/>
          <w:sz w:val="28"/>
          <w:szCs w:val="28"/>
          <w:lang w:val="fi-FI"/>
        </w:rPr>
        <w:t>N</w:t>
      </w:r>
      <w:r w:rsidRPr="00580856">
        <w:rPr>
          <w:b/>
          <w:spacing w:val="6"/>
          <w:sz w:val="28"/>
          <w:szCs w:val="28"/>
          <w:lang w:val="fi-FI"/>
        </w:rPr>
        <w:t xml:space="preserve"> </w:t>
      </w:r>
      <w:r w:rsidRPr="00580856">
        <w:rPr>
          <w:b/>
          <w:spacing w:val="1"/>
          <w:sz w:val="28"/>
          <w:szCs w:val="28"/>
          <w:lang w:val="fi-FI"/>
        </w:rPr>
        <w:t>E</w:t>
      </w:r>
      <w:r w:rsidRPr="00580856">
        <w:rPr>
          <w:b/>
          <w:sz w:val="28"/>
          <w:szCs w:val="28"/>
          <w:lang w:val="fi-FI"/>
        </w:rPr>
        <w:t>J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pacing w:val="-2"/>
          <w:sz w:val="28"/>
          <w:szCs w:val="28"/>
          <w:lang w:val="fi-FI"/>
        </w:rPr>
        <w:t>A</w:t>
      </w:r>
      <w:r w:rsidRPr="00580856">
        <w:rPr>
          <w:b/>
          <w:sz w:val="28"/>
          <w:szCs w:val="28"/>
          <w:lang w:val="fi-FI"/>
        </w:rPr>
        <w:t xml:space="preserve">N </w:t>
      </w:r>
      <w:r w:rsidRPr="00580856">
        <w:rPr>
          <w:b/>
          <w:spacing w:val="1"/>
          <w:sz w:val="28"/>
          <w:szCs w:val="28"/>
          <w:lang w:val="fi-FI"/>
        </w:rPr>
        <w:t>B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pacing w:val="-2"/>
          <w:sz w:val="28"/>
          <w:szCs w:val="28"/>
          <w:lang w:val="fi-FI"/>
        </w:rPr>
        <w:t>H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z w:val="28"/>
          <w:szCs w:val="28"/>
          <w:lang w:val="fi-FI"/>
        </w:rPr>
        <w:t>SA</w:t>
      </w:r>
      <w:r w:rsidRPr="00580856">
        <w:rPr>
          <w:b/>
          <w:spacing w:val="-16"/>
          <w:sz w:val="28"/>
          <w:szCs w:val="28"/>
          <w:lang w:val="fi-FI"/>
        </w:rPr>
        <w:t xml:space="preserve"> </w:t>
      </w:r>
      <w:r w:rsidRPr="00580856">
        <w:rPr>
          <w:b/>
          <w:spacing w:val="-1"/>
          <w:sz w:val="28"/>
          <w:szCs w:val="28"/>
          <w:lang w:val="fi-FI"/>
        </w:rPr>
        <w:t>I</w:t>
      </w:r>
      <w:r w:rsidRPr="00580856">
        <w:rPr>
          <w:b/>
          <w:spacing w:val="2"/>
          <w:sz w:val="28"/>
          <w:szCs w:val="28"/>
          <w:lang w:val="fi-FI"/>
        </w:rPr>
        <w:t>ND</w:t>
      </w:r>
      <w:r w:rsidRPr="00580856">
        <w:rPr>
          <w:b/>
          <w:spacing w:val="-2"/>
          <w:sz w:val="28"/>
          <w:szCs w:val="28"/>
          <w:lang w:val="fi-FI"/>
        </w:rPr>
        <w:t>ON</w:t>
      </w:r>
      <w:r w:rsidRPr="00580856">
        <w:rPr>
          <w:b/>
          <w:spacing w:val="1"/>
          <w:sz w:val="28"/>
          <w:szCs w:val="28"/>
          <w:lang w:val="fi-FI"/>
        </w:rPr>
        <w:t>E</w:t>
      </w:r>
      <w:r w:rsidRPr="00580856">
        <w:rPr>
          <w:b/>
          <w:sz w:val="28"/>
          <w:szCs w:val="28"/>
          <w:lang w:val="fi-FI"/>
        </w:rPr>
        <w:t>SIA</w:t>
      </w:r>
      <w:r w:rsidRPr="00580856">
        <w:rPr>
          <w:b/>
          <w:spacing w:val="-14"/>
          <w:sz w:val="28"/>
          <w:szCs w:val="28"/>
          <w:lang w:val="fi-FI"/>
        </w:rPr>
        <w:t xml:space="preserve"> </w:t>
      </w:r>
      <w:r w:rsidRPr="00580856">
        <w:rPr>
          <w:b/>
          <w:spacing w:val="-19"/>
          <w:sz w:val="28"/>
          <w:szCs w:val="28"/>
          <w:lang w:val="fi-FI"/>
        </w:rPr>
        <w:t>P</w:t>
      </w:r>
      <w:r w:rsidRPr="00580856">
        <w:rPr>
          <w:b/>
          <w:spacing w:val="-2"/>
          <w:sz w:val="28"/>
          <w:szCs w:val="28"/>
          <w:lang w:val="fi-FI"/>
        </w:rPr>
        <w:t>A</w:t>
      </w:r>
      <w:r w:rsidRPr="00580856">
        <w:rPr>
          <w:b/>
          <w:spacing w:val="2"/>
          <w:sz w:val="28"/>
          <w:szCs w:val="28"/>
          <w:lang w:val="fi-FI"/>
        </w:rPr>
        <w:t>D</w:t>
      </w:r>
      <w:r w:rsidRPr="00580856">
        <w:rPr>
          <w:b/>
          <w:sz w:val="28"/>
          <w:szCs w:val="28"/>
          <w:lang w:val="fi-FI"/>
        </w:rPr>
        <w:t>A</w:t>
      </w:r>
      <w:r w:rsidRPr="00580856">
        <w:rPr>
          <w:b/>
          <w:spacing w:val="-16"/>
          <w:sz w:val="28"/>
          <w:szCs w:val="28"/>
          <w:lang w:val="fi-FI"/>
        </w:rPr>
        <w:t xml:space="preserve"> </w:t>
      </w:r>
      <w:r w:rsidRPr="00580856">
        <w:rPr>
          <w:b/>
          <w:spacing w:val="2"/>
          <w:sz w:val="28"/>
          <w:szCs w:val="28"/>
          <w:lang w:val="fi-FI"/>
        </w:rPr>
        <w:t>D</w:t>
      </w:r>
      <w:r w:rsidRPr="00580856">
        <w:rPr>
          <w:b/>
          <w:spacing w:val="-3"/>
          <w:sz w:val="28"/>
          <w:szCs w:val="28"/>
          <w:lang w:val="fi-FI"/>
        </w:rPr>
        <w:t>E</w:t>
      </w:r>
      <w:r w:rsidRPr="00580856">
        <w:rPr>
          <w:b/>
          <w:sz w:val="28"/>
          <w:szCs w:val="28"/>
          <w:lang w:val="fi-FI"/>
        </w:rPr>
        <w:t>S</w:t>
      </w:r>
      <w:r w:rsidRPr="00580856">
        <w:rPr>
          <w:b/>
          <w:spacing w:val="-1"/>
          <w:sz w:val="28"/>
          <w:szCs w:val="28"/>
          <w:lang w:val="fi-FI"/>
        </w:rPr>
        <w:t>K</w:t>
      </w:r>
      <w:r w:rsidRPr="00580856">
        <w:rPr>
          <w:b/>
          <w:spacing w:val="2"/>
          <w:sz w:val="28"/>
          <w:szCs w:val="28"/>
          <w:lang w:val="fi-FI"/>
        </w:rPr>
        <w:t>R</w:t>
      </w:r>
      <w:r w:rsidRPr="00580856">
        <w:rPr>
          <w:b/>
          <w:spacing w:val="-1"/>
          <w:sz w:val="28"/>
          <w:szCs w:val="28"/>
          <w:lang w:val="fi-FI"/>
        </w:rPr>
        <w:t>I</w:t>
      </w:r>
      <w:r w:rsidRPr="00580856">
        <w:rPr>
          <w:b/>
          <w:spacing w:val="1"/>
          <w:sz w:val="28"/>
          <w:szCs w:val="28"/>
          <w:lang w:val="fi-FI"/>
        </w:rPr>
        <w:t>P</w:t>
      </w:r>
      <w:r w:rsidRPr="00580856">
        <w:rPr>
          <w:b/>
          <w:sz w:val="28"/>
          <w:szCs w:val="28"/>
          <w:lang w:val="fi-FI"/>
        </w:rPr>
        <w:t xml:space="preserve">SI </w:t>
      </w:r>
      <w:r w:rsidRPr="00580856">
        <w:rPr>
          <w:b/>
          <w:spacing w:val="2"/>
          <w:sz w:val="28"/>
          <w:szCs w:val="28"/>
          <w:lang w:val="fi-FI"/>
        </w:rPr>
        <w:t>UN</w:t>
      </w:r>
      <w:r w:rsidRPr="00580856">
        <w:rPr>
          <w:b/>
          <w:spacing w:val="-2"/>
          <w:sz w:val="28"/>
          <w:szCs w:val="28"/>
          <w:lang w:val="fi-FI"/>
        </w:rPr>
        <w:t>GG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pacing w:val="-2"/>
          <w:sz w:val="28"/>
          <w:szCs w:val="28"/>
          <w:lang w:val="fi-FI"/>
        </w:rPr>
        <w:t>H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z w:val="28"/>
          <w:szCs w:val="28"/>
          <w:lang w:val="fi-FI"/>
        </w:rPr>
        <w:t>N</w:t>
      </w:r>
      <w:r w:rsidRPr="00580856">
        <w:rPr>
          <w:b/>
          <w:spacing w:val="-15"/>
          <w:sz w:val="28"/>
          <w:szCs w:val="28"/>
          <w:lang w:val="fi-FI"/>
        </w:rPr>
        <w:t xml:space="preserve"> 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pacing w:val="-2"/>
          <w:sz w:val="28"/>
          <w:szCs w:val="28"/>
          <w:lang w:val="fi-FI"/>
        </w:rPr>
        <w:t>K</w:t>
      </w:r>
      <w:r w:rsidRPr="00580856">
        <w:rPr>
          <w:b/>
          <w:spacing w:val="2"/>
          <w:sz w:val="28"/>
          <w:szCs w:val="28"/>
          <w:lang w:val="fi-FI"/>
        </w:rPr>
        <w:t>U</w:t>
      </w:r>
      <w:r w:rsidRPr="00580856">
        <w:rPr>
          <w:b/>
          <w:sz w:val="28"/>
          <w:szCs w:val="28"/>
          <w:lang w:val="fi-FI"/>
        </w:rPr>
        <w:t xml:space="preserve">N </w:t>
      </w:r>
      <w:r w:rsidRPr="00580856">
        <w:rPr>
          <w:b/>
          <w:spacing w:val="-1"/>
          <w:sz w:val="28"/>
          <w:szCs w:val="28"/>
          <w:lang w:val="fi-FI"/>
        </w:rPr>
        <w:t>I</w:t>
      </w:r>
      <w:r w:rsidRPr="00580856">
        <w:rPr>
          <w:b/>
          <w:spacing w:val="2"/>
          <w:sz w:val="28"/>
          <w:szCs w:val="28"/>
          <w:lang w:val="fi-FI"/>
        </w:rPr>
        <w:t>N</w:t>
      </w:r>
      <w:r w:rsidRPr="00580856">
        <w:rPr>
          <w:b/>
          <w:sz w:val="28"/>
          <w:szCs w:val="28"/>
          <w:lang w:val="fi-FI"/>
        </w:rPr>
        <w:t>S</w:t>
      </w:r>
      <w:r w:rsidRPr="00580856">
        <w:rPr>
          <w:b/>
          <w:spacing w:val="-22"/>
          <w:sz w:val="28"/>
          <w:szCs w:val="28"/>
          <w:lang w:val="fi-FI"/>
        </w:rPr>
        <w:t>T</w:t>
      </w:r>
      <w:r w:rsidRPr="00580856">
        <w:rPr>
          <w:b/>
          <w:spacing w:val="2"/>
          <w:sz w:val="28"/>
          <w:szCs w:val="28"/>
          <w:lang w:val="fi-FI"/>
        </w:rPr>
        <w:t>A</w:t>
      </w:r>
      <w:r w:rsidRPr="00580856">
        <w:rPr>
          <w:b/>
          <w:spacing w:val="-2"/>
          <w:sz w:val="28"/>
          <w:szCs w:val="28"/>
          <w:lang w:val="fi-FI"/>
        </w:rPr>
        <w:t>G</w:t>
      </w:r>
      <w:r w:rsidRPr="00580856">
        <w:rPr>
          <w:b/>
          <w:spacing w:val="2"/>
          <w:sz w:val="28"/>
          <w:szCs w:val="28"/>
          <w:lang w:val="fi-FI"/>
        </w:rPr>
        <w:t>R</w:t>
      </w:r>
      <w:r w:rsidRPr="00580856">
        <w:rPr>
          <w:b/>
          <w:spacing w:val="-2"/>
          <w:sz w:val="28"/>
          <w:szCs w:val="28"/>
          <w:lang w:val="fi-FI"/>
        </w:rPr>
        <w:t>A</w:t>
      </w:r>
      <w:r w:rsidRPr="00580856">
        <w:rPr>
          <w:b/>
          <w:sz w:val="28"/>
          <w:szCs w:val="28"/>
          <w:lang w:val="fi-FI"/>
        </w:rPr>
        <w:t>M</w:t>
      </w:r>
    </w:p>
    <w:p w14:paraId="7EAB9364" w14:textId="77777777" w:rsidR="00A33B15" w:rsidRDefault="00000000">
      <w:pPr>
        <w:spacing w:before="13"/>
        <w:ind w:left="3684" w:right="3118"/>
        <w:jc w:val="center"/>
        <w:rPr>
          <w:sz w:val="28"/>
          <w:szCs w:val="28"/>
        </w:rPr>
      </w:pPr>
      <w:hyperlink r:id="rId5">
        <w:r>
          <w:rPr>
            <w:b/>
            <w:sz w:val="28"/>
            <w:szCs w:val="28"/>
          </w:rPr>
          <w:t>@</w:t>
        </w:r>
        <w:r>
          <w:rPr>
            <w:b/>
            <w:spacing w:val="1"/>
            <w:sz w:val="28"/>
            <w:szCs w:val="28"/>
          </w:rPr>
          <w:t>LE</w:t>
        </w:r>
        <w:r>
          <w:rPr>
            <w:b/>
            <w:spacing w:val="-2"/>
            <w:sz w:val="28"/>
            <w:szCs w:val="28"/>
          </w:rPr>
          <w:t>O</w:t>
        </w:r>
        <w:r>
          <w:rPr>
            <w:b/>
            <w:sz w:val="28"/>
            <w:szCs w:val="28"/>
          </w:rPr>
          <w:t>_</w:t>
        </w:r>
        <w:r>
          <w:rPr>
            <w:b/>
            <w:spacing w:val="1"/>
            <w:sz w:val="28"/>
            <w:szCs w:val="28"/>
          </w:rPr>
          <w:t>E</w:t>
        </w:r>
        <w:r>
          <w:rPr>
            <w:b/>
            <w:spacing w:val="2"/>
            <w:sz w:val="28"/>
            <w:szCs w:val="28"/>
          </w:rPr>
          <w:t>D</w:t>
        </w:r>
        <w:r>
          <w:rPr>
            <w:b/>
            <w:sz w:val="28"/>
            <w:szCs w:val="28"/>
          </w:rPr>
          <w:t>W</w:t>
        </w:r>
      </w:hyperlink>
    </w:p>
    <w:p w14:paraId="17425825" w14:textId="77777777" w:rsidR="00A33B15" w:rsidRDefault="00A33B15">
      <w:pPr>
        <w:spacing w:before="7" w:line="160" w:lineRule="exact"/>
        <w:rPr>
          <w:sz w:val="16"/>
          <w:szCs w:val="16"/>
        </w:rPr>
      </w:pPr>
    </w:p>
    <w:p w14:paraId="673C3DCF" w14:textId="77777777" w:rsidR="00A33B15" w:rsidRDefault="00A33B15">
      <w:pPr>
        <w:spacing w:line="200" w:lineRule="exact"/>
      </w:pPr>
    </w:p>
    <w:p w14:paraId="0D1C1B26" w14:textId="77777777" w:rsidR="00A33B15" w:rsidRDefault="00A33B15">
      <w:pPr>
        <w:spacing w:line="200" w:lineRule="exact"/>
      </w:pPr>
    </w:p>
    <w:p w14:paraId="0A4A3855" w14:textId="77777777" w:rsidR="00A33B15" w:rsidRDefault="00A33B15">
      <w:pPr>
        <w:spacing w:line="200" w:lineRule="exact"/>
      </w:pPr>
    </w:p>
    <w:p w14:paraId="5C5FB8D8" w14:textId="77777777" w:rsidR="00A33B15" w:rsidRDefault="00A33B15">
      <w:pPr>
        <w:spacing w:line="200" w:lineRule="exact"/>
      </w:pPr>
    </w:p>
    <w:p w14:paraId="5F431780" w14:textId="77777777" w:rsidR="00A33B15" w:rsidRDefault="00000000">
      <w:pPr>
        <w:ind w:left="3957" w:right="3389"/>
        <w:jc w:val="center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14:paraId="2BE96BF5" w14:textId="77777777" w:rsidR="00A33B15" w:rsidRDefault="00A33B15">
      <w:pPr>
        <w:spacing w:line="200" w:lineRule="exact"/>
      </w:pPr>
    </w:p>
    <w:p w14:paraId="34DF6368" w14:textId="77777777" w:rsidR="00A33B15" w:rsidRDefault="00A33B15" w:rsidP="00580856">
      <w:pPr>
        <w:spacing w:before="19"/>
        <w:rPr>
          <w:sz w:val="26"/>
          <w:szCs w:val="26"/>
        </w:rPr>
      </w:pPr>
    </w:p>
    <w:p w14:paraId="7A1F0804" w14:textId="77777777" w:rsidR="00580856" w:rsidRDefault="00000000" w:rsidP="00580856">
      <w:pPr>
        <w:ind w:left="3385" w:right="2819" w:firstLine="5"/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Oleh </w:t>
      </w:r>
    </w:p>
    <w:p w14:paraId="78F5589B" w14:textId="13C14FCC" w:rsidR="00A33B15" w:rsidRDefault="00000000" w:rsidP="00580856">
      <w:pPr>
        <w:ind w:left="3385" w:right="2819" w:firstLine="5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RAUD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H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201214014</w:t>
      </w:r>
    </w:p>
    <w:p w14:paraId="383FAE20" w14:textId="77777777" w:rsidR="00580856" w:rsidRDefault="00580856" w:rsidP="00580856">
      <w:pPr>
        <w:ind w:left="3385" w:right="2819" w:firstLine="5"/>
        <w:jc w:val="center"/>
        <w:rPr>
          <w:b/>
          <w:sz w:val="24"/>
          <w:szCs w:val="24"/>
        </w:rPr>
      </w:pPr>
    </w:p>
    <w:p w14:paraId="0CCEE92D" w14:textId="77777777" w:rsidR="00580856" w:rsidRDefault="00580856" w:rsidP="00580856">
      <w:pPr>
        <w:ind w:left="3385" w:right="2819" w:firstLine="5"/>
        <w:jc w:val="center"/>
        <w:rPr>
          <w:sz w:val="24"/>
          <w:szCs w:val="24"/>
        </w:rPr>
      </w:pPr>
    </w:p>
    <w:p w14:paraId="77552B9D" w14:textId="77777777" w:rsidR="00A33B15" w:rsidRDefault="00580856">
      <w:pPr>
        <w:spacing w:before="12"/>
        <w:ind w:left="3146"/>
      </w:pPr>
      <w:r>
        <w:pict w14:anchorId="24AE6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8pt;height:138.65pt">
            <v:imagedata r:id="rId6" o:title=""/>
          </v:shape>
        </w:pict>
      </w:r>
    </w:p>
    <w:p w14:paraId="1977293D" w14:textId="77777777" w:rsidR="00A33B15" w:rsidRDefault="00A33B15">
      <w:pPr>
        <w:spacing w:line="200" w:lineRule="exact"/>
      </w:pPr>
    </w:p>
    <w:p w14:paraId="0B75BEBD" w14:textId="77777777" w:rsidR="00A33B15" w:rsidRDefault="00A33B15">
      <w:pPr>
        <w:spacing w:line="200" w:lineRule="exact"/>
      </w:pPr>
    </w:p>
    <w:p w14:paraId="3F230744" w14:textId="77777777" w:rsidR="00A33B15" w:rsidRDefault="00A33B15">
      <w:pPr>
        <w:spacing w:line="200" w:lineRule="exact"/>
      </w:pPr>
    </w:p>
    <w:p w14:paraId="058B0877" w14:textId="77777777" w:rsidR="00A33B15" w:rsidRDefault="00A33B15">
      <w:pPr>
        <w:spacing w:line="200" w:lineRule="exact"/>
      </w:pPr>
    </w:p>
    <w:p w14:paraId="41D0731B" w14:textId="77777777" w:rsidR="00A33B15" w:rsidRDefault="00A33B15">
      <w:pPr>
        <w:spacing w:line="200" w:lineRule="exact"/>
      </w:pPr>
    </w:p>
    <w:p w14:paraId="7B76AE94" w14:textId="77777777" w:rsidR="00580856" w:rsidRDefault="00580856">
      <w:pPr>
        <w:spacing w:line="200" w:lineRule="exact"/>
      </w:pPr>
    </w:p>
    <w:p w14:paraId="74DC9D49" w14:textId="77777777" w:rsidR="00A33B15" w:rsidRDefault="00A33B15">
      <w:pPr>
        <w:spacing w:before="13" w:line="200" w:lineRule="exact"/>
      </w:pPr>
    </w:p>
    <w:p w14:paraId="4E8AE87D" w14:textId="77777777" w:rsidR="00A33B15" w:rsidRDefault="00000000">
      <w:pPr>
        <w:spacing w:line="360" w:lineRule="auto"/>
        <w:ind w:left="1261" w:right="69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PE</w:t>
      </w:r>
      <w:r>
        <w:rPr>
          <w:b/>
          <w:spacing w:val="2"/>
          <w:sz w:val="28"/>
          <w:szCs w:val="28"/>
        </w:rPr>
        <w:t>ND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 xml:space="preserve">SIA </w:t>
      </w:r>
      <w:r>
        <w:rPr>
          <w:b/>
          <w:spacing w:val="-19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7"/>
          <w:sz w:val="28"/>
          <w:szCs w:val="28"/>
        </w:rPr>
        <w:t>L</w:t>
      </w:r>
      <w:r>
        <w:rPr>
          <w:b/>
          <w:spacing w:val="-2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MU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4205DDB3" w14:textId="77777777" w:rsidR="00A33B15" w:rsidRDefault="00000000">
      <w:pPr>
        <w:spacing w:before="2"/>
        <w:ind w:left="1045" w:right="480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UN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SI</w:t>
      </w:r>
      <w:r>
        <w:rPr>
          <w:b/>
          <w:spacing w:val="-2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NU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AR</w:t>
      </w:r>
      <w:r>
        <w:rPr>
          <w:b/>
          <w:sz w:val="28"/>
          <w:szCs w:val="28"/>
        </w:rPr>
        <w:t>A</w:t>
      </w:r>
      <w:r>
        <w:rPr>
          <w:b/>
          <w:spacing w:val="-3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5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-</w:t>
      </w:r>
      <w:r>
        <w:rPr>
          <w:b/>
          <w:spacing w:val="-32"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6"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H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7616F125" w14:textId="77777777" w:rsidR="00A33B15" w:rsidRDefault="00A33B15">
      <w:pPr>
        <w:spacing w:before="6" w:line="140" w:lineRule="exact"/>
        <w:rPr>
          <w:sz w:val="15"/>
          <w:szCs w:val="15"/>
        </w:rPr>
      </w:pPr>
    </w:p>
    <w:p w14:paraId="692DFF77" w14:textId="77777777" w:rsidR="00A33B15" w:rsidRDefault="00000000">
      <w:pPr>
        <w:ind w:left="4237" w:right="366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</w:t>
      </w:r>
    </w:p>
    <w:sectPr w:rsidR="00A33B1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D240E"/>
    <w:multiLevelType w:val="multilevel"/>
    <w:tmpl w:val="D2B88E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289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15"/>
    <w:rsid w:val="003D701D"/>
    <w:rsid w:val="00580856"/>
    <w:rsid w:val="00A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74A0"/>
  <w15:docId w15:val="{07E36DEF-DEC0-4AED-8C14-639857B6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@LEO_E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2024-10-17T12:52:00Z</dcterms:created>
  <dcterms:modified xsi:type="dcterms:W3CDTF">2024-10-17T12:52:00Z</dcterms:modified>
</cp:coreProperties>
</file>