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5" w:right="335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  <w:sectPr>
          <w:pgNumType w:start="5"/>
          <w:pgMar w:bottom="280" w:footer="73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rror!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04" w:right="31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  <w:sectPr>
          <w:pgMar w:bottom="280" w:footer="730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52" w:right="29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o_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sectPr>
      <w:pgMar w:bottom="280" w:footer="730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94.325pt;width:11.558pt;height:13pt;mso-position-horizontal-relative:page;mso-position-vertical-relative:page;z-index:-14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94.325pt;width:12.12pt;height:13pt;mso-position-horizontal-relative:page;mso-position-vertical-relative:page;z-index:-14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94.325pt;width:14.705pt;height:13pt;mso-position-horizontal-relative:page;mso-position-vertical-relative:page;z-index:-14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