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E6AF" w14:textId="77777777" w:rsidR="001F0880" w:rsidRDefault="001F0880">
      <w:pPr>
        <w:spacing w:line="200" w:lineRule="exact"/>
      </w:pPr>
    </w:p>
    <w:p w14:paraId="3D7E9174" w14:textId="77777777" w:rsidR="001F0880" w:rsidRDefault="001F0880">
      <w:pPr>
        <w:spacing w:line="200" w:lineRule="exact"/>
      </w:pPr>
    </w:p>
    <w:p w14:paraId="3B9EECBA" w14:textId="77777777" w:rsidR="001F0880" w:rsidRDefault="001F0880">
      <w:pPr>
        <w:spacing w:before="11" w:line="260" w:lineRule="exact"/>
        <w:rPr>
          <w:sz w:val="26"/>
          <w:szCs w:val="26"/>
        </w:rPr>
      </w:pPr>
    </w:p>
    <w:p w14:paraId="5AEC7063" w14:textId="77777777" w:rsidR="001F0880" w:rsidRDefault="00000000">
      <w:pPr>
        <w:spacing w:before="21" w:line="275" w:lineRule="auto"/>
        <w:ind w:left="1107" w:right="544"/>
        <w:jc w:val="center"/>
        <w:rPr>
          <w:sz w:val="30"/>
          <w:szCs w:val="30"/>
        </w:rPr>
      </w:pPr>
      <w:r>
        <w:rPr>
          <w:b/>
          <w:sz w:val="30"/>
          <w:szCs w:val="30"/>
        </w:rPr>
        <w:t>A</w:t>
      </w:r>
      <w:r>
        <w:rPr>
          <w:b/>
          <w:spacing w:val="-1"/>
          <w:sz w:val="30"/>
          <w:szCs w:val="30"/>
        </w:rPr>
        <w:t>N</w:t>
      </w:r>
      <w:r>
        <w:rPr>
          <w:b/>
          <w:sz w:val="30"/>
          <w:szCs w:val="30"/>
        </w:rPr>
        <w:t>AL</w:t>
      </w:r>
      <w:r>
        <w:rPr>
          <w:b/>
          <w:spacing w:val="-1"/>
          <w:sz w:val="30"/>
          <w:szCs w:val="30"/>
        </w:rPr>
        <w:t>I</w:t>
      </w:r>
      <w:r>
        <w:rPr>
          <w:b/>
          <w:spacing w:val="1"/>
          <w:sz w:val="30"/>
          <w:szCs w:val="30"/>
        </w:rPr>
        <w:t>S</w:t>
      </w:r>
      <w:r>
        <w:rPr>
          <w:b/>
          <w:sz w:val="30"/>
          <w:szCs w:val="30"/>
        </w:rPr>
        <w:t>IS</w:t>
      </w:r>
      <w:r>
        <w:rPr>
          <w:b/>
          <w:spacing w:val="1"/>
          <w:sz w:val="30"/>
          <w:szCs w:val="30"/>
        </w:rPr>
        <w:t xml:space="preserve"> </w:t>
      </w:r>
      <w:r>
        <w:rPr>
          <w:b/>
          <w:sz w:val="30"/>
          <w:szCs w:val="30"/>
        </w:rPr>
        <w:t>PERAN</w:t>
      </w:r>
      <w:r>
        <w:rPr>
          <w:b/>
          <w:spacing w:val="-16"/>
          <w:sz w:val="30"/>
          <w:szCs w:val="30"/>
        </w:rPr>
        <w:t xml:space="preserve"> </w:t>
      </w:r>
      <w:r>
        <w:rPr>
          <w:b/>
          <w:sz w:val="30"/>
          <w:szCs w:val="30"/>
        </w:rPr>
        <w:t>A</w:t>
      </w:r>
      <w:r>
        <w:rPr>
          <w:b/>
          <w:spacing w:val="-1"/>
          <w:sz w:val="30"/>
          <w:szCs w:val="30"/>
        </w:rPr>
        <w:t>U</w:t>
      </w:r>
      <w:r>
        <w:rPr>
          <w:b/>
          <w:sz w:val="30"/>
          <w:szCs w:val="30"/>
        </w:rPr>
        <w:t>D</w:t>
      </w:r>
      <w:r>
        <w:rPr>
          <w:b/>
          <w:spacing w:val="-1"/>
          <w:sz w:val="30"/>
          <w:szCs w:val="30"/>
        </w:rPr>
        <w:t>I</w:t>
      </w:r>
      <w:r>
        <w:rPr>
          <w:b/>
          <w:spacing w:val="-4"/>
          <w:sz w:val="30"/>
          <w:szCs w:val="30"/>
        </w:rPr>
        <w:t>T</w:t>
      </w:r>
      <w:r>
        <w:rPr>
          <w:b/>
          <w:spacing w:val="-1"/>
          <w:sz w:val="30"/>
          <w:szCs w:val="30"/>
        </w:rPr>
        <w:t>O</w:t>
      </w:r>
      <w:r>
        <w:rPr>
          <w:b/>
          <w:sz w:val="30"/>
          <w:szCs w:val="30"/>
        </w:rPr>
        <w:t>R</w:t>
      </w:r>
      <w:r>
        <w:rPr>
          <w:b/>
          <w:spacing w:val="4"/>
          <w:sz w:val="30"/>
          <w:szCs w:val="30"/>
        </w:rPr>
        <w:t xml:space="preserve"> </w:t>
      </w:r>
      <w:r>
        <w:rPr>
          <w:b/>
          <w:sz w:val="30"/>
          <w:szCs w:val="30"/>
        </w:rPr>
        <w:t>I</w:t>
      </w:r>
      <w:r>
        <w:rPr>
          <w:b/>
          <w:spacing w:val="-1"/>
          <w:sz w:val="30"/>
          <w:szCs w:val="30"/>
        </w:rPr>
        <w:t>N</w:t>
      </w:r>
      <w:r>
        <w:rPr>
          <w:b/>
          <w:sz w:val="30"/>
          <w:szCs w:val="30"/>
        </w:rPr>
        <w:t>TER</w:t>
      </w:r>
      <w:r>
        <w:rPr>
          <w:b/>
          <w:spacing w:val="-1"/>
          <w:sz w:val="30"/>
          <w:szCs w:val="30"/>
        </w:rPr>
        <w:t>N</w:t>
      </w:r>
      <w:r>
        <w:rPr>
          <w:b/>
          <w:spacing w:val="2"/>
          <w:sz w:val="30"/>
          <w:szCs w:val="30"/>
        </w:rPr>
        <w:t>A</w:t>
      </w:r>
      <w:r>
        <w:rPr>
          <w:b/>
          <w:sz w:val="30"/>
          <w:szCs w:val="30"/>
        </w:rPr>
        <w:t>L</w:t>
      </w:r>
      <w:r>
        <w:rPr>
          <w:b/>
          <w:spacing w:val="-16"/>
          <w:sz w:val="30"/>
          <w:szCs w:val="30"/>
        </w:rPr>
        <w:t xml:space="preserve"> </w:t>
      </w:r>
      <w:r>
        <w:rPr>
          <w:b/>
          <w:sz w:val="30"/>
          <w:szCs w:val="30"/>
        </w:rPr>
        <w:t>D</w:t>
      </w:r>
      <w:r>
        <w:rPr>
          <w:b/>
          <w:spacing w:val="-1"/>
          <w:sz w:val="30"/>
          <w:szCs w:val="30"/>
        </w:rPr>
        <w:t>A</w:t>
      </w:r>
      <w:r>
        <w:rPr>
          <w:b/>
          <w:sz w:val="30"/>
          <w:szCs w:val="30"/>
        </w:rPr>
        <w:t>LAM MENCE</w:t>
      </w:r>
      <w:r>
        <w:rPr>
          <w:b/>
          <w:spacing w:val="-2"/>
          <w:sz w:val="30"/>
          <w:szCs w:val="30"/>
        </w:rPr>
        <w:t>G</w:t>
      </w:r>
      <w:r>
        <w:rPr>
          <w:b/>
          <w:sz w:val="30"/>
          <w:szCs w:val="30"/>
        </w:rPr>
        <w:t>AH</w:t>
      </w:r>
      <w:r>
        <w:rPr>
          <w:b/>
          <w:spacing w:val="-2"/>
          <w:sz w:val="30"/>
          <w:szCs w:val="30"/>
        </w:rPr>
        <w:t xml:space="preserve"> </w:t>
      </w:r>
      <w:r>
        <w:rPr>
          <w:b/>
          <w:spacing w:val="-1"/>
          <w:sz w:val="30"/>
          <w:szCs w:val="30"/>
        </w:rPr>
        <w:t>K</w:t>
      </w:r>
      <w:r>
        <w:rPr>
          <w:b/>
          <w:sz w:val="30"/>
          <w:szCs w:val="30"/>
        </w:rPr>
        <w:t>EC</w:t>
      </w:r>
      <w:r>
        <w:rPr>
          <w:b/>
          <w:spacing w:val="2"/>
          <w:sz w:val="30"/>
          <w:szCs w:val="30"/>
        </w:rPr>
        <w:t>U</w:t>
      </w:r>
      <w:r>
        <w:rPr>
          <w:b/>
          <w:sz w:val="30"/>
          <w:szCs w:val="30"/>
        </w:rPr>
        <w:t>R</w:t>
      </w:r>
      <w:r>
        <w:rPr>
          <w:b/>
          <w:spacing w:val="-1"/>
          <w:sz w:val="30"/>
          <w:szCs w:val="30"/>
        </w:rPr>
        <w:t>A</w:t>
      </w:r>
      <w:r>
        <w:rPr>
          <w:b/>
          <w:sz w:val="30"/>
          <w:szCs w:val="30"/>
        </w:rPr>
        <w:t>N</w:t>
      </w:r>
      <w:r>
        <w:rPr>
          <w:b/>
          <w:spacing w:val="-2"/>
          <w:sz w:val="30"/>
          <w:szCs w:val="30"/>
        </w:rPr>
        <w:t>G</w:t>
      </w:r>
      <w:r>
        <w:rPr>
          <w:b/>
          <w:spacing w:val="3"/>
          <w:sz w:val="30"/>
          <w:szCs w:val="30"/>
        </w:rPr>
        <w:t>A</w:t>
      </w:r>
      <w:r>
        <w:rPr>
          <w:b/>
          <w:sz w:val="30"/>
          <w:szCs w:val="30"/>
        </w:rPr>
        <w:t>N</w:t>
      </w:r>
      <w:r>
        <w:rPr>
          <w:b/>
          <w:spacing w:val="8"/>
          <w:sz w:val="30"/>
          <w:szCs w:val="30"/>
        </w:rPr>
        <w:t xml:space="preserve"> </w:t>
      </w:r>
      <w:r>
        <w:rPr>
          <w:b/>
          <w:spacing w:val="-23"/>
          <w:sz w:val="30"/>
          <w:szCs w:val="30"/>
        </w:rPr>
        <w:t>P</w:t>
      </w:r>
      <w:r>
        <w:rPr>
          <w:b/>
          <w:sz w:val="30"/>
          <w:szCs w:val="30"/>
        </w:rPr>
        <w:t>A</w:t>
      </w:r>
      <w:r>
        <w:rPr>
          <w:b/>
          <w:spacing w:val="-1"/>
          <w:sz w:val="30"/>
          <w:szCs w:val="30"/>
        </w:rPr>
        <w:t>D</w:t>
      </w:r>
      <w:r>
        <w:rPr>
          <w:b/>
          <w:sz w:val="30"/>
          <w:szCs w:val="30"/>
        </w:rPr>
        <w:t>A</w:t>
      </w:r>
    </w:p>
    <w:p w14:paraId="3BA0777B" w14:textId="77777777" w:rsidR="001F0880" w:rsidRDefault="00000000">
      <w:pPr>
        <w:spacing w:before="1"/>
        <w:ind w:left="2377" w:right="1815"/>
        <w:jc w:val="center"/>
        <w:rPr>
          <w:sz w:val="30"/>
          <w:szCs w:val="30"/>
        </w:rPr>
      </w:pPr>
      <w:r>
        <w:rPr>
          <w:b/>
          <w:sz w:val="30"/>
          <w:szCs w:val="30"/>
        </w:rPr>
        <w:t>P</w:t>
      </w:r>
      <w:r>
        <w:rPr>
          <w:b/>
          <w:spacing w:val="-23"/>
          <w:sz w:val="30"/>
          <w:szCs w:val="30"/>
        </w:rPr>
        <w:t>T</w:t>
      </w:r>
      <w:r>
        <w:rPr>
          <w:b/>
          <w:sz w:val="30"/>
          <w:szCs w:val="30"/>
        </w:rPr>
        <w:t>.</w:t>
      </w:r>
      <w:r>
        <w:rPr>
          <w:b/>
          <w:spacing w:val="1"/>
          <w:sz w:val="30"/>
          <w:szCs w:val="30"/>
        </w:rPr>
        <w:t xml:space="preserve"> </w:t>
      </w:r>
      <w:r>
        <w:rPr>
          <w:b/>
          <w:sz w:val="30"/>
          <w:szCs w:val="30"/>
        </w:rPr>
        <w:t>BR</w:t>
      </w:r>
      <w:r>
        <w:rPr>
          <w:b/>
          <w:spacing w:val="-1"/>
          <w:sz w:val="30"/>
          <w:szCs w:val="30"/>
        </w:rPr>
        <w:t>AH</w:t>
      </w:r>
      <w:r>
        <w:rPr>
          <w:b/>
          <w:sz w:val="30"/>
          <w:szCs w:val="30"/>
        </w:rPr>
        <w:t>MA</w:t>
      </w:r>
      <w:r>
        <w:rPr>
          <w:b/>
          <w:spacing w:val="-23"/>
          <w:sz w:val="30"/>
          <w:szCs w:val="30"/>
        </w:rPr>
        <w:t xml:space="preserve"> </w:t>
      </w:r>
      <w:r>
        <w:rPr>
          <w:b/>
          <w:spacing w:val="-32"/>
          <w:sz w:val="30"/>
          <w:szCs w:val="30"/>
        </w:rPr>
        <w:t>W</w:t>
      </w:r>
      <w:r>
        <w:rPr>
          <w:b/>
          <w:sz w:val="30"/>
          <w:szCs w:val="30"/>
        </w:rPr>
        <w:t>A</w:t>
      </w:r>
      <w:r>
        <w:rPr>
          <w:b/>
          <w:spacing w:val="-2"/>
          <w:sz w:val="30"/>
          <w:szCs w:val="30"/>
        </w:rPr>
        <w:t>H</w:t>
      </w:r>
      <w:r>
        <w:rPr>
          <w:b/>
          <w:sz w:val="30"/>
          <w:szCs w:val="30"/>
        </w:rPr>
        <w:t>A</w:t>
      </w:r>
      <w:r>
        <w:rPr>
          <w:b/>
          <w:spacing w:val="-1"/>
          <w:sz w:val="30"/>
          <w:szCs w:val="30"/>
        </w:rPr>
        <w:t>N</w:t>
      </w:r>
      <w:r>
        <w:rPr>
          <w:b/>
          <w:sz w:val="30"/>
          <w:szCs w:val="30"/>
        </w:rPr>
        <w:t>A</w:t>
      </w:r>
      <w:r>
        <w:rPr>
          <w:b/>
          <w:spacing w:val="-16"/>
          <w:sz w:val="30"/>
          <w:szCs w:val="30"/>
        </w:rPr>
        <w:t xml:space="preserve"> </w:t>
      </w:r>
      <w:r>
        <w:rPr>
          <w:b/>
          <w:sz w:val="30"/>
          <w:szCs w:val="30"/>
        </w:rPr>
        <w:t>C</w:t>
      </w:r>
      <w:r>
        <w:rPr>
          <w:b/>
          <w:spacing w:val="-1"/>
          <w:sz w:val="30"/>
          <w:szCs w:val="30"/>
        </w:rPr>
        <w:t>I</w:t>
      </w:r>
      <w:r>
        <w:rPr>
          <w:b/>
          <w:spacing w:val="5"/>
          <w:sz w:val="30"/>
          <w:szCs w:val="30"/>
        </w:rPr>
        <w:t>P</w:t>
      </w:r>
      <w:r>
        <w:rPr>
          <w:b/>
          <w:spacing w:val="-20"/>
          <w:sz w:val="30"/>
          <w:szCs w:val="30"/>
        </w:rPr>
        <w:t>T</w:t>
      </w:r>
      <w:r>
        <w:rPr>
          <w:b/>
          <w:sz w:val="30"/>
          <w:szCs w:val="30"/>
        </w:rPr>
        <w:t>A</w:t>
      </w:r>
    </w:p>
    <w:p w14:paraId="16148AA5" w14:textId="77777777" w:rsidR="001F0880" w:rsidRDefault="001F0880">
      <w:pPr>
        <w:spacing w:line="200" w:lineRule="exact"/>
      </w:pPr>
    </w:p>
    <w:p w14:paraId="2D179111" w14:textId="77777777" w:rsidR="001F0880" w:rsidRDefault="001F0880">
      <w:pPr>
        <w:spacing w:line="200" w:lineRule="exact"/>
      </w:pPr>
    </w:p>
    <w:p w14:paraId="7C250AB2" w14:textId="77777777" w:rsidR="001F0880" w:rsidRDefault="001F0880">
      <w:pPr>
        <w:spacing w:line="200" w:lineRule="exact"/>
      </w:pPr>
    </w:p>
    <w:p w14:paraId="3418407B" w14:textId="77777777" w:rsidR="001F0880" w:rsidRDefault="001F0880">
      <w:pPr>
        <w:spacing w:line="200" w:lineRule="exact"/>
      </w:pPr>
    </w:p>
    <w:p w14:paraId="216E853A" w14:textId="77777777" w:rsidR="001F0880" w:rsidRDefault="001F0880">
      <w:pPr>
        <w:spacing w:line="200" w:lineRule="exact"/>
      </w:pPr>
    </w:p>
    <w:p w14:paraId="27F9D40B" w14:textId="77777777" w:rsidR="001F0880" w:rsidRDefault="001F0880">
      <w:pPr>
        <w:spacing w:before="14" w:line="240" w:lineRule="exact"/>
        <w:rPr>
          <w:sz w:val="24"/>
          <w:szCs w:val="24"/>
        </w:rPr>
      </w:pPr>
    </w:p>
    <w:p w14:paraId="364878E6" w14:textId="77777777" w:rsidR="001F0880" w:rsidRDefault="00000000">
      <w:pPr>
        <w:ind w:left="3957" w:right="3389"/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1552CD4C" w14:textId="77777777" w:rsidR="001F0880" w:rsidRDefault="001F0880">
      <w:pPr>
        <w:spacing w:before="5" w:line="160" w:lineRule="exact"/>
        <w:rPr>
          <w:sz w:val="17"/>
          <w:szCs w:val="17"/>
        </w:rPr>
      </w:pPr>
    </w:p>
    <w:p w14:paraId="249AA9DD" w14:textId="77777777" w:rsidR="001F0880" w:rsidRDefault="001F0880">
      <w:pPr>
        <w:spacing w:line="200" w:lineRule="exact"/>
      </w:pPr>
    </w:p>
    <w:p w14:paraId="5C73412D" w14:textId="77777777" w:rsidR="001F0880" w:rsidRDefault="001F0880">
      <w:pPr>
        <w:spacing w:line="200" w:lineRule="exact"/>
      </w:pPr>
    </w:p>
    <w:p w14:paraId="4C983689" w14:textId="77777777" w:rsidR="001F0880" w:rsidRDefault="001F0880">
      <w:pPr>
        <w:spacing w:line="200" w:lineRule="exact"/>
      </w:pPr>
    </w:p>
    <w:p w14:paraId="067101C9" w14:textId="77777777" w:rsidR="001F0880" w:rsidRDefault="001F0880">
      <w:pPr>
        <w:spacing w:line="200" w:lineRule="exact"/>
      </w:pPr>
    </w:p>
    <w:p w14:paraId="385E3198" w14:textId="77777777" w:rsidR="001F0880" w:rsidRDefault="001F0880">
      <w:pPr>
        <w:spacing w:line="200" w:lineRule="exact"/>
      </w:pPr>
    </w:p>
    <w:p w14:paraId="10A16931" w14:textId="77777777" w:rsidR="001F0880" w:rsidRDefault="00444654">
      <w:pPr>
        <w:ind w:left="2863"/>
      </w:pPr>
      <w:r>
        <w:pict w14:anchorId="3C023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pt;height:159pt">
            <v:imagedata r:id="rId5" o:title=""/>
          </v:shape>
        </w:pict>
      </w:r>
    </w:p>
    <w:p w14:paraId="1B4D2F88" w14:textId="77777777" w:rsidR="001F0880" w:rsidRDefault="001F0880">
      <w:pPr>
        <w:spacing w:line="200" w:lineRule="exact"/>
      </w:pPr>
    </w:p>
    <w:p w14:paraId="7B2526C1" w14:textId="77777777" w:rsidR="001F0880" w:rsidRDefault="001F0880">
      <w:pPr>
        <w:spacing w:line="200" w:lineRule="exact"/>
      </w:pPr>
    </w:p>
    <w:p w14:paraId="5B4CBCB6" w14:textId="77777777" w:rsidR="001F0880" w:rsidRDefault="001F0880">
      <w:pPr>
        <w:spacing w:line="200" w:lineRule="exact"/>
      </w:pPr>
    </w:p>
    <w:p w14:paraId="29F08309" w14:textId="77777777" w:rsidR="001F0880" w:rsidRDefault="001F0880">
      <w:pPr>
        <w:spacing w:before="8" w:line="280" w:lineRule="exact"/>
        <w:rPr>
          <w:sz w:val="28"/>
          <w:szCs w:val="28"/>
        </w:rPr>
      </w:pPr>
    </w:p>
    <w:p w14:paraId="73E539ED" w14:textId="77777777" w:rsidR="00444654" w:rsidRDefault="00000000">
      <w:pPr>
        <w:spacing w:line="720" w:lineRule="atLeast"/>
        <w:ind w:left="3681" w:right="3121" w:firstLine="12"/>
        <w:jc w:val="center"/>
        <w:rPr>
          <w:b/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LEH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</w:p>
    <w:p w14:paraId="0ADFBFD9" w14:textId="78FBEDF8" w:rsidR="001F0880" w:rsidRDefault="00000000">
      <w:pPr>
        <w:spacing w:line="720" w:lineRule="atLeast"/>
        <w:ind w:left="3681" w:right="3121" w:firstLine="12"/>
        <w:jc w:val="center"/>
        <w:rPr>
          <w:sz w:val="24"/>
          <w:szCs w:val="24"/>
        </w:rPr>
      </w:pPr>
      <w:r>
        <w:rPr>
          <w:b/>
          <w:spacing w:val="-19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AU</w:t>
      </w:r>
      <w:r>
        <w:rPr>
          <w:b/>
          <w:sz w:val="24"/>
          <w:szCs w:val="24"/>
        </w:rPr>
        <w:t>ZA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14:paraId="44CF9790" w14:textId="77777777" w:rsidR="001F0880" w:rsidRDefault="00000000">
      <w:pPr>
        <w:ind w:left="3644" w:right="308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PM</w:t>
      </w:r>
      <w:r>
        <w:rPr>
          <w:b/>
          <w:sz w:val="24"/>
          <w:szCs w:val="24"/>
        </w:rPr>
        <w:t>. 203214014</w:t>
      </w:r>
    </w:p>
    <w:p w14:paraId="6AF63DD6" w14:textId="77777777" w:rsidR="001F0880" w:rsidRDefault="001F0880">
      <w:pPr>
        <w:spacing w:before="9" w:line="120" w:lineRule="exact"/>
        <w:rPr>
          <w:sz w:val="13"/>
          <w:szCs w:val="13"/>
        </w:rPr>
      </w:pPr>
    </w:p>
    <w:p w14:paraId="03AF225F" w14:textId="77777777" w:rsidR="001F0880" w:rsidRDefault="001F0880">
      <w:pPr>
        <w:spacing w:line="200" w:lineRule="exact"/>
      </w:pPr>
    </w:p>
    <w:p w14:paraId="70C65214" w14:textId="77777777" w:rsidR="001F0880" w:rsidRDefault="001F0880">
      <w:pPr>
        <w:spacing w:line="200" w:lineRule="exact"/>
      </w:pPr>
    </w:p>
    <w:p w14:paraId="0347B29E" w14:textId="77777777" w:rsidR="001F0880" w:rsidRDefault="001F0880">
      <w:pPr>
        <w:spacing w:line="200" w:lineRule="exact"/>
      </w:pPr>
    </w:p>
    <w:p w14:paraId="709C19DB" w14:textId="77777777" w:rsidR="001F0880" w:rsidRDefault="001F0880">
      <w:pPr>
        <w:spacing w:line="200" w:lineRule="exact"/>
      </w:pPr>
    </w:p>
    <w:p w14:paraId="2F98EB2F" w14:textId="77777777" w:rsidR="001F0880" w:rsidRDefault="001F0880">
      <w:pPr>
        <w:spacing w:line="200" w:lineRule="exact"/>
      </w:pPr>
    </w:p>
    <w:p w14:paraId="188347F6" w14:textId="77777777" w:rsidR="001F0880" w:rsidRDefault="001F0880">
      <w:pPr>
        <w:spacing w:line="200" w:lineRule="exact"/>
      </w:pPr>
    </w:p>
    <w:p w14:paraId="7F6C72B1" w14:textId="77777777" w:rsidR="001F0880" w:rsidRDefault="00000000">
      <w:pPr>
        <w:spacing w:line="277" w:lineRule="auto"/>
        <w:ind w:left="2469" w:right="191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OG</w:t>
      </w:r>
      <w:r>
        <w:rPr>
          <w:b/>
          <w:spacing w:val="2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19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UN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>S</w:t>
      </w:r>
      <w:r>
        <w:rPr>
          <w:b/>
          <w:sz w:val="28"/>
          <w:szCs w:val="28"/>
        </w:rPr>
        <w:t xml:space="preserve">I </w:t>
      </w:r>
      <w:r>
        <w:rPr>
          <w:b/>
          <w:spacing w:val="-19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7"/>
          <w:sz w:val="28"/>
          <w:szCs w:val="28"/>
        </w:rPr>
        <w:t>L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MI</w:t>
      </w:r>
    </w:p>
    <w:p w14:paraId="7E78F7B1" w14:textId="77777777" w:rsidR="001F0880" w:rsidRDefault="00000000">
      <w:pPr>
        <w:spacing w:before="2" w:line="274" w:lineRule="auto"/>
        <w:ind w:left="933" w:right="372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SI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NU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AR</w:t>
      </w:r>
      <w:r>
        <w:rPr>
          <w:b/>
          <w:sz w:val="28"/>
          <w:szCs w:val="28"/>
        </w:rPr>
        <w:t>A</w:t>
      </w:r>
      <w:r>
        <w:rPr>
          <w:b/>
          <w:spacing w:val="-3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5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-</w:t>
      </w:r>
      <w:r>
        <w:rPr>
          <w:b/>
          <w:spacing w:val="-32"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6"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01C34A33" w14:textId="77777777" w:rsidR="001F0880" w:rsidRDefault="00000000">
      <w:pPr>
        <w:spacing w:before="5"/>
        <w:ind w:left="4233" w:right="367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</w:p>
    <w:sectPr w:rsidR="001F0880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D3CEF"/>
    <w:multiLevelType w:val="multilevel"/>
    <w:tmpl w:val="D9EE1F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3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0"/>
    <w:rsid w:val="001F0880"/>
    <w:rsid w:val="003A63A4"/>
    <w:rsid w:val="0044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0F52"/>
  <w15:docId w15:val="{39B54CC6-790A-4B84-8957-025D8954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2024-10-12T05:21:00Z</dcterms:created>
  <dcterms:modified xsi:type="dcterms:W3CDTF">2024-10-12T05:21:00Z</dcterms:modified>
</cp:coreProperties>
</file>