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7" w:right="2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-J.,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Governan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Governm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Gobierno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dad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Financi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Gubern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alessi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-Spanish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counti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uringsih,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Pengawasan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Skpd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ungun.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Mempengaruhi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852" w:left="588" w:right="184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Keuangan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emerin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abupat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n.(2007).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017).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onomics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Kadir,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Mgmp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Hulu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852" w:left="588" w:righ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852" w:left="144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Marfuah,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Wahana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6"/>
        <w:ind w:left="4422" w:right="3952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1"/>
          <w:w w:val="100"/>
          <w:sz w:val="20"/>
          <w:szCs w:val="20"/>
        </w:rPr>
        <w:t>75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rFonts w:ascii="Calibri" w:cs="Calibri" w:eastAsia="Calibri" w:hAnsi="Calibri"/>
          <w:sz w:val="20"/>
          <w:szCs w:val="20"/>
        </w:rPr>
        <w:jc w:val="right"/>
        <w:spacing w:before="62"/>
        <w:ind w:right="116"/>
      </w:pPr>
      <w:r>
        <w:rPr>
          <w:rFonts w:ascii="Calibri" w:cs="Calibri" w:eastAsia="Calibri" w:hAnsi="Calibri"/>
          <w:spacing w:val="1"/>
          <w:w w:val="100"/>
          <w:sz w:val="20"/>
          <w:szCs w:val="20"/>
        </w:rPr>
        <w:t>76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Timur.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hura,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TRUST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amo: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-Ilmu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Skpd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onprogo.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counti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Global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Skpd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Kulon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Progo.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0.24176/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ory).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Noor,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2014-2017.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kuntansi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Dimensi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(Cetak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-30).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rpengaruh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Keuangan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Pemeri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Gunungkidu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.14361</w:t>
      </w:r>
    </w:p>
    <w:sectPr>
      <w:pgSz w:h="16840" w:w="11920"/>
      <w:pgMar w:bottom="280" w:left="1680" w:right="158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