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383" w:right="2917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60"/>
      </w:pPr>
      <w:r>
        <w:pict>
          <v:shape style="width:389.3pt;height:103.09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firstLine="708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(11).”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eandalan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poran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euangan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intahan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paten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Serdang”.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0"/>
        <w:sectPr>
          <w:pgNumType w:start="3"/>
          <w:pgMar w:bottom="280" w:footer="75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sesungguhnya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ak-p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-besarnya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29" w:line="480" w:lineRule="auto"/>
        <w:ind w:hanging="568" w:left="1157" w:right="1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Ayahanda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Anggia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SE.,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line="480" w:lineRule="auto"/>
        <w:ind w:hanging="568" w:left="1157" w:right="1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Debbi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Chyn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zqy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Staff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Pegawai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line="480" w:lineRule="auto"/>
        <w:ind w:hanging="568" w:left="1157" w:right="62"/>
        <w:sectPr>
          <w:pgMar w:bottom="280" w:footer="752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Kakak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Adik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zky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29" w:line="480" w:lineRule="auto"/>
        <w:ind w:hanging="568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Akbar,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10" w:line="480" w:lineRule="auto"/>
        <w:ind w:hanging="568" w:left="115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140" w:val="left"/>
        </w:tabs>
        <w:jc w:val="both"/>
        <w:spacing w:before="10" w:line="480" w:lineRule="auto"/>
        <w:ind w:hanging="568" w:left="115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11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345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nisa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kia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NPM.193214006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752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5pt;margin-top:793.319pt;width:13.9pt;height:14pt;mso-position-horizontal-relative:page;mso-position-vertical-relative:page;z-index:-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