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1020" w:right="45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MINAN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SERD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9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85"/>
      </w:pPr>
      <w:r>
        <w:pict>
          <v:shape style="width:162.4pt;height:159.1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860" w:lineRule="atLeast"/>
        <w:ind w:hanging="4" w:left="3449" w:right="288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Oleh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ANNI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RIZKIA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498" w:right="293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193214006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304" w:right="173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ONMI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AKUNTANSI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920" w:right="35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