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Theory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pgMar w:bottom="280" w:footer="75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-2024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81"/>
        <w:sectPr>
          <w:pgMar w:bottom="280" w:footer="752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68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7"/>
      </w:pPr>
      <w:r>
        <w:rPr>
          <w:rFonts w:ascii="Times New Roman" w:cs="Times New Roman" w:eastAsia="Times New Roman" w:hAnsi="Times New Roman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Klasik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752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583" w:right="309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33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Reliabil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Output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(Parsial)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752" w:header="0" w:left="1680" w:right="160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usted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3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  <w:sectPr>
          <w:pgMar w:bottom="280" w:footer="752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59" w:right="28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3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86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88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Klasik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</w:t>
      </w:r>
    </w:p>
    <w:sectPr>
      <w:pgMar w:bottom="280" w:footer="752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93.319pt;width:11.336pt;height:14pt;mso-position-horizontal-relative:page;mso-position-vertical-relative:page;z-index:-31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5pt;margin-top:793.319pt;width:14.636pt;height:14pt;mso-position-horizontal-relative:page;mso-position-vertical-relative:page;z-index:-3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85pt;margin-top:793.319pt;width:19.972pt;height:14pt;mso-position-horizontal-relative:page;mso-position-vertical-relative:page;z-index:-3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93.319pt;width:13.336pt;height:14pt;mso-position-horizontal-relative:page;mso-position-vertical-relative:page;z-index:-3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