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3539" w:right="3048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134" w:left="1723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Muhammadiyah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(Skripsi: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Abdjul,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Akhiruddin,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134" w:left="1723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Fausia.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Fofi.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(UIN)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r-Ran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Darussa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1134" w:left="1723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1134" w:left="1723" w:right="61"/>
        <w:sectPr>
          <w:pgNumType w:start="87"/>
          <w:pgMar w:bottom="280" w:footer="103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-Hikmah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(FTIK)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1134" w:left="172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Kogn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1134" w:left="1723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Pasurua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1134" w:left="172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Kedew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Presp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Deepu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Nurdyansyah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.2016,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firstLine="19" w:left="568" w:right="9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left="1723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Pandemi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700" w:val="left"/>
        </w:tabs>
        <w:jc w:val="both"/>
        <w:spacing w:line="480" w:lineRule="auto"/>
        <w:ind w:hanging="1134" w:left="172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Sebagai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Efek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embangkan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k”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ksponen: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Konstruksiv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gunaan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rategi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pgMar w:bottom="280" w:footer="1038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rhemat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(Jurnal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1134" w:left="1723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Kooperatif,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Purbal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Tsaur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Sofyan.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Karakter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embangun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sectPr>
      <w:pgMar w:bottom="280" w:footer="1038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9.019pt;width:16pt;height:14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