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15" w:right="294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Ahmad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(2013).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ekosist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3,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-1123.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(2010).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andung: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0" w:left="1297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20(2),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198.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Akbar,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021).Penge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prososi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6(3),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513.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berbic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-80.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0" w:left="1297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08).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atanny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firstLine="12" w:left="588" w:right="2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Arsyad,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(2013).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Azhar,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/>
        <w:ind w:hanging="700" w:left="1297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Azi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uasra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orama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Kapl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Kabupa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2(1),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-54.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ngsih,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019).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5-6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puffer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esi: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-240.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Fauz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M.(2018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konkret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bangkinang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busai,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-246.</w:t>
      </w:r>
    </w:p>
    <w:p>
      <w:pPr>
        <w:rPr>
          <w:sz w:val="15"/>
          <w:szCs w:val="15"/>
        </w:rPr>
        <w:jc w:val="left"/>
        <w:spacing w:before="5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2"/>
          <w:szCs w:val="22"/>
        </w:rPr>
        <w:jc w:val="center"/>
        <w:spacing w:before="11"/>
        <w:ind w:left="4409" w:right="3941"/>
        <w:sectPr>
          <w:type w:val="continuous"/>
          <w:pgSz w:h="16840" w:w="11920"/>
          <w:pgMar w:bottom="280" w:left="1680" w:right="1580" w:top="1560"/>
        </w:sectPr>
      </w:pPr>
      <w:r>
        <w:rPr>
          <w:rFonts w:ascii="Calibri" w:cs="Calibri" w:eastAsia="Calibri" w:hAnsi="Calibri"/>
          <w:spacing w:val="0"/>
          <w:w w:val="100"/>
          <w:sz w:val="22"/>
          <w:szCs w:val="22"/>
        </w:rPr>
        <w:t>69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Febri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Suism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‘Az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z,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busy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4-5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esi: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,6(2),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727.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,f.(2018).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-5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Agaped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Henday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Paud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3(1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Henday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Paud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3(1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48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Yasb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elalui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Paud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Agap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3(2),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163.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Yasb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popup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Paud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Agaped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a,3(2),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163.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Kasdriy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scrapbo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278.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Ahmad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storyt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6(3),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2029.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Karnad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019).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-403.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0"/>
        <w:sectPr>
          <w:pgNumType w:start="70"/>
          <w:pgMar w:bottom="280" w:footer="0" w:header="747" w:left="1680" w:right="1580" w:top="940"/>
          <w:headerReference r:id="rId4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Speak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pyra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225-232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08" w:left="1297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Wijay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gsih,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berhit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-5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bsesi: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283-2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na,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winda,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N.(2020).Pengen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konsep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nbow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512-519.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angsan: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105.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Yasw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Y.,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na,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230-2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Deve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sada.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Prahest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raktif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sehat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kosa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377-386.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Fridan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L.,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Fahrurro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2019).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banjir.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67.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Deve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story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self-a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ness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hood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219-230.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2020).Penge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on’s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berhit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endid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4(2),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83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-839.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980" w:left="1581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Apron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Raudh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Athf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-Madani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Kabupa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Pascasar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Bengku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Bengku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3"/>
        <w:sectPr>
          <w:pgMar w:bottom="280" w:footer="0" w:header="747" w:left="1680" w:right="1580" w:top="94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Sudjan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(2013).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rintegrasi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dahnya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-198.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Sugiyono.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(2015)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Bandung: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CV.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Sugiyono.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Methods).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Bandung: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CV.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Sujarwo,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(Propo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G,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hyudin,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ciawig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Agaped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143.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hyuni,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Reswit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(2020).Pemah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nsial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962-970.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rdhan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Misyana,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904.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Yasb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Fauz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kosaka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Agaped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20-29.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H.,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gnya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Raudh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Athf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-96.</w:t>
      </w:r>
    </w:p>
    <w:sectPr>
      <w:pgMar w:bottom="280" w:footer="0" w:header="747" w:left="1680" w:right="1580" w:top="94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88pt;margin-top:36.3509pt;width:14.6pt;height:12.5pt;mso-position-horizontal-relative:page;mso-position-vertical-relative:page;z-index:-15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1"/>
                    <w:szCs w:val="21"/>
                  </w:rPr>
                  <w:jc w:val="left"/>
                  <w:spacing w:line="22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1"/>
                    <w:szCs w:val="21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70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1"/>
                    <w:szCs w:val="21"/>
                  </w:rPr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1"/>
                    <w:szCs w:val="21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