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656F" w:rsidRDefault="00FD656F">
      <w:pPr>
        <w:spacing w:line="200" w:lineRule="exact"/>
      </w:pPr>
      <w:bookmarkStart w:id="0" w:name="_GoBack"/>
      <w:bookmarkEnd w:id="0"/>
    </w:p>
    <w:p w:rsidR="00FD656F" w:rsidRDefault="00FD656F">
      <w:pPr>
        <w:spacing w:line="200" w:lineRule="exact"/>
      </w:pPr>
    </w:p>
    <w:p w:rsidR="00FD656F" w:rsidRDefault="00FD656F">
      <w:pPr>
        <w:spacing w:before="1" w:line="260" w:lineRule="exact"/>
        <w:rPr>
          <w:sz w:val="26"/>
          <w:szCs w:val="26"/>
        </w:rPr>
      </w:pPr>
    </w:p>
    <w:p w:rsidR="00FD656F" w:rsidRDefault="00AA7B5A">
      <w:pPr>
        <w:spacing w:before="29" w:line="480" w:lineRule="auto"/>
        <w:ind w:left="3604" w:right="3133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AHUL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before="10" w:line="200" w:lineRule="exact"/>
      </w:pPr>
    </w:p>
    <w:p w:rsidR="00FD656F" w:rsidRDefault="00AA7B5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1.1     </w:t>
      </w:r>
      <w:r>
        <w:rPr>
          <w:b/>
          <w:spacing w:val="48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Latar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:rsidR="00FD656F" w:rsidRDefault="00FD656F">
      <w:pPr>
        <w:spacing w:before="16" w:line="260" w:lineRule="exact"/>
        <w:rPr>
          <w:sz w:val="26"/>
          <w:szCs w:val="26"/>
        </w:rPr>
      </w:pPr>
    </w:p>
    <w:p w:rsidR="00FD656F" w:rsidRDefault="00AA7B5A">
      <w:pPr>
        <w:spacing w:line="479" w:lineRule="auto"/>
        <w:ind w:left="588" w:right="79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proses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peroleh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proofErr w:type="spellEnd"/>
      <w:r>
        <w:rPr>
          <w:sz w:val="24"/>
          <w:szCs w:val="24"/>
        </w:rPr>
        <w:t>,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proofErr w:type="spellEnd"/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a,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-sumber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proses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hkan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Gina (2014:1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seumur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proofErr w:type="spellEnd"/>
      <w:r>
        <w:rPr>
          <w:sz w:val="24"/>
          <w:szCs w:val="24"/>
        </w:rPr>
        <w:t>,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bayi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0" w:line="480" w:lineRule="auto"/>
        <w:ind w:left="588" w:right="80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Gina (2014:1),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(l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seumur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rnya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sadar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aga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-usaha</w:t>
      </w:r>
      <w:proofErr w:type="spellEnd"/>
      <w:r>
        <w:rPr>
          <w:sz w:val="24"/>
          <w:szCs w:val="24"/>
        </w:rPr>
        <w:t xml:space="preserve">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Mengajar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la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ses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proofErr w:type="spellEnd"/>
    </w:p>
    <w:p w:rsidR="00FD656F" w:rsidRDefault="00AA7B5A">
      <w:pPr>
        <w:spacing w:before="10" w:line="260" w:lineRule="exact"/>
        <w:ind w:left="588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sec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fe</w:t>
      </w:r>
      <w:r>
        <w:rPr>
          <w:spacing w:val="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f</w:t>
      </w:r>
      <w:proofErr w:type="spellEnd"/>
      <w:r>
        <w:rPr>
          <w:position w:val="-1"/>
          <w:sz w:val="24"/>
          <w:szCs w:val="24"/>
        </w:rPr>
        <w:t xml:space="preserve"> dan </w:t>
      </w:r>
      <w:proofErr w:type="spellStart"/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f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sien</w:t>
      </w:r>
      <w:proofErr w:type="spellEnd"/>
      <w:r>
        <w:rPr>
          <w:position w:val="-1"/>
          <w:sz w:val="24"/>
          <w:szCs w:val="24"/>
        </w:rPr>
        <w:t>.</w:t>
      </w: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before="16" w:line="220" w:lineRule="exact"/>
        <w:rPr>
          <w:sz w:val="22"/>
          <w:szCs w:val="22"/>
        </w:rPr>
      </w:pPr>
    </w:p>
    <w:p w:rsidR="00FD656F" w:rsidRDefault="00AA7B5A">
      <w:pPr>
        <w:spacing w:before="11"/>
        <w:ind w:left="4465" w:right="3997"/>
        <w:jc w:val="center"/>
        <w:rPr>
          <w:rFonts w:ascii="Calibri" w:eastAsia="Calibri" w:hAnsi="Calibri" w:cs="Calibri"/>
          <w:sz w:val="22"/>
          <w:szCs w:val="22"/>
        </w:rPr>
        <w:sectPr w:rsidR="00FD65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</w:t>
      </w: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before="2" w:line="280" w:lineRule="exact"/>
        <w:rPr>
          <w:sz w:val="28"/>
          <w:szCs w:val="28"/>
        </w:rPr>
      </w:pPr>
    </w:p>
    <w:p w:rsidR="00FD656F" w:rsidRDefault="00AA7B5A">
      <w:pPr>
        <w:spacing w:before="29" w:line="480" w:lineRule="auto"/>
        <w:ind w:left="588" w:right="81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konvension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anya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seorang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rnatif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proses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alam</w:t>
      </w:r>
      <w:proofErr w:type="spellEnd"/>
      <w:r>
        <w:rPr>
          <w:sz w:val="24"/>
          <w:szCs w:val="24"/>
        </w:rPr>
        <w:t xml:space="preserve"> proses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ovatif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proofErr w:type="spellEnd"/>
      <w:r>
        <w:rPr>
          <w:sz w:val="24"/>
          <w:szCs w:val="24"/>
        </w:rPr>
        <w:t xml:space="preserve">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ga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rl</w:t>
      </w:r>
      <w:r>
        <w:rPr>
          <w:sz w:val="24"/>
          <w:szCs w:val="24"/>
        </w:rPr>
        <w:t>angsung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0"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naga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enyiapk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(RP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labus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ebut</w:t>
      </w:r>
      <w:proofErr w:type="spellEnd"/>
      <w:r>
        <w:rPr>
          <w:sz w:val="24"/>
          <w:szCs w:val="24"/>
        </w:rPr>
        <w:t xml:space="preserve">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proses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laksana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(RP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proses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aga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uknya</w:t>
      </w:r>
      <w:proofErr w:type="spellEnd"/>
      <w:r>
        <w:rPr>
          <w:sz w:val="24"/>
          <w:szCs w:val="24"/>
        </w:rPr>
        <w:t xml:space="preserve"> proses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0" w:line="479" w:lineRule="auto"/>
        <w:ind w:left="588" w:right="83" w:firstLine="708"/>
        <w:jc w:val="both"/>
        <w:rPr>
          <w:sz w:val="24"/>
          <w:szCs w:val="24"/>
        </w:rPr>
        <w:sectPr w:rsidR="00FD656F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47" w:footer="0" w:gutter="0"/>
          <w:pgNumType w:start="2"/>
          <w:cols w:space="720"/>
        </w:sectPr>
      </w:pP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pada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esensi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Anak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Dini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D)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before="2" w:line="280" w:lineRule="exact"/>
        <w:rPr>
          <w:sz w:val="28"/>
          <w:szCs w:val="28"/>
        </w:rPr>
      </w:pPr>
    </w:p>
    <w:p w:rsidR="00FD656F" w:rsidRDefault="00AA7B5A">
      <w:pPr>
        <w:spacing w:before="29" w:line="480" w:lineRule="auto"/>
        <w:ind w:left="588" w:right="7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er,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2010:8).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pri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berfungsi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ain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kspresik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-hal</w:t>
      </w:r>
      <w:proofErr w:type="spellEnd"/>
      <w:r>
        <w:rPr>
          <w:sz w:val="24"/>
          <w:szCs w:val="24"/>
        </w:rPr>
        <w:t xml:space="preserve">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proofErr w:type="gramStart"/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-ope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seka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1"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Media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proofErr w:type="gram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Fatr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136)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urkan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rangsang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endorong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0" w:line="479" w:lineRule="auto"/>
        <w:ind w:left="588" w:right="80" w:firstLine="708"/>
        <w:jc w:val="both"/>
        <w:rPr>
          <w:sz w:val="24"/>
          <w:szCs w:val="24"/>
        </w:rPr>
        <w:sectPr w:rsidR="00FD656F">
          <w:pgSz w:w="11920" w:h="16840"/>
          <w:pgMar w:top="940" w:right="1580" w:bottom="280" w:left="1680" w:header="747" w:footer="0" w:gutter="0"/>
          <w:cols w:space="720"/>
        </w:sectPr>
      </w:pP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sarana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 xml:space="preserve">odel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guru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yang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endorong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>.</w:t>
      </w: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before="2" w:line="280" w:lineRule="exact"/>
        <w:rPr>
          <w:sz w:val="28"/>
          <w:szCs w:val="28"/>
        </w:rPr>
      </w:pPr>
    </w:p>
    <w:p w:rsidR="00FD656F" w:rsidRDefault="00AA7B5A">
      <w:pPr>
        <w:spacing w:before="29"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konkret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 Dio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Sudjana</w:t>
      </w:r>
      <w:proofErr w:type="spellEnd"/>
      <w:r>
        <w:rPr>
          <w:sz w:val="24"/>
          <w:szCs w:val="24"/>
        </w:rPr>
        <w:t xml:space="preserve"> 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 xml:space="preserve">013: </w:t>
      </w:r>
      <w:proofErr w:type="gramStart"/>
      <w:r>
        <w:rPr>
          <w:sz w:val="24"/>
          <w:szCs w:val="24"/>
        </w:rPr>
        <w:t>170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orama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proofErr w:type="spellStart"/>
      <w:r>
        <w:rPr>
          <w:sz w:val="24"/>
          <w:szCs w:val="24"/>
        </w:rPr>
        <w:t>perny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suasana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kongkr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0" w:line="480" w:lineRule="auto"/>
        <w:ind w:left="588" w:right="79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TK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 Kas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sarana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prasar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kung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bosan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0"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Hal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asarnya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proses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ani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(2016: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26),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baga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yang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tif</w:t>
      </w:r>
      <w:proofErr w:type="spellEnd"/>
      <w:r>
        <w:rPr>
          <w:sz w:val="24"/>
          <w:szCs w:val="24"/>
        </w:rPr>
        <w:t xml:space="preserve"> 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bosankan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0" w:line="479" w:lineRule="auto"/>
        <w:ind w:left="588" w:right="81" w:firstLine="708"/>
        <w:jc w:val="both"/>
        <w:rPr>
          <w:sz w:val="24"/>
          <w:szCs w:val="24"/>
        </w:rPr>
        <w:sectPr w:rsidR="00FD656F">
          <w:pgSz w:w="11920" w:h="16840"/>
          <w:pgMar w:top="940" w:right="1580" w:bottom="280" w:left="1680" w:header="747" w:footer="0" w:gutter="0"/>
          <w:cols w:space="720"/>
        </w:sectPr>
      </w:pP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buah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wujud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before="2" w:line="280" w:lineRule="exact"/>
        <w:rPr>
          <w:sz w:val="28"/>
          <w:szCs w:val="28"/>
        </w:rPr>
      </w:pPr>
    </w:p>
    <w:p w:rsidR="00FD656F" w:rsidRDefault="00AA7B5A">
      <w:pPr>
        <w:spacing w:before="29" w:line="480" w:lineRule="auto"/>
        <w:ind w:left="588" w:right="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har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hend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ukuran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orama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Kemudian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arna</w:t>
      </w:r>
      <w:proofErr w:type="spellEnd"/>
      <w:r>
        <w:rPr>
          <w:sz w:val="24"/>
          <w:szCs w:val="24"/>
        </w:rPr>
        <w:t xml:space="preserve"> 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rna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ruanny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0" w:line="480" w:lineRule="auto"/>
        <w:ind w:left="588" w:right="80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awal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TK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Kasih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sayangk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Edukat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0" w:line="479" w:lineRule="auto"/>
        <w:ind w:left="588" w:right="81" w:firstLine="708"/>
        <w:jc w:val="both"/>
        <w:rPr>
          <w:sz w:val="24"/>
          <w:szCs w:val="24"/>
        </w:rPr>
        <w:sectPr w:rsidR="00FD656F">
          <w:pgSz w:w="11920" w:h="16840"/>
          <w:pgMar w:top="940" w:right="1580" w:bottom="280" w:left="1680" w:header="747" w:footer="0" w:gutter="0"/>
          <w:cols w:space="720"/>
        </w:sectPr>
      </w:pPr>
      <w:proofErr w:type="spellStart"/>
      <w:r>
        <w:rPr>
          <w:sz w:val="24"/>
          <w:szCs w:val="24"/>
        </w:rPr>
        <w:t>Solusi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urid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orama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before="2" w:line="280" w:lineRule="exact"/>
        <w:rPr>
          <w:sz w:val="28"/>
          <w:szCs w:val="28"/>
        </w:rPr>
      </w:pPr>
    </w:p>
    <w:p w:rsidR="00FD656F" w:rsidRDefault="00AA7B5A">
      <w:pPr>
        <w:spacing w:before="29" w:line="480" w:lineRule="auto"/>
        <w:ind w:left="588" w:right="82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engembangan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Diorama </w:t>
      </w:r>
      <w:proofErr w:type="spellStart"/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tuk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anak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dini</w:t>
      </w:r>
      <w:proofErr w:type="spellEnd"/>
      <w:r>
        <w:rPr>
          <w:b/>
          <w:sz w:val="24"/>
          <w:szCs w:val="24"/>
        </w:rPr>
        <w:t xml:space="preserve"> di TK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amatan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ang</w:t>
      </w:r>
      <w:proofErr w:type="spellEnd"/>
      <w:r>
        <w:rPr>
          <w:b/>
          <w:sz w:val="24"/>
          <w:szCs w:val="24"/>
        </w:rPr>
        <w:t>”</w:t>
      </w:r>
    </w:p>
    <w:p w:rsidR="00FD656F" w:rsidRDefault="00AA7B5A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1.2      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:rsidR="00FD656F" w:rsidRDefault="00FD656F">
      <w:pPr>
        <w:spacing w:before="16" w:line="260" w:lineRule="exact"/>
        <w:rPr>
          <w:sz w:val="26"/>
          <w:szCs w:val="26"/>
        </w:rPr>
      </w:pPr>
    </w:p>
    <w:p w:rsidR="00FD656F" w:rsidRDefault="00AA7B5A">
      <w:pPr>
        <w:spacing w:line="480" w:lineRule="auto"/>
        <w:ind w:left="588" w:right="83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rama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TK Bina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asih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proofErr w:type="spellEnd"/>
      <w:r>
        <w:rPr>
          <w:sz w:val="24"/>
          <w:szCs w:val="24"/>
        </w:rPr>
        <w:t>?</w:t>
      </w:r>
    </w:p>
    <w:p w:rsidR="00FD656F" w:rsidRDefault="00AA7B5A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1.3       Batasan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Masalah</w:t>
      </w:r>
      <w:proofErr w:type="spellEnd"/>
    </w:p>
    <w:p w:rsidR="00FD656F" w:rsidRDefault="00FD656F">
      <w:pPr>
        <w:spacing w:before="17" w:line="260" w:lineRule="exact"/>
        <w:rPr>
          <w:sz w:val="26"/>
          <w:szCs w:val="26"/>
        </w:rPr>
      </w:pPr>
    </w:p>
    <w:p w:rsidR="00FD656F" w:rsidRDefault="00AA7B5A">
      <w:pPr>
        <w:spacing w:line="480" w:lineRule="auto"/>
        <w:ind w:left="588" w:right="82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fokus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Adapun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pokok</w:t>
      </w:r>
      <w:proofErr w:type="spellEnd"/>
      <w:proofErr w:type="gram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proofErr w:type="spellStart"/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TK Bina Kasih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".</w:t>
      </w:r>
    </w:p>
    <w:p w:rsidR="00FD656F" w:rsidRDefault="00AA7B5A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1.4       </w:t>
      </w:r>
      <w:proofErr w:type="spellStart"/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</w:p>
    <w:p w:rsidR="00FD656F" w:rsidRDefault="00FD656F">
      <w:pPr>
        <w:spacing w:before="16" w:line="260" w:lineRule="exact"/>
        <w:rPr>
          <w:sz w:val="26"/>
          <w:szCs w:val="26"/>
        </w:rPr>
      </w:pPr>
    </w:p>
    <w:p w:rsidR="00FD656F" w:rsidRDefault="00AA7B5A">
      <w:pPr>
        <w:spacing w:line="480" w:lineRule="auto"/>
        <w:ind w:left="588" w:right="83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fi</w:t>
      </w:r>
      <w:r>
        <w:rPr>
          <w:sz w:val="24"/>
          <w:szCs w:val="24"/>
        </w:rPr>
        <w:t>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asan</w:t>
      </w:r>
      <w:proofErr w:type="spellEnd"/>
      <w:r>
        <w:rPr>
          <w:sz w:val="24"/>
          <w:szCs w:val="24"/>
        </w:rPr>
        <w:t xml:space="preserve"> 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rumusan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>?</w:t>
      </w:r>
    </w:p>
    <w:p w:rsidR="00FD656F" w:rsidRDefault="00AA7B5A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1.5       </w:t>
      </w:r>
      <w:proofErr w:type="spellStart"/>
      <w:r>
        <w:rPr>
          <w:b/>
          <w:sz w:val="24"/>
          <w:szCs w:val="24"/>
        </w:rPr>
        <w:t>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engemba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</w:p>
    <w:p w:rsidR="00FD656F" w:rsidRDefault="00FD656F">
      <w:pPr>
        <w:spacing w:before="16" w:line="260" w:lineRule="exact"/>
        <w:rPr>
          <w:sz w:val="26"/>
          <w:szCs w:val="26"/>
        </w:rPr>
      </w:pPr>
    </w:p>
    <w:p w:rsidR="00FD656F" w:rsidRDefault="00AA7B5A">
      <w:pPr>
        <w:spacing w:line="480" w:lineRule="auto"/>
        <w:ind w:left="588" w:right="79" w:firstLine="708"/>
        <w:jc w:val="both"/>
        <w:rPr>
          <w:sz w:val="24"/>
          <w:szCs w:val="24"/>
        </w:rPr>
        <w:sectPr w:rsidR="00FD656F">
          <w:pgSz w:w="11920" w:h="16840"/>
          <w:pgMar w:top="940" w:right="1580" w:bottom="280" w:left="1680" w:header="747" w:footer="0" w:gutter="0"/>
          <w:cols w:space="720"/>
        </w:sectPr>
      </w:pP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Suharsi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(2013:14)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-sebab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”. </w:t>
      </w:r>
      <w:r>
        <w:rPr>
          <w:spacing w:val="2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rumusan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,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before="2" w:line="280" w:lineRule="exact"/>
        <w:rPr>
          <w:sz w:val="28"/>
          <w:szCs w:val="28"/>
        </w:rPr>
      </w:pPr>
    </w:p>
    <w:p w:rsidR="00FD656F" w:rsidRDefault="00AA7B5A">
      <w:pPr>
        <w:spacing w:before="29" w:line="480" w:lineRule="auto"/>
        <w:ind w:left="588" w:right="84"/>
        <w:rPr>
          <w:sz w:val="24"/>
          <w:szCs w:val="24"/>
        </w:rPr>
      </w:pP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Diorama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1.6      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esif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yang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gk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</w:p>
    <w:p w:rsidR="00FD656F" w:rsidRDefault="00FD656F">
      <w:pPr>
        <w:spacing w:before="16" w:line="260" w:lineRule="exact"/>
        <w:rPr>
          <w:sz w:val="26"/>
          <w:szCs w:val="26"/>
        </w:rPr>
      </w:pPr>
    </w:p>
    <w:p w:rsidR="00FD656F" w:rsidRDefault="00AA7B5A">
      <w:pPr>
        <w:ind w:left="1297"/>
        <w:rPr>
          <w:sz w:val="24"/>
          <w:szCs w:val="24"/>
        </w:rPr>
      </w:pPr>
      <w:proofErr w:type="spellStart"/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FD656F" w:rsidRDefault="00FD656F">
      <w:pPr>
        <w:spacing w:before="16" w:line="260" w:lineRule="exact"/>
        <w:rPr>
          <w:sz w:val="26"/>
          <w:szCs w:val="26"/>
        </w:rPr>
      </w:pPr>
    </w:p>
    <w:p w:rsidR="00FD656F" w:rsidRDefault="00AA7B5A">
      <w:pPr>
        <w:ind w:left="796"/>
        <w:rPr>
          <w:sz w:val="24"/>
          <w:szCs w:val="24"/>
        </w:rPr>
      </w:pPr>
      <w:r>
        <w:rPr>
          <w:sz w:val="24"/>
          <w:szCs w:val="24"/>
        </w:rPr>
        <w:t>1.   Media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orama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ensi</w:t>
      </w:r>
      <w:proofErr w:type="spellEnd"/>
      <w:r>
        <w:rPr>
          <w:sz w:val="24"/>
          <w:szCs w:val="24"/>
        </w:rPr>
        <w:t>.</w:t>
      </w:r>
    </w:p>
    <w:p w:rsidR="00FD656F" w:rsidRDefault="00FD656F">
      <w:pPr>
        <w:spacing w:before="16" w:line="260" w:lineRule="exact"/>
        <w:rPr>
          <w:sz w:val="26"/>
          <w:szCs w:val="26"/>
        </w:rPr>
      </w:pPr>
    </w:p>
    <w:p w:rsidR="00FD656F" w:rsidRDefault="00AA7B5A">
      <w:pPr>
        <w:spacing w:line="480" w:lineRule="auto"/>
        <w:ind w:left="1157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Media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orama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warna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benda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0" w:line="480" w:lineRule="auto"/>
        <w:ind w:left="1157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z w:val="24"/>
          <w:szCs w:val="24"/>
        </w:rPr>
        <w:t>Adapun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ngkah-l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gkah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uhkan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sterofo</w:t>
      </w:r>
      <w:r>
        <w:rPr>
          <w:spacing w:val="-1"/>
          <w:sz w:val="24"/>
          <w:szCs w:val="24"/>
        </w:rPr>
        <w:t>am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kawa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es </w:t>
      </w:r>
      <w:proofErr w:type="spellStart"/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m</w:t>
      </w:r>
      <w:proofErr w:type="spellEnd"/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pohon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cil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0"/>
        <w:ind w:left="796"/>
        <w:rPr>
          <w:sz w:val="24"/>
          <w:szCs w:val="24"/>
        </w:rPr>
      </w:pPr>
      <w:r>
        <w:rPr>
          <w:sz w:val="24"/>
          <w:szCs w:val="24"/>
        </w:rPr>
        <w:t>4.   Cara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ara</w:t>
      </w:r>
      <w:proofErr w:type="spellEnd"/>
      <w:r>
        <w:rPr>
          <w:spacing w:val="-1"/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n:</w:t>
      </w:r>
    </w:p>
    <w:p w:rsidR="00FD656F" w:rsidRDefault="00FD656F">
      <w:pPr>
        <w:spacing w:before="16" w:line="260" w:lineRule="exact"/>
        <w:rPr>
          <w:sz w:val="26"/>
          <w:szCs w:val="26"/>
        </w:rPr>
      </w:pPr>
    </w:p>
    <w:p w:rsidR="00FD656F" w:rsidRDefault="00AA7B5A">
      <w:pPr>
        <w:spacing w:line="480" w:lineRule="auto"/>
        <w:ind w:left="1309" w:right="184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jadi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ongan</w:t>
      </w:r>
      <w:proofErr w:type="spellEnd"/>
      <w:r>
        <w:rPr>
          <w:sz w:val="24"/>
          <w:szCs w:val="24"/>
        </w:rPr>
        <w:t xml:space="preserve"> 80x40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s. b.  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sungai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0" w:line="480" w:lineRule="auto"/>
        <w:ind w:left="1669" w:right="8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sungai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0" w:line="479" w:lineRule="auto"/>
        <w:ind w:left="166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sterofo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0" w:line="480" w:lineRule="auto"/>
        <w:ind w:left="1669" w:right="84" w:hanging="360"/>
        <w:jc w:val="both"/>
        <w:rPr>
          <w:sz w:val="24"/>
          <w:szCs w:val="24"/>
        </w:rPr>
        <w:sectPr w:rsidR="00FD656F">
          <w:pgSz w:w="11920" w:h="16840"/>
          <w:pgMar w:top="940" w:right="1580" w:bottom="280" w:left="1680" w:header="747" w:footer="0" w:gutter="0"/>
          <w:cols w:space="720"/>
        </w:sect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lintas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awat</w:t>
      </w:r>
      <w:proofErr w:type="spellEnd"/>
      <w:r>
        <w:rPr>
          <w:sz w:val="24"/>
          <w:szCs w:val="24"/>
        </w:rPr>
        <w:t xml:space="preserve"> dan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before="2" w:line="280" w:lineRule="exact"/>
        <w:rPr>
          <w:sz w:val="28"/>
          <w:szCs w:val="28"/>
        </w:rPr>
      </w:pPr>
    </w:p>
    <w:p w:rsidR="00FD656F" w:rsidRDefault="00AA7B5A">
      <w:pPr>
        <w:tabs>
          <w:tab w:val="left" w:pos="1660"/>
        </w:tabs>
        <w:spacing w:before="29" w:line="480" w:lineRule="auto"/>
        <w:ind w:left="1669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es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krim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pohon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hon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0" w:line="480" w:lineRule="auto"/>
        <w:ind w:left="1669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g.   </w:t>
      </w:r>
      <w:proofErr w:type="spell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kkan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esawat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1.7       </w:t>
      </w:r>
      <w:proofErr w:type="spellStart"/>
      <w:r>
        <w:rPr>
          <w:b/>
          <w:sz w:val="24"/>
          <w:szCs w:val="24"/>
        </w:rPr>
        <w:t>Manfaat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pengembangan</w:t>
      </w:r>
      <w:proofErr w:type="spellEnd"/>
    </w:p>
    <w:p w:rsidR="00FD656F" w:rsidRDefault="00FD656F">
      <w:pPr>
        <w:spacing w:before="16" w:line="260" w:lineRule="exact"/>
        <w:rPr>
          <w:sz w:val="26"/>
          <w:szCs w:val="26"/>
        </w:rPr>
      </w:pPr>
    </w:p>
    <w:p w:rsidR="00FD656F" w:rsidRDefault="00AA7B5A">
      <w:pPr>
        <w:ind w:left="96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</w:t>
      </w:r>
      <w:proofErr w:type="spellEnd"/>
    </w:p>
    <w:p w:rsidR="00FD656F" w:rsidRDefault="00FD656F">
      <w:pPr>
        <w:spacing w:before="16" w:line="260" w:lineRule="exact"/>
        <w:rPr>
          <w:sz w:val="26"/>
          <w:szCs w:val="26"/>
        </w:rPr>
      </w:pPr>
    </w:p>
    <w:p w:rsidR="00FD656F" w:rsidRDefault="00AA7B5A">
      <w:pPr>
        <w:spacing w:line="480" w:lineRule="auto"/>
        <w:ind w:left="1297" w:right="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0"/>
        <w:ind w:left="96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</w:p>
    <w:p w:rsidR="00FD656F" w:rsidRDefault="00FD656F">
      <w:pPr>
        <w:spacing w:before="16" w:line="260" w:lineRule="exact"/>
        <w:rPr>
          <w:sz w:val="26"/>
          <w:szCs w:val="26"/>
        </w:rPr>
      </w:pPr>
    </w:p>
    <w:p w:rsidR="00FD656F" w:rsidRDefault="00AA7B5A">
      <w:pPr>
        <w:spacing w:line="480" w:lineRule="auto"/>
        <w:ind w:left="1297" w:right="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sumber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0"/>
        <w:ind w:left="969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FD656F" w:rsidRDefault="00FD656F">
      <w:pPr>
        <w:spacing w:before="16" w:line="260" w:lineRule="exact"/>
        <w:rPr>
          <w:sz w:val="26"/>
          <w:szCs w:val="26"/>
        </w:rPr>
      </w:pPr>
    </w:p>
    <w:p w:rsidR="00FD656F" w:rsidRDefault="00AA7B5A">
      <w:pPr>
        <w:spacing w:line="480" w:lineRule="auto"/>
        <w:ind w:left="1723" w:right="8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proofErr w:type="spellStart"/>
      <w:r>
        <w:rPr>
          <w:sz w:val="24"/>
          <w:szCs w:val="24"/>
        </w:rPr>
        <w:t>Dihar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FD656F" w:rsidRDefault="00AA7B5A">
      <w:pPr>
        <w:spacing w:before="10" w:line="480" w:lineRule="auto"/>
        <w:ind w:left="1723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Media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proofErr w:type="spellEnd"/>
      <w:r>
        <w:rPr>
          <w:spacing w:val="29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proofErr w:type="gram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embangk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op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</w:p>
    <w:p w:rsidR="00FD656F" w:rsidRDefault="00AA7B5A">
      <w:pPr>
        <w:spacing w:before="10"/>
        <w:ind w:left="969"/>
        <w:rPr>
          <w:sz w:val="24"/>
          <w:szCs w:val="24"/>
        </w:rPr>
        <w:sectPr w:rsidR="00FD656F">
          <w:pgSz w:w="11920" w:h="16840"/>
          <w:pgMar w:top="940" w:right="1580" w:bottom="280" w:left="1680" w:header="747" w:footer="0" w:gutter="0"/>
          <w:cols w:space="720"/>
        </w:sectPr>
      </w:pPr>
      <w:r>
        <w:rPr>
          <w:sz w:val="24"/>
          <w:szCs w:val="24"/>
        </w:rPr>
        <w:t xml:space="preserve">4.  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line="200" w:lineRule="exact"/>
      </w:pPr>
    </w:p>
    <w:p w:rsidR="00FD656F" w:rsidRDefault="00FD656F">
      <w:pPr>
        <w:spacing w:before="2" w:line="280" w:lineRule="exact"/>
        <w:rPr>
          <w:sz w:val="28"/>
          <w:szCs w:val="28"/>
        </w:rPr>
      </w:pPr>
    </w:p>
    <w:p w:rsidR="00FD656F" w:rsidRDefault="00AA7B5A">
      <w:pPr>
        <w:spacing w:before="29" w:line="480" w:lineRule="auto"/>
        <w:ind w:left="1309" w:right="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k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aru</w:t>
      </w:r>
      <w:proofErr w:type="spellEnd"/>
      <w:r>
        <w:rPr>
          <w:sz w:val="24"/>
          <w:szCs w:val="24"/>
        </w:rPr>
        <w:t>.</w:t>
      </w:r>
    </w:p>
    <w:sectPr w:rsidR="00FD656F">
      <w:pgSz w:w="11920" w:h="16840"/>
      <w:pgMar w:top="940" w:right="1580" w:bottom="280" w:left="168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7B5A" w:rsidRDefault="00AA7B5A">
      <w:r>
        <w:separator/>
      </w:r>
    </w:p>
  </w:endnote>
  <w:endnote w:type="continuationSeparator" w:id="0">
    <w:p w:rsidR="00AA7B5A" w:rsidRDefault="00AA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2503" w:rsidRDefault="00592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2503" w:rsidRDefault="00592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2503" w:rsidRDefault="00592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7B5A" w:rsidRDefault="00AA7B5A">
      <w:r>
        <w:separator/>
      </w:r>
    </w:p>
  </w:footnote>
  <w:footnote w:type="continuationSeparator" w:id="0">
    <w:p w:rsidR="00AA7B5A" w:rsidRDefault="00AA7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2503" w:rsidRDefault="0059250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621688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2503" w:rsidRDefault="0059250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621689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2503" w:rsidRDefault="0059250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621687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2503" w:rsidRDefault="0059250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621691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656F" w:rsidRDefault="00592503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621692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  <w:r w:rsidR="00AA7B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.1pt;margin-top:36.35pt;width:9.25pt;height:12.5pt;z-index:-251658752;mso-position-horizontal-relative:page;mso-position-vertical-relative:page" filled="f" stroked="f">
          <v:textbox inset="0,0,0,0">
            <w:txbxContent>
              <w:p w:rsidR="00FD656F" w:rsidRDefault="00AA7B5A">
                <w:pPr>
                  <w:spacing w:line="220" w:lineRule="exact"/>
                  <w:ind w:left="40"/>
                  <w:rPr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2503" w:rsidRDefault="0059250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621690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329D4"/>
    <w:multiLevelType w:val="multilevel"/>
    <w:tmpl w:val="B80049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QvxxTCD3rtjSnT6EW8wD5aBnKqwq0W03PVjDcJPUGQA5X2wzIqGcZZsiHRjTt2MPawekgomJJrx968V/wFA5Q==" w:salt="LrtVoFAU9f1CMEk6kwKbUQ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6F"/>
    <w:rsid w:val="00592503"/>
    <w:rsid w:val="00AA7B5A"/>
    <w:rsid w:val="00FD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6ED1E73E-7BD1-4808-9D44-013A0BA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925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503"/>
  </w:style>
  <w:style w:type="paragraph" w:styleId="Footer">
    <w:name w:val="footer"/>
    <w:basedOn w:val="Normal"/>
    <w:link w:val="FooterChar"/>
    <w:uiPriority w:val="99"/>
    <w:unhideWhenUsed/>
    <w:rsid w:val="005925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1752</Words>
  <Characters>9991</Characters>
  <Application>Microsoft Office Word</Application>
  <DocSecurity>0</DocSecurity>
  <Lines>83</Lines>
  <Paragraphs>23</Paragraphs>
  <ScaleCrop>false</ScaleCrop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2</cp:revision>
  <dcterms:created xsi:type="dcterms:W3CDTF">2024-12-13T03:19:00Z</dcterms:created>
  <dcterms:modified xsi:type="dcterms:W3CDTF">2024-12-13T03:22:00Z</dcterms:modified>
</cp:coreProperties>
</file>