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44D7" w:rsidRDefault="005444D7">
      <w:pPr>
        <w:spacing w:line="200" w:lineRule="exact"/>
      </w:pPr>
      <w:bookmarkStart w:id="0" w:name="_GoBack"/>
      <w:bookmarkEnd w:id="0"/>
    </w:p>
    <w:p w:rsidR="005444D7" w:rsidRDefault="005444D7">
      <w:pPr>
        <w:spacing w:line="200" w:lineRule="exact"/>
      </w:pPr>
    </w:p>
    <w:p w:rsidR="005444D7" w:rsidRDefault="005444D7">
      <w:pPr>
        <w:spacing w:before="1" w:line="260" w:lineRule="exact"/>
        <w:rPr>
          <w:sz w:val="26"/>
          <w:szCs w:val="26"/>
        </w:rPr>
      </w:pPr>
    </w:p>
    <w:p w:rsidR="005444D7" w:rsidRDefault="004A359C">
      <w:pPr>
        <w:spacing w:before="29"/>
        <w:ind w:left="4149" w:right="36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260" w:lineRule="exact"/>
        <w:ind w:left="3295" w:right="280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JAUAN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PUS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5444D7" w:rsidRDefault="005444D7">
      <w:pPr>
        <w:spacing w:before="4" w:line="100" w:lineRule="exact"/>
        <w:rPr>
          <w:sz w:val="10"/>
          <w:szCs w:val="10"/>
        </w:rPr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4A359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ajian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ori</w:t>
      </w:r>
      <w:proofErr w:type="spellEnd"/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   </w:t>
      </w:r>
      <w:proofErr w:type="spellStart"/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akikat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engembangan</w:t>
      </w:r>
      <w:proofErr w:type="spellEnd"/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80" w:lineRule="auto"/>
        <w:ind w:left="588" w:right="61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Nomor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</w:t>
      </w:r>
      <w:proofErr w:type="spellEnd"/>
      <w:r>
        <w:rPr>
          <w:sz w:val="24"/>
          <w:szCs w:val="24"/>
        </w:rPr>
        <w:t xml:space="preserve"> 2022,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1" w:line="480" w:lineRule="auto"/>
        <w:ind w:left="588" w:right="59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z w:val="24"/>
          <w:szCs w:val="24"/>
        </w:rPr>
        <w:t xml:space="preserve"> 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proofErr w:type="spellEnd"/>
      <w:r>
        <w:rPr>
          <w:sz w:val="24"/>
          <w:szCs w:val="24"/>
        </w:rPr>
        <w:t xml:space="preserve"> 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Sugiyono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(2017: 28). </w:t>
      </w: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annya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>)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(yang </w:t>
      </w:r>
      <w:proofErr w:type="spellStart"/>
      <w:r>
        <w:rPr>
          <w:sz w:val="24"/>
          <w:szCs w:val="24"/>
        </w:rPr>
        <w:t>seb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).</w:t>
      </w:r>
    </w:p>
    <w:p w:rsidR="005444D7" w:rsidRDefault="004A359C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Syaodih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(2020:4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),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(R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 xml:space="preserve">D),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.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Sugiyono</w:t>
      </w:r>
      <w:proofErr w:type="spell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</w:p>
    <w:p w:rsidR="005444D7" w:rsidRDefault="004A359C">
      <w:pPr>
        <w:spacing w:before="10" w:line="260" w:lineRule="exact"/>
        <w:ind w:left="588"/>
        <w:rPr>
          <w:sz w:val="24"/>
          <w:szCs w:val="24"/>
        </w:rPr>
      </w:pPr>
      <w:proofErr w:type="spellStart"/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puny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level</w:t>
      </w:r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yait</w:t>
      </w:r>
      <w:r>
        <w:rPr>
          <w:spacing w:val="-1"/>
          <w:position w:val="-1"/>
          <w:sz w:val="24"/>
          <w:szCs w:val="24"/>
        </w:rPr>
        <w:t>u</w:t>
      </w:r>
      <w:proofErr w:type="spellEnd"/>
      <w:r>
        <w:rPr>
          <w:position w:val="-1"/>
          <w:sz w:val="24"/>
          <w:szCs w:val="24"/>
        </w:rPr>
        <w:t>:</w:t>
      </w:r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Penelitian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dan </w:t>
      </w:r>
      <w:proofErr w:type="spellStart"/>
      <w:r>
        <w:rPr>
          <w:position w:val="-1"/>
          <w:sz w:val="24"/>
          <w:szCs w:val="24"/>
        </w:rPr>
        <w:t>Peng</w:t>
      </w:r>
      <w:r>
        <w:rPr>
          <w:spacing w:val="-1"/>
          <w:position w:val="-1"/>
          <w:sz w:val="24"/>
          <w:szCs w:val="24"/>
        </w:rPr>
        <w:t>em</w:t>
      </w:r>
      <w:r>
        <w:rPr>
          <w:position w:val="-1"/>
          <w:sz w:val="24"/>
          <w:szCs w:val="24"/>
        </w:rPr>
        <w:t>bang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pada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 (yang</w:t>
      </w:r>
    </w:p>
    <w:p w:rsidR="005444D7" w:rsidRDefault="005444D7">
      <w:pPr>
        <w:spacing w:before="2" w:line="180" w:lineRule="exact"/>
        <w:rPr>
          <w:sz w:val="18"/>
          <w:szCs w:val="18"/>
        </w:rPr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4A359C">
      <w:pPr>
        <w:spacing w:before="11"/>
        <w:ind w:left="4409" w:right="3921"/>
        <w:jc w:val="center"/>
        <w:rPr>
          <w:rFonts w:ascii="Calibri" w:eastAsia="Calibri" w:hAnsi="Calibri" w:cs="Calibri"/>
          <w:sz w:val="22"/>
          <w:szCs w:val="22"/>
        </w:rPr>
        <w:sectPr w:rsidR="005444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10</w:t>
      </w: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enguji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Level 2,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gsung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pada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vel 3,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pada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4,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/>
        <w:ind w:left="588" w:right="5162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   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proofErr w:type="spellStart"/>
      <w:r>
        <w:rPr>
          <w:b/>
          <w:sz w:val="24"/>
          <w:szCs w:val="24"/>
        </w:rPr>
        <w:t>pembe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</w:p>
    <w:p w:rsidR="005444D7" w:rsidRDefault="005444D7">
      <w:pPr>
        <w:spacing w:before="17" w:line="260" w:lineRule="exact"/>
        <w:rPr>
          <w:sz w:val="26"/>
          <w:szCs w:val="26"/>
        </w:rPr>
      </w:pPr>
    </w:p>
    <w:p w:rsidR="005444D7" w:rsidRDefault="004A359C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Dini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emasuki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al. </w:t>
      </w:r>
      <w:proofErr w:type="spellStart"/>
      <w:r>
        <w:rPr>
          <w:sz w:val="24"/>
          <w:szCs w:val="24"/>
        </w:rPr>
        <w:t>Apri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(2017)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yang 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asukip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-6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erikan</w:t>
      </w:r>
      <w:proofErr w:type="spellEnd"/>
      <w:r>
        <w:rPr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smani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rohani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baga 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(PAUD)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baga</w:t>
      </w:r>
      <w:proofErr w:type="spellEnd"/>
      <w:r>
        <w:rPr>
          <w:sz w:val="24"/>
          <w:szCs w:val="24"/>
        </w:rPr>
        <w:t xml:space="preserve"> 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:rsidR="005444D7" w:rsidRDefault="004A359C">
      <w:pPr>
        <w:spacing w:before="10" w:line="479" w:lineRule="auto"/>
        <w:ind w:left="588" w:right="81"/>
        <w:jc w:val="both"/>
        <w:rPr>
          <w:sz w:val="24"/>
          <w:szCs w:val="24"/>
        </w:rPr>
        <w:sectPr w:rsidR="005444D7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47" w:footer="0" w:gutter="0"/>
          <w:pgNumType w:start="11"/>
          <w:cols w:space="720"/>
        </w:sectPr>
      </w:pPr>
      <w:r>
        <w:rPr>
          <w:sz w:val="24"/>
          <w:szCs w:val="24"/>
        </w:rPr>
        <w:t xml:space="preserve">&amp; </w:t>
      </w:r>
      <w:proofErr w:type="spellStart"/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baga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yang 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11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dan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pi</w:t>
      </w:r>
      <w:r>
        <w:rPr>
          <w:sz w:val="24"/>
          <w:szCs w:val="24"/>
        </w:rPr>
        <w:t>sahkan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erlukan</w:t>
      </w:r>
      <w:proofErr w:type="spellEnd"/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kan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yang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katan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 w:line="480" w:lineRule="auto"/>
        <w:ind w:left="588" w:right="1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Apri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(2017)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Fauz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adian</w:t>
      </w:r>
      <w:proofErr w:type="spellEnd"/>
      <w:r>
        <w:rPr>
          <w:sz w:val="24"/>
          <w:szCs w:val="24"/>
        </w:rPr>
        <w:t xml:space="preserve"> yang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tahuan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 w:line="480" w:lineRule="auto"/>
        <w:ind w:left="588" w:right="62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pendukung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proses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gsih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ya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 w:line="478" w:lineRule="auto"/>
        <w:ind w:left="588" w:right="122" w:firstLine="708"/>
        <w:jc w:val="both"/>
        <w:rPr>
          <w:sz w:val="24"/>
          <w:szCs w:val="24"/>
        </w:rPr>
        <w:sectPr w:rsidR="005444D7">
          <w:pgSz w:w="11920" w:h="16840"/>
          <w:pgMar w:top="940" w:right="1540" w:bottom="280" w:left="1680" w:header="747" w:footer="0" w:gutter="0"/>
          <w:cols w:space="720"/>
        </w:sectPr>
      </w:pPr>
      <w:r>
        <w:rPr>
          <w:sz w:val="24"/>
          <w:szCs w:val="24"/>
        </w:rPr>
        <w:t>Maul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Jadi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</w:p>
    <w:p w:rsidR="005444D7" w:rsidRDefault="004A359C">
      <w:pPr>
        <w:spacing w:before="10"/>
        <w:ind w:left="588" w:right="304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2.1.3    </w:t>
      </w:r>
      <w:proofErr w:type="spellStart"/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media </w:t>
      </w:r>
      <w:proofErr w:type="spellStart"/>
      <w:r>
        <w:rPr>
          <w:b/>
          <w:sz w:val="24"/>
          <w:szCs w:val="24"/>
        </w:rPr>
        <w:t>pembelaja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bosankan</w:t>
      </w:r>
      <w:proofErr w:type="spellEnd"/>
      <w:r>
        <w:rPr>
          <w:sz w:val="24"/>
          <w:szCs w:val="24"/>
        </w:rPr>
        <w:t>. 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asanya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spek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kognitif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7"/>
        <w:ind w:left="588" w:right="50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Pemb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1"/>
          <w:sz w:val="24"/>
          <w:szCs w:val="24"/>
        </w:rPr>
        <w:t>ka</w:t>
      </w:r>
      <w:r>
        <w:rPr>
          <w:rFonts w:ascii="Calibri" w:eastAsia="Calibri" w:hAnsi="Calibri" w:cs="Calibri"/>
          <w:sz w:val="24"/>
          <w:szCs w:val="24"/>
        </w:rPr>
        <w:t>ta</w:t>
      </w:r>
      <w:proofErr w:type="spellEnd"/>
    </w:p>
    <w:p w:rsidR="005444D7" w:rsidRDefault="005444D7">
      <w:pPr>
        <w:spacing w:before="16" w:line="280" w:lineRule="exact"/>
        <w:rPr>
          <w:sz w:val="28"/>
          <w:szCs w:val="28"/>
        </w:rPr>
      </w:pPr>
    </w:p>
    <w:p w:rsidR="005444D7" w:rsidRDefault="004A359C">
      <w:pPr>
        <w:ind w:left="588" w:right="459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80" w:lineRule="auto"/>
        <w:ind w:left="588" w:right="81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Prahesti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.,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(2019),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CD yang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angsung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proofErr w:type="spellEnd"/>
      <w:r>
        <w:rPr>
          <w:sz w:val="24"/>
          <w:szCs w:val="24"/>
        </w:rPr>
        <w:t xml:space="preserve"> 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kosakata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CD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berulang-u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9"/>
        <w:ind w:left="588" w:right="59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79" w:lineRule="auto"/>
        <w:ind w:left="588" w:right="83" w:firstLine="708"/>
        <w:jc w:val="both"/>
        <w:rPr>
          <w:sz w:val="24"/>
          <w:szCs w:val="24"/>
        </w:rPr>
        <w:sectPr w:rsidR="005444D7">
          <w:pgSz w:w="11920" w:h="16840"/>
          <w:pgMar w:top="940" w:right="1580" w:bottom="280" w:left="1680" w:header="747" w:footer="0" w:gutter="0"/>
          <w:cols w:space="720"/>
        </w:sectPr>
      </w:pP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flashcard. </w:t>
      </w:r>
      <w:proofErr w:type="spellStart"/>
      <w:r>
        <w:rPr>
          <w:sz w:val="24"/>
          <w:szCs w:val="24"/>
        </w:rPr>
        <w:t>Yasb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(2017)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kata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(f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ashc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symbol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7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sual,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0-6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senang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warna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am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/>
        <w:ind w:left="588" w:right="4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Kognit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ind w:left="588" w:right="316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Scrapbook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rbasis</w:t>
      </w:r>
      <w:proofErr w:type="spellEnd"/>
      <w:r>
        <w:rPr>
          <w:sz w:val="24"/>
          <w:szCs w:val="24"/>
        </w:rPr>
        <w:t xml:space="preserve"> Pic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</w:t>
      </w:r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80" w:lineRule="auto"/>
        <w:ind w:left="588" w:right="81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Kasdriy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sekitar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berwarna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/>
        <w:ind w:left="588" w:right="55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80" w:lineRule="auto"/>
        <w:ind w:left="588" w:right="81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kognitif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2018)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proofErr w:type="spellStart"/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ep-konsep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8"/>
        <w:ind w:left="588" w:right="5155"/>
        <w:jc w:val="both"/>
        <w:rPr>
          <w:sz w:val="24"/>
          <w:szCs w:val="24"/>
        </w:rPr>
        <w:sectPr w:rsidR="005444D7">
          <w:pgSz w:w="11920" w:h="16840"/>
          <w:pgMar w:top="940" w:right="1580" w:bottom="280" w:left="1680" w:header="747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Py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id</w:t>
      </w: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1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kosakata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ana</w:t>
      </w:r>
      <w:proofErr w:type="spellEnd"/>
      <w:r>
        <w:rPr>
          <w:sz w:val="24"/>
          <w:szCs w:val="24"/>
        </w:rPr>
        <w:t xml:space="preserve"> 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awan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Pyram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kosakata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Menyusun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pyra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id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segitig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Menyusun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pyra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id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tiganya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 w:line="480" w:lineRule="auto"/>
        <w:ind w:left="588" w:right="3492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Seri</w:t>
      </w:r>
    </w:p>
    <w:p w:rsidR="005444D7" w:rsidRDefault="004A359C">
      <w:pPr>
        <w:spacing w:before="9" w:line="480" w:lineRule="auto"/>
        <w:ind w:left="588" w:right="61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2017)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bar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 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gar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Audio </w:t>
      </w:r>
      <w:r>
        <w:rPr>
          <w:sz w:val="24"/>
          <w:szCs w:val="24"/>
        </w:rPr>
        <w:t>Story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79" w:lineRule="auto"/>
        <w:ind w:left="588" w:right="121" w:firstLine="708"/>
        <w:jc w:val="both"/>
        <w:rPr>
          <w:sz w:val="24"/>
          <w:szCs w:val="24"/>
        </w:rPr>
        <w:sectPr w:rsidR="005444D7">
          <w:pgSz w:w="11920" w:h="16840"/>
          <w:pgMar w:top="940" w:right="1540" w:bottom="280" w:left="1680" w:header="747" w:footer="0" w:gutter="0"/>
          <w:cols w:space="720"/>
        </w:sectPr>
      </w:pPr>
      <w:r>
        <w:rPr>
          <w:sz w:val="24"/>
          <w:szCs w:val="24"/>
        </w:rPr>
        <w:t>Media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Khot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84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napa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Pop-up Book</w:t>
      </w:r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Media Po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uncu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3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timbul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Media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1" w:line="480" w:lineRule="auto"/>
        <w:ind w:left="588" w:right="4326"/>
        <w:rPr>
          <w:sz w:val="24"/>
          <w:szCs w:val="24"/>
        </w:rPr>
      </w:pPr>
      <w:r>
        <w:rPr>
          <w:sz w:val="24"/>
          <w:szCs w:val="24"/>
        </w:rPr>
        <w:t>4.         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Magic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Puffer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</w:p>
    <w:p w:rsidR="005444D7" w:rsidRDefault="004A359C">
      <w:pPr>
        <w:spacing w:before="10" w:line="480" w:lineRule="auto"/>
        <w:ind w:left="588" w:right="79" w:firstLine="708"/>
        <w:jc w:val="both"/>
        <w:rPr>
          <w:sz w:val="24"/>
          <w:szCs w:val="24"/>
        </w:rPr>
        <w:sectPr w:rsidR="005444D7">
          <w:pgSz w:w="11920" w:h="16840"/>
          <w:pgMar w:top="940" w:right="15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uru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gsih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9)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kstur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Puffer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warna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nak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yana</w:t>
      </w:r>
      <w:proofErr w:type="spellEnd"/>
      <w:r>
        <w:rPr>
          <w:sz w:val="24"/>
          <w:szCs w:val="24"/>
        </w:rPr>
        <w:t xml:space="preserve"> &amp; Kurn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awan (2019)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Pengirim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sini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ensti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82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kan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asang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bongkar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 w:line="480" w:lineRule="auto"/>
        <w:ind w:left="588" w:right="2917"/>
        <w:rPr>
          <w:sz w:val="24"/>
          <w:szCs w:val="24"/>
        </w:rPr>
      </w:pPr>
      <w:r>
        <w:rPr>
          <w:sz w:val="24"/>
          <w:szCs w:val="24"/>
        </w:rPr>
        <w:t xml:space="preserve">5.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bung </w:t>
      </w:r>
      <w:proofErr w:type="spellStart"/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</w:p>
    <w:p w:rsidR="005444D7" w:rsidRDefault="004A359C">
      <w:pPr>
        <w:spacing w:before="10" w:line="480" w:lineRule="auto"/>
        <w:ind w:left="588" w:right="78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gsih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19),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bung)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buah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-10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-10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angka-angka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</w:t>
      </w:r>
      <w:proofErr w:type="spellEnd"/>
      <w:r>
        <w:rPr>
          <w:sz w:val="24"/>
          <w:szCs w:val="24"/>
        </w:rPr>
        <w:t xml:space="preserve">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</w:t>
      </w:r>
      <w:proofErr w:type="spellEnd"/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-be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Permai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in yang </w:t>
      </w:r>
      <w:proofErr w:type="spell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 xml:space="preserve">.,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019).</w:t>
      </w:r>
    </w:p>
    <w:p w:rsidR="005444D7" w:rsidRDefault="004A359C">
      <w:pPr>
        <w:spacing w:before="9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79" w:lineRule="auto"/>
        <w:ind w:left="588" w:right="82" w:firstLine="708"/>
        <w:jc w:val="both"/>
        <w:rPr>
          <w:sz w:val="24"/>
          <w:szCs w:val="24"/>
        </w:rPr>
        <w:sectPr w:rsidR="005444D7">
          <w:pgSz w:w="11920" w:h="16840"/>
          <w:pgMar w:top="940" w:right="15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(2019),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proyeksi</w:t>
      </w:r>
      <w:proofErr w:type="spellEnd"/>
      <w:r>
        <w:rPr>
          <w:sz w:val="24"/>
          <w:szCs w:val="24"/>
        </w:rPr>
        <w:t xml:space="preserve">. Media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ukuran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il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</w:t>
      </w:r>
      <w:proofErr w:type="spellEnd"/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ari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warna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enda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 w:line="480" w:lineRule="auto"/>
        <w:ind w:left="588" w:right="4738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 Book</w:t>
      </w:r>
    </w:p>
    <w:p w:rsidR="005444D7" w:rsidRDefault="004A359C">
      <w:pPr>
        <w:spacing w:before="10" w:line="480" w:lineRule="auto"/>
        <w:ind w:left="590" w:right="60" w:firstLine="70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>.,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(2019),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rukuran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huruf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penyusun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proofErr w:type="spellStart"/>
      <w:r>
        <w:rPr>
          <w:sz w:val="24"/>
          <w:szCs w:val="24"/>
        </w:rPr>
        <w:t>berukur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Huruf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penyusun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warna-warni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huruf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yaknya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5444D7" w:rsidRDefault="005444D7">
      <w:pPr>
        <w:spacing w:before="3" w:line="160" w:lineRule="exact"/>
        <w:rPr>
          <w:sz w:val="16"/>
          <w:szCs w:val="16"/>
        </w:rPr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4A359C">
      <w:pPr>
        <w:spacing w:line="480" w:lineRule="auto"/>
        <w:ind w:left="588" w:right="5145"/>
        <w:rPr>
          <w:sz w:val="24"/>
          <w:szCs w:val="24"/>
        </w:rPr>
      </w:pPr>
      <w:r>
        <w:rPr>
          <w:sz w:val="24"/>
          <w:szCs w:val="24"/>
        </w:rPr>
        <w:t xml:space="preserve">7.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onal</w:t>
      </w:r>
      <w:proofErr w:type="spellEnd"/>
      <w:r>
        <w:rPr>
          <w:sz w:val="24"/>
          <w:szCs w:val="24"/>
        </w:rPr>
        <w:t xml:space="preserve"> a.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Loose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</w:p>
    <w:p w:rsidR="005444D7" w:rsidRDefault="004A359C">
      <w:pPr>
        <w:spacing w:before="9" w:line="479" w:lineRule="auto"/>
        <w:ind w:left="588" w:right="121" w:firstLine="708"/>
        <w:jc w:val="both"/>
        <w:rPr>
          <w:sz w:val="24"/>
          <w:szCs w:val="24"/>
        </w:rPr>
        <w:sectPr w:rsidR="005444D7">
          <w:pgSz w:w="11920" w:h="16840"/>
          <w:pgMar w:top="940" w:right="154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hyuni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proofErr w:type="spellStart"/>
      <w:r>
        <w:rPr>
          <w:sz w:val="24"/>
          <w:szCs w:val="24"/>
        </w:rPr>
        <w:t>Reswita</w:t>
      </w:r>
      <w:proofErr w:type="spellEnd"/>
      <w:r>
        <w:rPr>
          <w:sz w:val="24"/>
          <w:szCs w:val="24"/>
        </w:rPr>
        <w:t xml:space="preserve"> (2020),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ne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ara </w:t>
      </w:r>
      <w:proofErr w:type="spellStart"/>
      <w:r>
        <w:rPr>
          <w:sz w:val="24"/>
          <w:szCs w:val="24"/>
        </w:rPr>
        <w:t>Sc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andia</w:t>
      </w:r>
      <w:proofErr w:type="spellEnd"/>
      <w:r>
        <w:rPr>
          <w:sz w:val="24"/>
          <w:szCs w:val="24"/>
        </w:rPr>
        <w:t>. 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suai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he</w:t>
      </w:r>
      <w:r>
        <w:rPr>
          <w:sz w:val="24"/>
          <w:szCs w:val="24"/>
        </w:rPr>
        <w:t>ndak</w:t>
      </w:r>
      <w:proofErr w:type="spellEnd"/>
      <w:r>
        <w:rPr>
          <w:sz w:val="24"/>
          <w:szCs w:val="24"/>
        </w:rPr>
        <w:t xml:space="preserve"> 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12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Loose Parts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dukung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hani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semp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/>
        <w:ind w:left="588" w:right="34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Game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Adven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 Cook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80" w:lineRule="auto"/>
        <w:ind w:left="588" w:right="6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Game </w:t>
      </w:r>
      <w:proofErr w:type="spellStart"/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Game </w:t>
      </w:r>
      <w:proofErr w:type="spellStart"/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Adventure Cook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fun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cook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yang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enstimu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ia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.,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444D7" w:rsidRDefault="005444D7">
      <w:pPr>
        <w:spacing w:before="4" w:line="100" w:lineRule="exact"/>
        <w:rPr>
          <w:sz w:val="11"/>
          <w:szCs w:val="11"/>
        </w:rPr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4A359C">
      <w:pPr>
        <w:spacing w:line="480" w:lineRule="auto"/>
        <w:ind w:left="588" w:right="4122"/>
        <w:rPr>
          <w:sz w:val="24"/>
          <w:szCs w:val="24"/>
        </w:rPr>
      </w:pPr>
      <w:r>
        <w:rPr>
          <w:sz w:val="24"/>
          <w:szCs w:val="24"/>
        </w:rPr>
        <w:t xml:space="preserve">8.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a.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Busy Book</w:t>
      </w:r>
    </w:p>
    <w:p w:rsidR="005444D7" w:rsidRDefault="004A359C">
      <w:pPr>
        <w:spacing w:before="10" w:line="480" w:lineRule="auto"/>
        <w:ind w:left="588" w:right="120" w:firstLine="708"/>
        <w:jc w:val="both"/>
        <w:rPr>
          <w:sz w:val="24"/>
          <w:szCs w:val="24"/>
        </w:rPr>
        <w:sectPr w:rsidR="005444D7">
          <w:pgSz w:w="11920" w:h="16840"/>
          <w:pgMar w:top="940" w:right="1540" w:bottom="280" w:left="1680" w:header="747" w:footer="0" w:gutter="0"/>
          <w:cols w:space="720"/>
        </w:sectPr>
      </w:pP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variasi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Busy Book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berwa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na-warni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(2021),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proofErr w:type="spellEnd"/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8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Busy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spasi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kosakata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ambar</w:t>
      </w:r>
      <w:proofErr w:type="spellEnd"/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80" w:lineRule="auto"/>
        <w:ind w:left="588" w:right="80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.,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(2020),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kubus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buat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kertas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kayu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in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asing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D.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itas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1" w:line="480" w:lineRule="auto"/>
        <w:ind w:left="588" w:right="4544"/>
        <w:rPr>
          <w:sz w:val="24"/>
          <w:szCs w:val="24"/>
        </w:rPr>
      </w:pPr>
      <w:r>
        <w:rPr>
          <w:sz w:val="24"/>
          <w:szCs w:val="24"/>
        </w:rPr>
        <w:t xml:space="preserve">9.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a.  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art</w:t>
      </w:r>
    </w:p>
    <w:p w:rsidR="005444D7" w:rsidRDefault="004A359C">
      <w:pPr>
        <w:spacing w:before="10" w:line="480" w:lineRule="auto"/>
        <w:ind w:left="588" w:right="79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hyudin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(2017),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 Media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pch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vokal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huruf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konsonan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huruf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proofErr w:type="spellEnd"/>
      <w:r>
        <w:rPr>
          <w:sz w:val="24"/>
          <w:szCs w:val="24"/>
        </w:rPr>
        <w:t xml:space="preserve"> kata dan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79" w:lineRule="auto"/>
        <w:ind w:left="588" w:right="80" w:firstLine="708"/>
        <w:jc w:val="both"/>
        <w:rPr>
          <w:sz w:val="24"/>
          <w:szCs w:val="24"/>
        </w:rPr>
        <w:sectPr w:rsidR="005444D7">
          <w:pgSz w:w="11920" w:h="16840"/>
          <w:pgMar w:top="940" w:right="15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Papan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nnel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asnya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huruf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gam</w:t>
      </w:r>
      <w:r>
        <w:rPr>
          <w:sz w:val="24"/>
          <w:szCs w:val="24"/>
        </w:rPr>
        <w:t>bar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nnel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copot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Hasan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Nurhasan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warnawarna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huruf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/>
        <w:ind w:left="588" w:right="323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2.1.4 </w:t>
      </w:r>
      <w:proofErr w:type="spellStart"/>
      <w:r>
        <w:rPr>
          <w:b/>
          <w:sz w:val="24"/>
          <w:szCs w:val="24"/>
        </w:rPr>
        <w:t>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anfaat</w:t>
      </w:r>
      <w:proofErr w:type="spellEnd"/>
      <w:r>
        <w:rPr>
          <w:b/>
          <w:sz w:val="24"/>
          <w:szCs w:val="24"/>
        </w:rPr>
        <w:t xml:space="preserve">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proofErr w:type="spellStart"/>
      <w:r>
        <w:rPr>
          <w:b/>
          <w:sz w:val="24"/>
          <w:szCs w:val="24"/>
        </w:rPr>
        <w:t>pembe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  <w:proofErr w:type="spellEnd"/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ifitas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McKown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bukunya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i/>
          <w:sz w:val="24"/>
          <w:szCs w:val="24"/>
        </w:rPr>
        <w:t>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sual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ds</w:t>
      </w:r>
      <w:r>
        <w:rPr>
          <w:i/>
          <w:spacing w:val="1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To</w:t>
      </w:r>
      <w:proofErr w:type="gram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Instruc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”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Kee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õùäñ</w:t>
      </w:r>
      <w:r>
        <w:rPr>
          <w:spacing w:val="-1"/>
          <w:sz w:val="24"/>
          <w:szCs w:val="24"/>
        </w:rPr>
        <w:t>ä</w:t>
      </w:r>
      <w:r>
        <w:rPr>
          <w:sz w:val="24"/>
          <w:szCs w:val="24"/>
        </w:rPr>
        <w:t>ð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yang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kongkre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praktis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ab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rasa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ngsang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rasa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tahuan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uhi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 Rowntr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proofErr w:type="spellStart"/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proofErr w:type="spellEnd"/>
      <w:r>
        <w:rPr>
          <w:sz w:val="24"/>
          <w:szCs w:val="24"/>
        </w:rPr>
        <w:t>: 1)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embangk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engula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</w:p>
    <w:p w:rsidR="005444D7" w:rsidRDefault="004A359C">
      <w:pPr>
        <w:spacing w:before="10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balik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seger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6)</w:t>
      </w:r>
    </w:p>
    <w:p w:rsidR="005444D7" w:rsidRDefault="005444D7">
      <w:pPr>
        <w:spacing w:before="14" w:line="260" w:lineRule="exact"/>
        <w:rPr>
          <w:sz w:val="26"/>
          <w:szCs w:val="26"/>
        </w:rPr>
      </w:pPr>
    </w:p>
    <w:p w:rsidR="005444D7" w:rsidRDefault="004A359C">
      <w:pPr>
        <w:ind w:left="588" w:right="4718"/>
        <w:jc w:val="both"/>
        <w:rPr>
          <w:sz w:val="24"/>
          <w:szCs w:val="24"/>
        </w:rPr>
        <w:sectPr w:rsidR="005444D7">
          <w:pgSz w:w="11920" w:h="16840"/>
          <w:pgMar w:top="940" w:right="1580" w:bottom="280" w:left="1680" w:header="747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76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Media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erfun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proofErr w:type="spellEnd"/>
      <w:r>
        <w:rPr>
          <w:spacing w:val="6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sering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uj</w:t>
      </w:r>
      <w:r>
        <w:rPr>
          <w:sz w:val="24"/>
          <w:szCs w:val="24"/>
        </w:rPr>
        <w:t>uan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uj</w:t>
      </w:r>
      <w:r>
        <w:rPr>
          <w:sz w:val="24"/>
          <w:szCs w:val="24"/>
        </w:rPr>
        <w:t>uan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berwujud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set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)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guru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berfungsi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1" w:line="480" w:lineRule="auto"/>
        <w:ind w:left="588" w:right="179" w:firstLine="708"/>
        <w:jc w:val="both"/>
        <w:rPr>
          <w:sz w:val="24"/>
          <w:szCs w:val="24"/>
        </w:rPr>
        <w:sectPr w:rsidR="005444D7">
          <w:pgSz w:w="11920" w:h="16840"/>
          <w:pgMar w:top="940" w:right="14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(2005:2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nc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husus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: (1)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serag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ukasi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imal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ungkin</w:t>
      </w:r>
      <w:proofErr w:type="spellEnd"/>
      <w:r>
        <w:rPr>
          <w:sz w:val="24"/>
          <w:szCs w:val="24"/>
        </w:rPr>
        <w:t>, (4)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(5)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(6)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enumbuhkan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(7)  </w:t>
      </w:r>
      <w:proofErr w:type="spellStart"/>
      <w:r>
        <w:rPr>
          <w:sz w:val="24"/>
          <w:szCs w:val="24"/>
        </w:rPr>
        <w:t>Mengubah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guru 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produkt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80" w:firstLine="708"/>
        <w:jc w:val="both"/>
        <w:rPr>
          <w:sz w:val="24"/>
          <w:szCs w:val="24"/>
        </w:rPr>
        <w:sectPr w:rsidR="005444D7">
          <w:pgSz w:w="11920" w:h="16840"/>
          <w:pgMar w:top="940" w:right="15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Peran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rasi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yang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: guru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zh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 2014:67).</w:t>
      </w: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       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Dio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ama</w:t>
      </w:r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2.2.1   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Media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Diorama</w:t>
      </w:r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80" w:lineRule="auto"/>
        <w:ind w:left="588" w:right="82" w:firstLine="4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Sudjana</w:t>
      </w:r>
      <w:proofErr w:type="spellEnd"/>
      <w:r>
        <w:rPr>
          <w:sz w:val="24"/>
          <w:szCs w:val="24"/>
        </w:rPr>
        <w:t xml:space="preserve"> (2013: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170)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ensi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ekobjek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 w:line="480" w:lineRule="auto"/>
        <w:ind w:left="588" w:right="77" w:firstLine="708"/>
        <w:jc w:val="both"/>
        <w:rPr>
          <w:sz w:val="24"/>
          <w:szCs w:val="24"/>
        </w:rPr>
        <w:sectPr w:rsidR="005444D7">
          <w:pgSz w:w="11920" w:h="16840"/>
          <w:pgMar w:top="940" w:right="1580" w:bottom="280" w:left="1680" w:header="747" w:footer="0" w:gutter="0"/>
          <w:cols w:space="720"/>
        </w:sectPr>
      </w:pPr>
      <w:r>
        <w:rPr>
          <w:sz w:val="24"/>
          <w:szCs w:val="24"/>
        </w:rPr>
        <w:t>Diora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yang </w:t>
      </w:r>
      <w:proofErr w:type="spellStart"/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ene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scene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-ben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orang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pohon-pohonan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. Diora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kardus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kotak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kawa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pewarn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/ca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orama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Agar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wujud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orama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buatanny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ukuran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orama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arna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83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ruanny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 w:line="480" w:lineRule="auto"/>
        <w:ind w:left="588" w:right="77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pasar,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>/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Mekkah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Masj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Madi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ah, dan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hewan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hewan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cukup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-bar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kard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kawa</w:t>
      </w:r>
      <w:r>
        <w:rPr>
          <w:spacing w:val="3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pewarn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 Agar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 w:line="480" w:lineRule="auto"/>
        <w:ind w:left="588" w:right="82" w:firstLine="700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sekitarnya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supaya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5444D7" w:rsidRDefault="005444D7">
      <w:pPr>
        <w:spacing w:before="10" w:line="200" w:lineRule="exact"/>
      </w:pPr>
    </w:p>
    <w:p w:rsidR="005444D7" w:rsidRDefault="004A359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2.2.2    </w:t>
      </w:r>
      <w:proofErr w:type="spellStart"/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arakte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 xml:space="preserve"> med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a dio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ama</w:t>
      </w:r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79" w:lineRule="auto"/>
        <w:ind w:left="588" w:right="81" w:firstLine="708"/>
        <w:jc w:val="both"/>
        <w:rPr>
          <w:sz w:val="24"/>
          <w:szCs w:val="24"/>
        </w:rPr>
        <w:sectPr w:rsidR="005444D7">
          <w:pgSz w:w="11920" w:h="16840"/>
          <w:pgMar w:top="940" w:right="15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wujud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.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orama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il </w:t>
      </w:r>
      <w:proofErr w:type="spellStart"/>
      <w:proofErr w:type="gram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buatanny</w:t>
      </w:r>
      <w:r>
        <w:rPr>
          <w:spacing w:val="1"/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ukuran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orama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arna</w:t>
      </w:r>
      <w:proofErr w:type="spellEnd"/>
      <w:r>
        <w:rPr>
          <w:sz w:val="24"/>
          <w:szCs w:val="24"/>
        </w:rPr>
        <w:t xml:space="preserve"> 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ruanny</w:t>
      </w:r>
      <w:r>
        <w:rPr>
          <w:spacing w:val="1"/>
          <w:sz w:val="24"/>
          <w:szCs w:val="24"/>
        </w:rPr>
        <w:t>a</w:t>
      </w:r>
      <w:r>
        <w:t>a</w:t>
      </w:r>
      <w:proofErr w:type="spellEnd"/>
      <w:r>
        <w:rPr>
          <w:spacing w:val="-1"/>
        </w:rPr>
        <w:t xml:space="preserve"> </w:t>
      </w:r>
      <w:r>
        <w:rPr>
          <w:sz w:val="24"/>
          <w:szCs w:val="24"/>
        </w:rPr>
        <w:t>(Ah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 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il: 2013).</w:t>
      </w:r>
    </w:p>
    <w:p w:rsidR="005444D7" w:rsidRDefault="004A359C">
      <w:pPr>
        <w:spacing w:before="10" w:line="480" w:lineRule="auto"/>
        <w:ind w:left="588" w:right="80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Ahmad Jalil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(2013:67),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</w:t>
      </w:r>
      <w:r>
        <w:rPr>
          <w:spacing w:val="-1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(a) Dior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alas/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Sedang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pacing w:val="-1"/>
          <w:sz w:val="24"/>
          <w:szCs w:val="24"/>
        </w:rPr>
        <w:t>/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(b)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yang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kertas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1"/>
          <w:sz w:val="24"/>
          <w:szCs w:val="24"/>
        </w:rPr>
        <w:t>/</w:t>
      </w:r>
      <w:proofErr w:type="spellStart"/>
      <w:r>
        <w:rPr>
          <w:sz w:val="24"/>
          <w:szCs w:val="24"/>
        </w:rPr>
        <w:t>ruan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dibuka</w:t>
      </w:r>
      <w:proofErr w:type="spellEnd"/>
      <w:r>
        <w:rPr>
          <w:sz w:val="24"/>
          <w:szCs w:val="24"/>
        </w:rPr>
        <w:t xml:space="preserve"> 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z w:val="24"/>
          <w:szCs w:val="24"/>
        </w:rPr>
        <w:t>. (c) Diora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edua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Diorama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/>
        <w:ind w:left="588" w:right="553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2.2.3    </w:t>
      </w:r>
      <w:proofErr w:type="spellStart"/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80" w:lineRule="auto"/>
        <w:ind w:left="588" w:right="82" w:firstLine="720"/>
        <w:jc w:val="both"/>
        <w:rPr>
          <w:sz w:val="24"/>
          <w:szCs w:val="24"/>
        </w:rPr>
        <w:sectPr w:rsidR="005444D7">
          <w:pgSz w:w="11920" w:h="16840"/>
          <w:pgMar w:top="940" w:right="15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yang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urah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proofErr w:type="spellEnd"/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83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subana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Yaashin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 2013)</w:t>
      </w:r>
    </w:p>
    <w:p w:rsidR="005444D7" w:rsidRDefault="005444D7">
      <w:pPr>
        <w:spacing w:before="10" w:line="200" w:lineRule="exact"/>
      </w:pPr>
    </w:p>
    <w:p w:rsidR="005444D7" w:rsidRDefault="004A359C">
      <w:pPr>
        <w:ind w:left="588" w:right="414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ajian </w:t>
      </w:r>
      <w:proofErr w:type="spellStart"/>
      <w:r>
        <w:rPr>
          <w:b/>
          <w:sz w:val="24"/>
          <w:szCs w:val="24"/>
        </w:rPr>
        <w:t>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 xml:space="preserve">ang </w:t>
      </w:r>
      <w:proofErr w:type="spellStart"/>
      <w:r>
        <w:rPr>
          <w:b/>
          <w:sz w:val="24"/>
          <w:szCs w:val="24"/>
        </w:rPr>
        <w:t>re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  <w:proofErr w:type="spellEnd"/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80" w:lineRule="auto"/>
        <w:ind w:left="588" w:right="81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Kasih </w:t>
      </w:r>
      <w:proofErr w:type="spellStart"/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Gal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>,,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:</w:t>
      </w:r>
    </w:p>
    <w:p w:rsidR="005444D7" w:rsidRDefault="004A359C">
      <w:pPr>
        <w:spacing w:before="10"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1).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018)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>".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rama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ank</w:t>
      </w:r>
      <w:r>
        <w:rPr>
          <w:spacing w:val="1"/>
          <w:sz w:val="24"/>
          <w:szCs w:val="24"/>
        </w:rPr>
        <w:t>u</w:t>
      </w:r>
      <w:proofErr w:type="spellEnd"/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tik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2).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proofErr w:type="spellStart"/>
      <w:r>
        <w:rPr>
          <w:sz w:val="24"/>
          <w:szCs w:val="24"/>
        </w:rPr>
        <w:t>Merl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Sari (2018)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IPA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ngah". Hasil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rama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V MIN 11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ngah.</w:t>
      </w:r>
    </w:p>
    <w:p w:rsidR="005444D7" w:rsidRDefault="004A359C">
      <w:pPr>
        <w:spacing w:before="10"/>
        <w:ind w:left="588" w:right="54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       </w:t>
      </w:r>
      <w:proofErr w:type="spellStart"/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berf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kir</w:t>
      </w:r>
      <w:proofErr w:type="spellEnd"/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spacing w:line="479" w:lineRule="auto"/>
        <w:ind w:left="588" w:right="79" w:firstLine="708"/>
        <w:jc w:val="both"/>
        <w:rPr>
          <w:sz w:val="24"/>
          <w:szCs w:val="24"/>
        </w:rPr>
        <w:sectPr w:rsidR="005444D7">
          <w:pgSz w:w="11920" w:h="16840"/>
          <w:pgMar w:top="940" w:right="15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pada proses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urid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proofErr w:type="spellEnd"/>
      <w:r>
        <w:rPr>
          <w:sz w:val="24"/>
          <w:szCs w:val="24"/>
        </w:rPr>
        <w:t xml:space="preserve"> 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bosan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sifat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konvesion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ovasi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</w:t>
      </w:r>
      <w:proofErr w:type="spellEnd"/>
      <w:r>
        <w:rPr>
          <w:sz w:val="24"/>
          <w:szCs w:val="24"/>
        </w:rPr>
        <w:t>.</w:t>
      </w: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80" w:lineRule="exact"/>
        <w:rPr>
          <w:sz w:val="28"/>
          <w:szCs w:val="28"/>
        </w:rPr>
      </w:pPr>
    </w:p>
    <w:p w:rsidR="005444D7" w:rsidRDefault="004A359C">
      <w:pPr>
        <w:spacing w:before="29" w:line="480" w:lineRule="auto"/>
        <w:ind w:left="588" w:right="79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tepat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solusi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.   Ada </w:t>
      </w:r>
      <w:proofErr w:type="spellStart"/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CD,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osur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let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kase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>),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proyeksi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ngkai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sl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e, 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rhead</w:t>
      </w:r>
      <w:r>
        <w:rPr>
          <w:i/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nsparan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),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proyeksi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(film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sl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de</w:t>
      </w:r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ersuar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),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lm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rsuar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VC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  <w:proofErr w:type="spellEnd"/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l, </w:t>
      </w:r>
      <w:proofErr w:type="spellStart"/>
      <w:r>
        <w:rPr>
          <w:sz w:val="24"/>
          <w:szCs w:val="24"/>
        </w:rPr>
        <w:t>spes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proofErr w:type="spellEnd"/>
      <w:r>
        <w:rPr>
          <w:sz w:val="24"/>
          <w:szCs w:val="24"/>
        </w:rPr>
        <w:t xml:space="preserve"> (guru,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kawan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oran</w:t>
      </w:r>
      <w:proofErr w:type="spellEnd"/>
      <w:r>
        <w:rPr>
          <w:sz w:val="24"/>
          <w:szCs w:val="24"/>
        </w:rPr>
        <w:t>),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>.</w:t>
      </w:r>
    </w:p>
    <w:p w:rsidR="005444D7" w:rsidRDefault="004A359C">
      <w:pPr>
        <w:spacing w:before="10" w:line="480" w:lineRule="auto"/>
        <w:ind w:left="588" w:right="79" w:firstLine="708"/>
        <w:jc w:val="both"/>
        <w:rPr>
          <w:sz w:val="24"/>
          <w:szCs w:val="24"/>
        </w:rPr>
        <w:sectPr w:rsidR="005444D7">
          <w:pgSz w:w="11920" w:h="16840"/>
          <w:pgMar w:top="940" w:right="15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fokus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asih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solusi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proofErr w:type="gram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urid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proofErr w:type="spellEnd"/>
      <w:r>
        <w:rPr>
          <w:sz w:val="24"/>
          <w:szCs w:val="24"/>
        </w:rPr>
        <w:t>,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yang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2" w:line="200" w:lineRule="exact"/>
      </w:pPr>
    </w:p>
    <w:p w:rsidR="005444D7" w:rsidRDefault="004A359C">
      <w:pPr>
        <w:spacing w:before="29" w:line="276" w:lineRule="auto"/>
        <w:ind w:left="1062" w:right="674"/>
        <w:jc w:val="center"/>
        <w:rPr>
          <w:sz w:val="24"/>
          <w:szCs w:val="24"/>
        </w:rPr>
      </w:pPr>
      <w:proofErr w:type="spellStart"/>
      <w:r>
        <w:rPr>
          <w:color w:val="36363C"/>
          <w:sz w:val="24"/>
          <w:szCs w:val="24"/>
        </w:rPr>
        <w:t>Perm</w:t>
      </w:r>
      <w:r>
        <w:rPr>
          <w:color w:val="36363C"/>
          <w:spacing w:val="-1"/>
          <w:sz w:val="24"/>
          <w:szCs w:val="24"/>
        </w:rPr>
        <w:t>a</w:t>
      </w:r>
      <w:r>
        <w:rPr>
          <w:color w:val="36363C"/>
          <w:sz w:val="24"/>
          <w:szCs w:val="24"/>
        </w:rPr>
        <w:t>sal</w:t>
      </w:r>
      <w:r>
        <w:rPr>
          <w:color w:val="36363C"/>
          <w:spacing w:val="-1"/>
          <w:sz w:val="24"/>
          <w:szCs w:val="24"/>
        </w:rPr>
        <w:t>a</w:t>
      </w:r>
      <w:r>
        <w:rPr>
          <w:color w:val="36363C"/>
          <w:sz w:val="24"/>
          <w:szCs w:val="24"/>
        </w:rPr>
        <w:t>han</w:t>
      </w:r>
      <w:proofErr w:type="spellEnd"/>
      <w:r>
        <w:rPr>
          <w:color w:val="36363C"/>
          <w:sz w:val="24"/>
          <w:szCs w:val="24"/>
        </w:rPr>
        <w:t xml:space="preserve"> </w:t>
      </w:r>
      <w:r>
        <w:rPr>
          <w:color w:val="36363C"/>
          <w:spacing w:val="1"/>
          <w:sz w:val="24"/>
          <w:szCs w:val="24"/>
        </w:rPr>
        <w:t>y</w:t>
      </w:r>
      <w:r>
        <w:rPr>
          <w:color w:val="36363C"/>
          <w:sz w:val="24"/>
          <w:szCs w:val="24"/>
        </w:rPr>
        <w:t xml:space="preserve">ang </w:t>
      </w:r>
      <w:r>
        <w:rPr>
          <w:color w:val="36363C"/>
          <w:spacing w:val="1"/>
          <w:sz w:val="24"/>
          <w:szCs w:val="24"/>
        </w:rPr>
        <w:t>d</w:t>
      </w:r>
      <w:r>
        <w:rPr>
          <w:color w:val="36363C"/>
          <w:sz w:val="24"/>
          <w:szCs w:val="24"/>
        </w:rPr>
        <w:t>i</w:t>
      </w:r>
      <w:r>
        <w:rPr>
          <w:color w:val="36363C"/>
          <w:spacing w:val="-1"/>
          <w:sz w:val="24"/>
          <w:szCs w:val="24"/>
        </w:rPr>
        <w:t xml:space="preserve"> </w:t>
      </w:r>
      <w:proofErr w:type="spellStart"/>
      <w:r>
        <w:rPr>
          <w:color w:val="36363C"/>
          <w:sz w:val="24"/>
          <w:szCs w:val="24"/>
        </w:rPr>
        <w:t>t</w:t>
      </w:r>
      <w:r>
        <w:rPr>
          <w:color w:val="36363C"/>
          <w:spacing w:val="-1"/>
          <w:sz w:val="24"/>
          <w:szCs w:val="24"/>
        </w:rPr>
        <w:t>em</w:t>
      </w:r>
      <w:r>
        <w:rPr>
          <w:color w:val="36363C"/>
          <w:sz w:val="24"/>
          <w:szCs w:val="24"/>
        </w:rPr>
        <w:t>u</w:t>
      </w:r>
      <w:r>
        <w:rPr>
          <w:color w:val="36363C"/>
          <w:spacing w:val="2"/>
          <w:sz w:val="24"/>
          <w:szCs w:val="24"/>
        </w:rPr>
        <w:t>k</w:t>
      </w:r>
      <w:r>
        <w:rPr>
          <w:color w:val="36363C"/>
          <w:sz w:val="24"/>
          <w:szCs w:val="24"/>
        </w:rPr>
        <w:t>an</w:t>
      </w:r>
      <w:proofErr w:type="spellEnd"/>
      <w:r>
        <w:rPr>
          <w:color w:val="36363C"/>
          <w:sz w:val="24"/>
          <w:szCs w:val="24"/>
        </w:rPr>
        <w:t xml:space="preserve"> di</w:t>
      </w:r>
      <w:r>
        <w:rPr>
          <w:color w:val="36363C"/>
          <w:spacing w:val="-1"/>
          <w:sz w:val="24"/>
          <w:szCs w:val="24"/>
        </w:rPr>
        <w:t xml:space="preserve"> </w:t>
      </w:r>
      <w:proofErr w:type="spellStart"/>
      <w:r>
        <w:rPr>
          <w:color w:val="36363C"/>
          <w:spacing w:val="-1"/>
          <w:sz w:val="24"/>
          <w:szCs w:val="24"/>
        </w:rPr>
        <w:t>l</w:t>
      </w:r>
      <w:r>
        <w:rPr>
          <w:color w:val="36363C"/>
          <w:sz w:val="24"/>
          <w:szCs w:val="24"/>
        </w:rPr>
        <w:t>a</w:t>
      </w:r>
      <w:r>
        <w:rPr>
          <w:color w:val="36363C"/>
          <w:spacing w:val="1"/>
          <w:sz w:val="24"/>
          <w:szCs w:val="24"/>
        </w:rPr>
        <w:t>p</w:t>
      </w:r>
      <w:r>
        <w:rPr>
          <w:color w:val="36363C"/>
          <w:sz w:val="24"/>
          <w:szCs w:val="24"/>
        </w:rPr>
        <w:t>ang</w:t>
      </w:r>
      <w:r>
        <w:rPr>
          <w:color w:val="36363C"/>
          <w:spacing w:val="1"/>
          <w:sz w:val="24"/>
          <w:szCs w:val="24"/>
        </w:rPr>
        <w:t>a</w:t>
      </w:r>
      <w:r>
        <w:rPr>
          <w:color w:val="36363C"/>
          <w:sz w:val="24"/>
          <w:szCs w:val="24"/>
        </w:rPr>
        <w:t>n</w:t>
      </w:r>
      <w:proofErr w:type="spellEnd"/>
      <w:r>
        <w:rPr>
          <w:color w:val="36363C"/>
          <w:sz w:val="24"/>
          <w:szCs w:val="24"/>
        </w:rPr>
        <w:t>:</w:t>
      </w:r>
      <w:r>
        <w:rPr>
          <w:color w:val="36363C"/>
          <w:spacing w:val="-1"/>
          <w:sz w:val="24"/>
          <w:szCs w:val="24"/>
        </w:rPr>
        <w:t xml:space="preserve"> </w:t>
      </w:r>
      <w:r>
        <w:rPr>
          <w:color w:val="36363C"/>
          <w:sz w:val="24"/>
          <w:szCs w:val="24"/>
        </w:rPr>
        <w:t>Murid</w:t>
      </w:r>
      <w:r>
        <w:rPr>
          <w:color w:val="36363C"/>
          <w:spacing w:val="-1"/>
          <w:sz w:val="24"/>
          <w:szCs w:val="24"/>
        </w:rPr>
        <w:t xml:space="preserve"> </w:t>
      </w:r>
      <w:proofErr w:type="spellStart"/>
      <w:r>
        <w:rPr>
          <w:color w:val="36363C"/>
          <w:sz w:val="24"/>
          <w:szCs w:val="24"/>
        </w:rPr>
        <w:t>sering</w:t>
      </w:r>
      <w:proofErr w:type="spellEnd"/>
      <w:r>
        <w:rPr>
          <w:color w:val="36363C"/>
          <w:sz w:val="24"/>
          <w:szCs w:val="24"/>
        </w:rPr>
        <w:t xml:space="preserve"> </w:t>
      </w:r>
      <w:proofErr w:type="spellStart"/>
      <w:r>
        <w:rPr>
          <w:color w:val="36363C"/>
          <w:spacing w:val="-1"/>
          <w:sz w:val="24"/>
          <w:szCs w:val="24"/>
        </w:rPr>
        <w:t>m</w:t>
      </w:r>
      <w:r>
        <w:rPr>
          <w:color w:val="36363C"/>
          <w:sz w:val="24"/>
          <w:szCs w:val="24"/>
        </w:rPr>
        <w:t>er</w:t>
      </w:r>
      <w:r>
        <w:rPr>
          <w:color w:val="36363C"/>
          <w:spacing w:val="1"/>
          <w:sz w:val="24"/>
          <w:szCs w:val="24"/>
        </w:rPr>
        <w:t>a</w:t>
      </w:r>
      <w:r>
        <w:rPr>
          <w:color w:val="36363C"/>
          <w:sz w:val="24"/>
          <w:szCs w:val="24"/>
        </w:rPr>
        <w:t>sa</w:t>
      </w:r>
      <w:proofErr w:type="spellEnd"/>
      <w:r>
        <w:rPr>
          <w:color w:val="36363C"/>
          <w:sz w:val="24"/>
          <w:szCs w:val="24"/>
        </w:rPr>
        <w:t xml:space="preserve"> </w:t>
      </w:r>
      <w:proofErr w:type="spellStart"/>
      <w:r>
        <w:rPr>
          <w:color w:val="36363C"/>
          <w:sz w:val="24"/>
          <w:szCs w:val="24"/>
        </w:rPr>
        <w:t>j</w:t>
      </w:r>
      <w:r>
        <w:rPr>
          <w:color w:val="36363C"/>
          <w:spacing w:val="-1"/>
          <w:sz w:val="24"/>
          <w:szCs w:val="24"/>
        </w:rPr>
        <w:t>e</w:t>
      </w:r>
      <w:r>
        <w:rPr>
          <w:color w:val="36363C"/>
          <w:sz w:val="24"/>
          <w:szCs w:val="24"/>
        </w:rPr>
        <w:t>nuh</w:t>
      </w:r>
      <w:proofErr w:type="spellEnd"/>
      <w:r>
        <w:rPr>
          <w:color w:val="36363C"/>
          <w:sz w:val="24"/>
          <w:szCs w:val="24"/>
        </w:rPr>
        <w:t xml:space="preserve"> dan </w:t>
      </w:r>
      <w:proofErr w:type="spellStart"/>
      <w:r>
        <w:rPr>
          <w:color w:val="36363C"/>
          <w:sz w:val="24"/>
          <w:szCs w:val="24"/>
        </w:rPr>
        <w:t>bosan</w:t>
      </w:r>
      <w:proofErr w:type="spellEnd"/>
      <w:r>
        <w:rPr>
          <w:color w:val="36363C"/>
          <w:sz w:val="24"/>
          <w:szCs w:val="24"/>
        </w:rPr>
        <w:t xml:space="preserve"> </w:t>
      </w:r>
      <w:proofErr w:type="spellStart"/>
      <w:r>
        <w:rPr>
          <w:color w:val="36363C"/>
          <w:sz w:val="24"/>
          <w:szCs w:val="24"/>
        </w:rPr>
        <w:t>k</w:t>
      </w:r>
      <w:r>
        <w:rPr>
          <w:color w:val="36363C"/>
          <w:spacing w:val="-1"/>
          <w:sz w:val="24"/>
          <w:szCs w:val="24"/>
        </w:rPr>
        <w:t>e</w:t>
      </w:r>
      <w:r>
        <w:rPr>
          <w:color w:val="36363C"/>
          <w:sz w:val="24"/>
          <w:szCs w:val="24"/>
        </w:rPr>
        <w:t>t</w:t>
      </w:r>
      <w:r>
        <w:rPr>
          <w:color w:val="36363C"/>
          <w:spacing w:val="-1"/>
          <w:sz w:val="24"/>
          <w:szCs w:val="24"/>
        </w:rPr>
        <w:t>i</w:t>
      </w:r>
      <w:r>
        <w:rPr>
          <w:color w:val="36363C"/>
          <w:sz w:val="24"/>
          <w:szCs w:val="24"/>
        </w:rPr>
        <w:t>ka</w:t>
      </w:r>
      <w:proofErr w:type="spellEnd"/>
      <w:r>
        <w:rPr>
          <w:color w:val="36363C"/>
          <w:sz w:val="24"/>
          <w:szCs w:val="24"/>
        </w:rPr>
        <w:t xml:space="preserve"> </w:t>
      </w:r>
      <w:proofErr w:type="spellStart"/>
      <w:r>
        <w:rPr>
          <w:color w:val="36363C"/>
          <w:spacing w:val="1"/>
          <w:sz w:val="24"/>
          <w:szCs w:val="24"/>
        </w:rPr>
        <w:t>pe</w:t>
      </w:r>
      <w:r>
        <w:rPr>
          <w:color w:val="36363C"/>
          <w:spacing w:val="-1"/>
          <w:sz w:val="24"/>
          <w:szCs w:val="24"/>
        </w:rPr>
        <w:t>m</w:t>
      </w:r>
      <w:r>
        <w:rPr>
          <w:color w:val="36363C"/>
          <w:sz w:val="24"/>
          <w:szCs w:val="24"/>
        </w:rPr>
        <w:t>be</w:t>
      </w:r>
      <w:r>
        <w:rPr>
          <w:color w:val="36363C"/>
          <w:spacing w:val="-1"/>
          <w:sz w:val="24"/>
          <w:szCs w:val="24"/>
        </w:rPr>
        <w:t>l</w:t>
      </w:r>
      <w:r>
        <w:rPr>
          <w:color w:val="36363C"/>
          <w:spacing w:val="1"/>
          <w:sz w:val="24"/>
          <w:szCs w:val="24"/>
        </w:rPr>
        <w:t>a</w:t>
      </w:r>
      <w:r>
        <w:rPr>
          <w:color w:val="36363C"/>
          <w:sz w:val="24"/>
          <w:szCs w:val="24"/>
        </w:rPr>
        <w:t>j</w:t>
      </w:r>
      <w:r>
        <w:rPr>
          <w:color w:val="36363C"/>
          <w:spacing w:val="-1"/>
          <w:sz w:val="24"/>
          <w:szCs w:val="24"/>
        </w:rPr>
        <w:t>a</w:t>
      </w:r>
      <w:r>
        <w:rPr>
          <w:color w:val="36363C"/>
          <w:sz w:val="24"/>
          <w:szCs w:val="24"/>
        </w:rPr>
        <w:t>ran</w:t>
      </w:r>
      <w:proofErr w:type="spellEnd"/>
      <w:r>
        <w:rPr>
          <w:color w:val="36363C"/>
          <w:sz w:val="24"/>
          <w:szCs w:val="24"/>
        </w:rPr>
        <w:t xml:space="preserve"> </w:t>
      </w:r>
      <w:proofErr w:type="spellStart"/>
      <w:r>
        <w:rPr>
          <w:color w:val="36363C"/>
          <w:sz w:val="24"/>
          <w:szCs w:val="24"/>
        </w:rPr>
        <w:t>b</w:t>
      </w:r>
      <w:r>
        <w:rPr>
          <w:color w:val="36363C"/>
          <w:spacing w:val="-1"/>
          <w:sz w:val="24"/>
          <w:szCs w:val="24"/>
        </w:rPr>
        <w:t>e</w:t>
      </w:r>
      <w:r>
        <w:rPr>
          <w:color w:val="36363C"/>
          <w:spacing w:val="2"/>
          <w:sz w:val="24"/>
          <w:szCs w:val="24"/>
        </w:rPr>
        <w:t>r</w:t>
      </w:r>
      <w:r>
        <w:rPr>
          <w:color w:val="36363C"/>
          <w:sz w:val="24"/>
          <w:szCs w:val="24"/>
        </w:rPr>
        <w:t>l</w:t>
      </w:r>
      <w:r>
        <w:rPr>
          <w:color w:val="36363C"/>
          <w:spacing w:val="-1"/>
          <w:sz w:val="24"/>
          <w:szCs w:val="24"/>
        </w:rPr>
        <w:t>a</w:t>
      </w:r>
      <w:r>
        <w:rPr>
          <w:color w:val="36363C"/>
          <w:sz w:val="24"/>
          <w:szCs w:val="24"/>
        </w:rPr>
        <w:t>ng</w:t>
      </w:r>
      <w:r>
        <w:rPr>
          <w:color w:val="36363C"/>
          <w:spacing w:val="2"/>
          <w:sz w:val="24"/>
          <w:szCs w:val="24"/>
        </w:rPr>
        <w:t>s</w:t>
      </w:r>
      <w:r>
        <w:rPr>
          <w:color w:val="36363C"/>
          <w:sz w:val="24"/>
          <w:szCs w:val="24"/>
        </w:rPr>
        <w:t>ung</w:t>
      </w:r>
      <w:proofErr w:type="spellEnd"/>
      <w:r>
        <w:rPr>
          <w:color w:val="36363C"/>
          <w:sz w:val="24"/>
          <w:szCs w:val="24"/>
        </w:rPr>
        <w:t xml:space="preserve">, </w:t>
      </w:r>
      <w:proofErr w:type="spellStart"/>
      <w:r>
        <w:rPr>
          <w:color w:val="36363C"/>
          <w:sz w:val="24"/>
          <w:szCs w:val="24"/>
        </w:rPr>
        <w:t>i</w:t>
      </w:r>
      <w:r>
        <w:rPr>
          <w:color w:val="36363C"/>
          <w:spacing w:val="-1"/>
          <w:sz w:val="24"/>
          <w:szCs w:val="24"/>
        </w:rPr>
        <w:t>t</w:t>
      </w:r>
      <w:r>
        <w:rPr>
          <w:color w:val="36363C"/>
          <w:sz w:val="24"/>
          <w:szCs w:val="24"/>
        </w:rPr>
        <w:t>u</w:t>
      </w:r>
      <w:proofErr w:type="spellEnd"/>
      <w:r>
        <w:rPr>
          <w:color w:val="36363C"/>
          <w:sz w:val="24"/>
          <w:szCs w:val="24"/>
        </w:rPr>
        <w:t xml:space="preserve"> di</w:t>
      </w:r>
      <w:r>
        <w:rPr>
          <w:color w:val="36363C"/>
          <w:spacing w:val="-1"/>
          <w:sz w:val="24"/>
          <w:szCs w:val="24"/>
        </w:rPr>
        <w:t xml:space="preserve"> </w:t>
      </w:r>
      <w:proofErr w:type="spellStart"/>
      <w:r>
        <w:rPr>
          <w:color w:val="36363C"/>
          <w:sz w:val="24"/>
          <w:szCs w:val="24"/>
        </w:rPr>
        <w:t>sebab</w:t>
      </w:r>
      <w:r>
        <w:rPr>
          <w:color w:val="36363C"/>
          <w:spacing w:val="1"/>
          <w:sz w:val="24"/>
          <w:szCs w:val="24"/>
        </w:rPr>
        <w:t>k</w:t>
      </w:r>
      <w:r>
        <w:rPr>
          <w:color w:val="36363C"/>
          <w:sz w:val="24"/>
          <w:szCs w:val="24"/>
        </w:rPr>
        <w:t>an</w:t>
      </w:r>
      <w:proofErr w:type="spellEnd"/>
      <w:r>
        <w:rPr>
          <w:color w:val="36363C"/>
          <w:spacing w:val="1"/>
          <w:sz w:val="24"/>
          <w:szCs w:val="24"/>
        </w:rPr>
        <w:t xml:space="preserve"> </w:t>
      </w:r>
      <w:proofErr w:type="spellStart"/>
      <w:r>
        <w:rPr>
          <w:color w:val="36363C"/>
          <w:sz w:val="24"/>
          <w:szCs w:val="24"/>
        </w:rPr>
        <w:t>kar</w:t>
      </w:r>
      <w:r>
        <w:rPr>
          <w:color w:val="36363C"/>
          <w:spacing w:val="-1"/>
          <w:sz w:val="24"/>
          <w:szCs w:val="24"/>
        </w:rPr>
        <w:t>e</w:t>
      </w:r>
      <w:r>
        <w:rPr>
          <w:color w:val="36363C"/>
          <w:sz w:val="24"/>
          <w:szCs w:val="24"/>
        </w:rPr>
        <w:t>na</w:t>
      </w:r>
      <w:proofErr w:type="spellEnd"/>
      <w:r>
        <w:rPr>
          <w:color w:val="36363C"/>
          <w:sz w:val="24"/>
          <w:szCs w:val="24"/>
        </w:rPr>
        <w:t xml:space="preserve"> </w:t>
      </w:r>
      <w:proofErr w:type="spellStart"/>
      <w:r>
        <w:rPr>
          <w:color w:val="36363C"/>
          <w:sz w:val="24"/>
          <w:szCs w:val="24"/>
        </w:rPr>
        <w:t>pe</w:t>
      </w:r>
      <w:r>
        <w:rPr>
          <w:color w:val="36363C"/>
          <w:spacing w:val="-1"/>
          <w:sz w:val="24"/>
          <w:szCs w:val="24"/>
        </w:rPr>
        <w:t>m</w:t>
      </w:r>
      <w:r>
        <w:rPr>
          <w:color w:val="36363C"/>
          <w:sz w:val="24"/>
          <w:szCs w:val="24"/>
        </w:rPr>
        <w:t>be</w:t>
      </w:r>
      <w:r>
        <w:rPr>
          <w:color w:val="36363C"/>
          <w:spacing w:val="-1"/>
          <w:sz w:val="24"/>
          <w:szCs w:val="24"/>
        </w:rPr>
        <w:t>l</w:t>
      </w:r>
      <w:r>
        <w:rPr>
          <w:color w:val="36363C"/>
          <w:spacing w:val="1"/>
          <w:sz w:val="24"/>
          <w:szCs w:val="24"/>
        </w:rPr>
        <w:t>a</w:t>
      </w:r>
      <w:r>
        <w:rPr>
          <w:color w:val="36363C"/>
          <w:sz w:val="24"/>
          <w:szCs w:val="24"/>
        </w:rPr>
        <w:t>j</w:t>
      </w:r>
      <w:r>
        <w:rPr>
          <w:color w:val="36363C"/>
          <w:spacing w:val="-1"/>
          <w:sz w:val="24"/>
          <w:szCs w:val="24"/>
        </w:rPr>
        <w:t>a</w:t>
      </w:r>
      <w:r>
        <w:rPr>
          <w:color w:val="36363C"/>
          <w:sz w:val="24"/>
          <w:szCs w:val="24"/>
        </w:rPr>
        <w:t>ran</w:t>
      </w:r>
      <w:proofErr w:type="spellEnd"/>
      <w:r>
        <w:rPr>
          <w:color w:val="36363C"/>
          <w:sz w:val="24"/>
          <w:szCs w:val="24"/>
        </w:rPr>
        <w:t xml:space="preserve"> </w:t>
      </w:r>
      <w:r>
        <w:rPr>
          <w:color w:val="36363C"/>
          <w:spacing w:val="1"/>
          <w:sz w:val="24"/>
          <w:szCs w:val="24"/>
        </w:rPr>
        <w:t>y</w:t>
      </w:r>
      <w:r>
        <w:rPr>
          <w:color w:val="36363C"/>
          <w:sz w:val="24"/>
          <w:szCs w:val="24"/>
        </w:rPr>
        <w:t>ang</w:t>
      </w:r>
      <w:r>
        <w:rPr>
          <w:color w:val="36363C"/>
          <w:spacing w:val="1"/>
          <w:sz w:val="24"/>
          <w:szCs w:val="24"/>
        </w:rPr>
        <w:t xml:space="preserve"> </w:t>
      </w:r>
      <w:proofErr w:type="spellStart"/>
      <w:r>
        <w:rPr>
          <w:color w:val="36363C"/>
          <w:spacing w:val="-1"/>
          <w:sz w:val="24"/>
          <w:szCs w:val="24"/>
        </w:rPr>
        <w:t>m</w:t>
      </w:r>
      <w:r>
        <w:rPr>
          <w:color w:val="36363C"/>
          <w:sz w:val="24"/>
          <w:szCs w:val="24"/>
        </w:rPr>
        <w:t>ono</w:t>
      </w:r>
      <w:r>
        <w:rPr>
          <w:color w:val="36363C"/>
          <w:spacing w:val="-1"/>
          <w:sz w:val="24"/>
          <w:szCs w:val="24"/>
        </w:rPr>
        <w:t>t</w:t>
      </w:r>
      <w:r>
        <w:rPr>
          <w:color w:val="36363C"/>
          <w:sz w:val="24"/>
          <w:szCs w:val="24"/>
        </w:rPr>
        <w:t>on</w:t>
      </w:r>
      <w:proofErr w:type="spellEnd"/>
      <w:r>
        <w:rPr>
          <w:color w:val="36363C"/>
          <w:sz w:val="24"/>
          <w:szCs w:val="24"/>
        </w:rPr>
        <w:t xml:space="preserve"> dan </w:t>
      </w:r>
      <w:proofErr w:type="spellStart"/>
      <w:r>
        <w:rPr>
          <w:color w:val="36363C"/>
          <w:sz w:val="24"/>
          <w:szCs w:val="24"/>
        </w:rPr>
        <w:t>k</w:t>
      </w:r>
      <w:r>
        <w:rPr>
          <w:color w:val="36363C"/>
          <w:spacing w:val="-1"/>
          <w:sz w:val="24"/>
          <w:szCs w:val="24"/>
        </w:rPr>
        <w:t>e</w:t>
      </w:r>
      <w:r>
        <w:rPr>
          <w:color w:val="36363C"/>
          <w:spacing w:val="2"/>
          <w:sz w:val="24"/>
          <w:szCs w:val="24"/>
        </w:rPr>
        <w:t>g</w:t>
      </w:r>
      <w:r>
        <w:rPr>
          <w:color w:val="36363C"/>
          <w:sz w:val="24"/>
          <w:szCs w:val="24"/>
        </w:rPr>
        <w:t>i</w:t>
      </w:r>
      <w:r>
        <w:rPr>
          <w:color w:val="36363C"/>
          <w:spacing w:val="-1"/>
          <w:sz w:val="24"/>
          <w:szCs w:val="24"/>
        </w:rPr>
        <w:t>a</w:t>
      </w:r>
      <w:r>
        <w:rPr>
          <w:color w:val="36363C"/>
          <w:sz w:val="24"/>
          <w:szCs w:val="24"/>
        </w:rPr>
        <w:t>tan</w:t>
      </w:r>
      <w:proofErr w:type="spellEnd"/>
      <w:r>
        <w:rPr>
          <w:color w:val="36363C"/>
          <w:sz w:val="24"/>
          <w:szCs w:val="24"/>
        </w:rPr>
        <w:t xml:space="preserve"> yang di</w:t>
      </w:r>
      <w:r>
        <w:rPr>
          <w:color w:val="36363C"/>
          <w:spacing w:val="-1"/>
          <w:sz w:val="24"/>
          <w:szCs w:val="24"/>
        </w:rPr>
        <w:t xml:space="preserve"> </w:t>
      </w:r>
      <w:proofErr w:type="spellStart"/>
      <w:r>
        <w:rPr>
          <w:color w:val="36363C"/>
          <w:spacing w:val="-1"/>
          <w:sz w:val="24"/>
          <w:szCs w:val="24"/>
        </w:rPr>
        <w:t>l</w:t>
      </w:r>
      <w:r>
        <w:rPr>
          <w:color w:val="36363C"/>
          <w:sz w:val="24"/>
          <w:szCs w:val="24"/>
        </w:rPr>
        <w:t>akuk</w:t>
      </w:r>
      <w:r>
        <w:rPr>
          <w:color w:val="36363C"/>
          <w:spacing w:val="-1"/>
          <w:sz w:val="24"/>
          <w:szCs w:val="24"/>
        </w:rPr>
        <w:t>a</w:t>
      </w:r>
      <w:r>
        <w:rPr>
          <w:color w:val="36363C"/>
          <w:sz w:val="24"/>
          <w:szCs w:val="24"/>
        </w:rPr>
        <w:t>n</w:t>
      </w:r>
      <w:proofErr w:type="spellEnd"/>
      <w:r>
        <w:rPr>
          <w:color w:val="36363C"/>
          <w:spacing w:val="2"/>
          <w:sz w:val="24"/>
          <w:szCs w:val="24"/>
        </w:rPr>
        <w:t xml:space="preserve"> </w:t>
      </w:r>
      <w:proofErr w:type="spellStart"/>
      <w:r>
        <w:rPr>
          <w:color w:val="36363C"/>
          <w:spacing w:val="1"/>
          <w:sz w:val="24"/>
          <w:szCs w:val="24"/>
        </w:rPr>
        <w:t>m</w:t>
      </w:r>
      <w:r>
        <w:rPr>
          <w:color w:val="36363C"/>
          <w:sz w:val="24"/>
          <w:szCs w:val="24"/>
        </w:rPr>
        <w:t>asih</w:t>
      </w:r>
      <w:proofErr w:type="spellEnd"/>
      <w:r>
        <w:rPr>
          <w:color w:val="36363C"/>
          <w:sz w:val="24"/>
          <w:szCs w:val="24"/>
        </w:rPr>
        <w:t xml:space="preserve"> </w:t>
      </w:r>
      <w:proofErr w:type="spellStart"/>
      <w:r>
        <w:rPr>
          <w:color w:val="36363C"/>
          <w:sz w:val="24"/>
          <w:szCs w:val="24"/>
        </w:rPr>
        <w:t>konvension</w:t>
      </w:r>
      <w:r>
        <w:rPr>
          <w:color w:val="36363C"/>
          <w:spacing w:val="-1"/>
          <w:sz w:val="24"/>
          <w:szCs w:val="24"/>
        </w:rPr>
        <w:t>a</w:t>
      </w:r>
      <w:r>
        <w:rPr>
          <w:color w:val="36363C"/>
          <w:sz w:val="24"/>
          <w:szCs w:val="24"/>
        </w:rPr>
        <w:t>l</w:t>
      </w:r>
      <w:proofErr w:type="spellEnd"/>
      <w:r>
        <w:rPr>
          <w:color w:val="36363C"/>
          <w:sz w:val="24"/>
          <w:szCs w:val="24"/>
        </w:rPr>
        <w:t xml:space="preserve">. </w:t>
      </w:r>
      <w:proofErr w:type="spellStart"/>
      <w:r>
        <w:rPr>
          <w:color w:val="36363C"/>
          <w:sz w:val="24"/>
          <w:szCs w:val="24"/>
        </w:rPr>
        <w:t>Ket</w:t>
      </w:r>
      <w:r>
        <w:rPr>
          <w:color w:val="36363C"/>
          <w:spacing w:val="-1"/>
          <w:sz w:val="24"/>
          <w:szCs w:val="24"/>
        </w:rPr>
        <w:t>e</w:t>
      </w:r>
      <w:r>
        <w:rPr>
          <w:color w:val="36363C"/>
          <w:spacing w:val="2"/>
          <w:sz w:val="24"/>
          <w:szCs w:val="24"/>
        </w:rPr>
        <w:t>r</w:t>
      </w:r>
      <w:r>
        <w:rPr>
          <w:color w:val="36363C"/>
          <w:sz w:val="24"/>
          <w:szCs w:val="24"/>
        </w:rPr>
        <w:t>ba</w:t>
      </w:r>
      <w:r>
        <w:rPr>
          <w:color w:val="36363C"/>
          <w:spacing w:val="-1"/>
          <w:sz w:val="24"/>
          <w:szCs w:val="24"/>
        </w:rPr>
        <w:t>t</w:t>
      </w:r>
      <w:r>
        <w:rPr>
          <w:color w:val="36363C"/>
          <w:sz w:val="24"/>
          <w:szCs w:val="24"/>
        </w:rPr>
        <w:t>asan</w:t>
      </w:r>
      <w:proofErr w:type="spellEnd"/>
      <w:r>
        <w:rPr>
          <w:color w:val="36363C"/>
          <w:sz w:val="24"/>
          <w:szCs w:val="24"/>
        </w:rPr>
        <w:t xml:space="preserve"> </w:t>
      </w:r>
      <w:proofErr w:type="spellStart"/>
      <w:r>
        <w:rPr>
          <w:color w:val="36363C"/>
          <w:sz w:val="24"/>
          <w:szCs w:val="24"/>
        </w:rPr>
        <w:t>p</w:t>
      </w:r>
      <w:r>
        <w:rPr>
          <w:color w:val="36363C"/>
          <w:spacing w:val="-1"/>
          <w:sz w:val="24"/>
          <w:szCs w:val="24"/>
        </w:rPr>
        <w:t>e</w:t>
      </w:r>
      <w:r>
        <w:rPr>
          <w:color w:val="36363C"/>
          <w:sz w:val="24"/>
          <w:szCs w:val="24"/>
        </w:rPr>
        <w:t>nggun</w:t>
      </w:r>
      <w:r>
        <w:rPr>
          <w:color w:val="36363C"/>
          <w:spacing w:val="1"/>
          <w:sz w:val="24"/>
          <w:szCs w:val="24"/>
        </w:rPr>
        <w:t>a</w:t>
      </w:r>
      <w:r>
        <w:rPr>
          <w:color w:val="36363C"/>
          <w:sz w:val="24"/>
          <w:szCs w:val="24"/>
        </w:rPr>
        <w:t>an</w:t>
      </w:r>
      <w:proofErr w:type="spellEnd"/>
      <w:r>
        <w:rPr>
          <w:color w:val="36363C"/>
          <w:spacing w:val="1"/>
          <w:sz w:val="24"/>
          <w:szCs w:val="24"/>
        </w:rPr>
        <w:t xml:space="preserve"> </w:t>
      </w:r>
      <w:r>
        <w:rPr>
          <w:color w:val="36363C"/>
          <w:spacing w:val="-1"/>
          <w:sz w:val="24"/>
          <w:szCs w:val="24"/>
        </w:rPr>
        <w:t>m</w:t>
      </w:r>
      <w:r>
        <w:rPr>
          <w:color w:val="36363C"/>
          <w:sz w:val="24"/>
          <w:szCs w:val="24"/>
        </w:rPr>
        <w:t>ed</w:t>
      </w:r>
      <w:r>
        <w:rPr>
          <w:color w:val="36363C"/>
          <w:spacing w:val="-1"/>
          <w:sz w:val="24"/>
          <w:szCs w:val="24"/>
        </w:rPr>
        <w:t>i</w:t>
      </w:r>
      <w:r>
        <w:rPr>
          <w:color w:val="36363C"/>
          <w:sz w:val="24"/>
          <w:szCs w:val="24"/>
        </w:rPr>
        <w:t xml:space="preserve">a </w:t>
      </w:r>
      <w:proofErr w:type="spellStart"/>
      <w:r>
        <w:rPr>
          <w:color w:val="36363C"/>
          <w:sz w:val="24"/>
          <w:szCs w:val="24"/>
        </w:rPr>
        <w:t>p</w:t>
      </w:r>
      <w:r>
        <w:rPr>
          <w:color w:val="36363C"/>
          <w:spacing w:val="1"/>
          <w:sz w:val="24"/>
          <w:szCs w:val="24"/>
        </w:rPr>
        <w:t>e</w:t>
      </w:r>
      <w:r>
        <w:rPr>
          <w:color w:val="36363C"/>
          <w:spacing w:val="-1"/>
          <w:sz w:val="24"/>
          <w:szCs w:val="24"/>
        </w:rPr>
        <w:t>m</w:t>
      </w:r>
      <w:r>
        <w:rPr>
          <w:color w:val="36363C"/>
          <w:sz w:val="24"/>
          <w:szCs w:val="24"/>
        </w:rPr>
        <w:t>bela</w:t>
      </w:r>
      <w:r>
        <w:rPr>
          <w:color w:val="36363C"/>
          <w:spacing w:val="-1"/>
          <w:sz w:val="24"/>
          <w:szCs w:val="24"/>
        </w:rPr>
        <w:t>j</w:t>
      </w:r>
      <w:r>
        <w:rPr>
          <w:color w:val="36363C"/>
          <w:sz w:val="24"/>
          <w:szCs w:val="24"/>
        </w:rPr>
        <w:t>ar</w:t>
      </w:r>
      <w:r>
        <w:rPr>
          <w:color w:val="36363C"/>
          <w:spacing w:val="-1"/>
          <w:sz w:val="24"/>
          <w:szCs w:val="24"/>
        </w:rPr>
        <w:t>a</w:t>
      </w:r>
      <w:r>
        <w:rPr>
          <w:color w:val="36363C"/>
          <w:sz w:val="24"/>
          <w:szCs w:val="24"/>
        </w:rPr>
        <w:t>n</w:t>
      </w:r>
      <w:proofErr w:type="spellEnd"/>
      <w:r>
        <w:rPr>
          <w:color w:val="36363C"/>
          <w:spacing w:val="2"/>
          <w:sz w:val="24"/>
          <w:szCs w:val="24"/>
        </w:rPr>
        <w:t xml:space="preserve"> </w:t>
      </w:r>
      <w:proofErr w:type="spellStart"/>
      <w:r>
        <w:rPr>
          <w:color w:val="36363C"/>
          <w:sz w:val="24"/>
          <w:szCs w:val="24"/>
        </w:rPr>
        <w:t>da</w:t>
      </w:r>
      <w:r>
        <w:rPr>
          <w:color w:val="36363C"/>
          <w:spacing w:val="-1"/>
          <w:sz w:val="24"/>
          <w:szCs w:val="24"/>
        </w:rPr>
        <w:t>l</w:t>
      </w:r>
      <w:r>
        <w:rPr>
          <w:color w:val="36363C"/>
          <w:sz w:val="24"/>
          <w:szCs w:val="24"/>
        </w:rPr>
        <w:t>am</w:t>
      </w:r>
      <w:proofErr w:type="spellEnd"/>
    </w:p>
    <w:p w:rsidR="005444D7" w:rsidRDefault="004A359C">
      <w:pPr>
        <w:spacing w:before="2" w:line="260" w:lineRule="exact"/>
        <w:ind w:left="1221" w:right="833"/>
        <w:jc w:val="center"/>
        <w:rPr>
          <w:sz w:val="24"/>
          <w:szCs w:val="24"/>
        </w:rPr>
      </w:pPr>
      <w:r>
        <w:rPr>
          <w:color w:val="36363C"/>
          <w:position w:val="-1"/>
          <w:sz w:val="24"/>
          <w:szCs w:val="24"/>
        </w:rPr>
        <w:t xml:space="preserve">proses </w:t>
      </w:r>
      <w:proofErr w:type="spellStart"/>
      <w:r>
        <w:rPr>
          <w:color w:val="36363C"/>
          <w:position w:val="-1"/>
          <w:sz w:val="24"/>
          <w:szCs w:val="24"/>
        </w:rPr>
        <w:t>pe</w:t>
      </w:r>
      <w:r>
        <w:rPr>
          <w:color w:val="36363C"/>
          <w:spacing w:val="-1"/>
          <w:position w:val="-1"/>
          <w:sz w:val="24"/>
          <w:szCs w:val="24"/>
        </w:rPr>
        <w:t>m</w:t>
      </w:r>
      <w:r>
        <w:rPr>
          <w:color w:val="36363C"/>
          <w:position w:val="-1"/>
          <w:sz w:val="24"/>
          <w:szCs w:val="24"/>
        </w:rPr>
        <w:t>be</w:t>
      </w:r>
      <w:r>
        <w:rPr>
          <w:color w:val="36363C"/>
          <w:spacing w:val="-1"/>
          <w:position w:val="-1"/>
          <w:sz w:val="24"/>
          <w:szCs w:val="24"/>
        </w:rPr>
        <w:t>l</w:t>
      </w:r>
      <w:r>
        <w:rPr>
          <w:color w:val="36363C"/>
          <w:position w:val="-1"/>
          <w:sz w:val="24"/>
          <w:szCs w:val="24"/>
        </w:rPr>
        <w:t>ajar</w:t>
      </w:r>
      <w:r>
        <w:rPr>
          <w:color w:val="36363C"/>
          <w:spacing w:val="-1"/>
          <w:position w:val="-1"/>
          <w:sz w:val="24"/>
          <w:szCs w:val="24"/>
        </w:rPr>
        <w:t>a</w:t>
      </w:r>
      <w:r>
        <w:rPr>
          <w:color w:val="36363C"/>
          <w:position w:val="-1"/>
          <w:sz w:val="24"/>
          <w:szCs w:val="24"/>
        </w:rPr>
        <w:t>n</w:t>
      </w:r>
      <w:proofErr w:type="spellEnd"/>
      <w:r>
        <w:rPr>
          <w:color w:val="36363C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color w:val="36363C"/>
          <w:position w:val="-1"/>
          <w:sz w:val="24"/>
          <w:szCs w:val="24"/>
        </w:rPr>
        <w:t>sehingga</w:t>
      </w:r>
      <w:proofErr w:type="spellEnd"/>
      <w:r>
        <w:rPr>
          <w:color w:val="36363C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color w:val="36363C"/>
          <w:position w:val="-1"/>
          <w:sz w:val="24"/>
          <w:szCs w:val="24"/>
        </w:rPr>
        <w:t>be</w:t>
      </w:r>
      <w:r>
        <w:rPr>
          <w:color w:val="36363C"/>
          <w:spacing w:val="-1"/>
          <w:position w:val="-1"/>
          <w:sz w:val="24"/>
          <w:szCs w:val="24"/>
        </w:rPr>
        <w:t>l</w:t>
      </w:r>
      <w:r>
        <w:rPr>
          <w:color w:val="36363C"/>
          <w:spacing w:val="2"/>
          <w:position w:val="-1"/>
          <w:sz w:val="24"/>
          <w:szCs w:val="24"/>
        </w:rPr>
        <w:t>u</w:t>
      </w:r>
      <w:r>
        <w:rPr>
          <w:color w:val="36363C"/>
          <w:position w:val="-1"/>
          <w:sz w:val="24"/>
          <w:szCs w:val="24"/>
        </w:rPr>
        <w:t>m</w:t>
      </w:r>
      <w:proofErr w:type="spellEnd"/>
      <w:r>
        <w:rPr>
          <w:color w:val="36363C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color w:val="36363C"/>
          <w:spacing w:val="-1"/>
          <w:position w:val="-1"/>
          <w:sz w:val="24"/>
          <w:szCs w:val="24"/>
        </w:rPr>
        <w:t>t</w:t>
      </w:r>
      <w:r>
        <w:rPr>
          <w:color w:val="36363C"/>
          <w:position w:val="-1"/>
          <w:sz w:val="24"/>
          <w:szCs w:val="24"/>
        </w:rPr>
        <w:t>erj</w:t>
      </w:r>
      <w:r>
        <w:rPr>
          <w:color w:val="36363C"/>
          <w:spacing w:val="1"/>
          <w:position w:val="-1"/>
          <w:sz w:val="24"/>
          <w:szCs w:val="24"/>
        </w:rPr>
        <w:t>a</w:t>
      </w:r>
      <w:r>
        <w:rPr>
          <w:color w:val="36363C"/>
          <w:position w:val="-1"/>
          <w:sz w:val="24"/>
          <w:szCs w:val="24"/>
        </w:rPr>
        <w:t>l</w:t>
      </w:r>
      <w:r>
        <w:rPr>
          <w:color w:val="36363C"/>
          <w:spacing w:val="-1"/>
          <w:position w:val="-1"/>
          <w:sz w:val="24"/>
          <w:szCs w:val="24"/>
        </w:rPr>
        <w:t>i</w:t>
      </w:r>
      <w:r>
        <w:rPr>
          <w:color w:val="36363C"/>
          <w:position w:val="-1"/>
          <w:sz w:val="24"/>
          <w:szCs w:val="24"/>
        </w:rPr>
        <w:t>n</w:t>
      </w:r>
      <w:proofErr w:type="spellEnd"/>
      <w:r>
        <w:rPr>
          <w:color w:val="36363C"/>
          <w:position w:val="-1"/>
          <w:sz w:val="24"/>
          <w:szCs w:val="24"/>
        </w:rPr>
        <w:t xml:space="preserve"> </w:t>
      </w:r>
      <w:proofErr w:type="spellStart"/>
      <w:r>
        <w:rPr>
          <w:color w:val="36363C"/>
          <w:position w:val="-1"/>
          <w:sz w:val="24"/>
          <w:szCs w:val="24"/>
        </w:rPr>
        <w:t>ko</w:t>
      </w:r>
      <w:r>
        <w:rPr>
          <w:color w:val="36363C"/>
          <w:spacing w:val="-1"/>
          <w:position w:val="-1"/>
          <w:sz w:val="24"/>
          <w:szCs w:val="24"/>
        </w:rPr>
        <w:t>m</w:t>
      </w:r>
      <w:r>
        <w:rPr>
          <w:color w:val="36363C"/>
          <w:position w:val="-1"/>
          <w:sz w:val="24"/>
          <w:szCs w:val="24"/>
        </w:rPr>
        <w:t>un</w:t>
      </w:r>
      <w:r>
        <w:rPr>
          <w:color w:val="36363C"/>
          <w:spacing w:val="-1"/>
          <w:position w:val="-1"/>
          <w:sz w:val="24"/>
          <w:szCs w:val="24"/>
        </w:rPr>
        <w:t>i</w:t>
      </w:r>
      <w:r>
        <w:rPr>
          <w:color w:val="36363C"/>
          <w:spacing w:val="2"/>
          <w:position w:val="-1"/>
          <w:sz w:val="24"/>
          <w:szCs w:val="24"/>
        </w:rPr>
        <w:t>k</w:t>
      </w:r>
      <w:r>
        <w:rPr>
          <w:color w:val="36363C"/>
          <w:position w:val="-1"/>
          <w:sz w:val="24"/>
          <w:szCs w:val="24"/>
        </w:rPr>
        <w:t>asi</w:t>
      </w:r>
      <w:proofErr w:type="spellEnd"/>
      <w:r>
        <w:rPr>
          <w:color w:val="36363C"/>
          <w:position w:val="-1"/>
          <w:sz w:val="24"/>
          <w:szCs w:val="24"/>
        </w:rPr>
        <w:t xml:space="preserve"> y</w:t>
      </w:r>
      <w:r>
        <w:rPr>
          <w:color w:val="36363C"/>
          <w:spacing w:val="-1"/>
          <w:position w:val="-1"/>
          <w:sz w:val="24"/>
          <w:szCs w:val="24"/>
        </w:rPr>
        <w:t>a</w:t>
      </w:r>
      <w:r>
        <w:rPr>
          <w:color w:val="36363C"/>
          <w:position w:val="-1"/>
          <w:sz w:val="24"/>
          <w:szCs w:val="24"/>
        </w:rPr>
        <w:t>ng</w:t>
      </w:r>
      <w:r>
        <w:rPr>
          <w:color w:val="36363C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color w:val="36363C"/>
          <w:position w:val="-1"/>
          <w:sz w:val="24"/>
          <w:szCs w:val="24"/>
        </w:rPr>
        <w:t>ba</w:t>
      </w:r>
      <w:r>
        <w:rPr>
          <w:color w:val="36363C"/>
          <w:spacing w:val="-1"/>
          <w:position w:val="-1"/>
          <w:sz w:val="24"/>
          <w:szCs w:val="24"/>
        </w:rPr>
        <w:t>i</w:t>
      </w:r>
      <w:r>
        <w:rPr>
          <w:color w:val="36363C"/>
          <w:position w:val="-1"/>
          <w:sz w:val="24"/>
          <w:szCs w:val="24"/>
        </w:rPr>
        <w:t>k</w:t>
      </w:r>
      <w:proofErr w:type="spellEnd"/>
      <w:r>
        <w:rPr>
          <w:color w:val="36363C"/>
          <w:position w:val="-1"/>
          <w:sz w:val="24"/>
          <w:szCs w:val="24"/>
        </w:rPr>
        <w:t>.</w:t>
      </w: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before="10" w:line="280" w:lineRule="exact"/>
        <w:rPr>
          <w:sz w:val="28"/>
          <w:szCs w:val="28"/>
        </w:rPr>
      </w:pPr>
    </w:p>
    <w:p w:rsidR="005444D7" w:rsidRDefault="004A359C">
      <w:pPr>
        <w:spacing w:line="300" w:lineRule="exact"/>
        <w:ind w:left="1790" w:right="972" w:firstLine="26"/>
        <w:rPr>
          <w:sz w:val="24"/>
          <w:szCs w:val="24"/>
        </w:rPr>
      </w:pPr>
      <w:proofErr w:type="spellStart"/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5444D7" w:rsidRDefault="005444D7">
      <w:pPr>
        <w:spacing w:before="4" w:line="100" w:lineRule="exact"/>
        <w:rPr>
          <w:sz w:val="11"/>
          <w:szCs w:val="11"/>
        </w:rPr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4A359C">
      <w:pPr>
        <w:spacing w:line="300" w:lineRule="exact"/>
        <w:ind w:left="4583" w:right="1574" w:hanging="2076"/>
        <w:rPr>
          <w:sz w:val="24"/>
          <w:szCs w:val="24"/>
        </w:rPr>
      </w:pP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</w:p>
    <w:p w:rsidR="005444D7" w:rsidRDefault="005444D7">
      <w:pPr>
        <w:spacing w:before="2" w:line="160" w:lineRule="exact"/>
        <w:rPr>
          <w:sz w:val="16"/>
          <w:szCs w:val="16"/>
        </w:rPr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  <w:sectPr w:rsidR="005444D7">
          <w:pgSz w:w="11920" w:h="16840"/>
          <w:pgMar w:top="940" w:right="1580" w:bottom="280" w:left="1680" w:header="747" w:footer="0" w:gutter="0"/>
          <w:cols w:space="720"/>
        </w:sectPr>
      </w:pPr>
    </w:p>
    <w:p w:rsidR="005444D7" w:rsidRDefault="004A359C">
      <w:pPr>
        <w:spacing w:before="29" w:line="276" w:lineRule="auto"/>
        <w:ind w:left="2055" w:right="-41" w:hanging="494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5444D7" w:rsidRDefault="004A359C">
      <w:pPr>
        <w:spacing w:before="29" w:line="276" w:lineRule="auto"/>
        <w:ind w:left="-21" w:right="328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di </w:t>
      </w:r>
      <w:proofErr w:type="spellStart"/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444D7" w:rsidRDefault="004A359C">
      <w:pPr>
        <w:spacing w:before="1" w:line="260" w:lineRule="exact"/>
        <w:ind w:left="1024" w:right="1375"/>
        <w:jc w:val="center"/>
        <w:rPr>
          <w:sz w:val="24"/>
          <w:szCs w:val="24"/>
        </w:rPr>
        <w:sectPr w:rsidR="005444D7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3773" w:space="1786"/>
            <w:col w:w="3101"/>
          </w:cols>
        </w:sectPr>
      </w:pPr>
      <w:proofErr w:type="spellStart"/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proofErr w:type="spellEnd"/>
    </w:p>
    <w:p w:rsidR="005444D7" w:rsidRDefault="005444D7">
      <w:pPr>
        <w:spacing w:before="4" w:line="180" w:lineRule="exact"/>
        <w:rPr>
          <w:sz w:val="19"/>
          <w:szCs w:val="19"/>
        </w:rPr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  <w:sectPr w:rsidR="005444D7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</w:p>
    <w:p w:rsidR="005444D7" w:rsidRDefault="004A359C">
      <w:pPr>
        <w:spacing w:before="29" w:line="274" w:lineRule="auto"/>
        <w:ind w:left="1597" w:right="-41" w:hanging="332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444D7" w:rsidRDefault="004A359C">
      <w:pPr>
        <w:spacing w:before="29" w:line="274" w:lineRule="auto"/>
        <w:ind w:left="-21" w:right="383" w:hanging="2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dan</w:t>
      </w:r>
    </w:p>
    <w:p w:rsidR="005444D7" w:rsidRDefault="004A359C">
      <w:pPr>
        <w:spacing w:before="3" w:line="260" w:lineRule="exact"/>
        <w:ind w:left="446" w:right="853"/>
        <w:jc w:val="center"/>
        <w:rPr>
          <w:sz w:val="24"/>
          <w:szCs w:val="24"/>
        </w:rPr>
        <w:sectPr w:rsidR="005444D7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069" w:space="1264"/>
            <w:col w:w="3327"/>
          </w:cols>
        </w:sectPr>
      </w:pPr>
      <w:proofErr w:type="spellStart"/>
      <w:r>
        <w:rPr>
          <w:position w:val="-1"/>
          <w:sz w:val="24"/>
          <w:szCs w:val="24"/>
        </w:rPr>
        <w:t>dap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ji</w:t>
      </w:r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cob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an</w:t>
      </w:r>
      <w:proofErr w:type="spellEnd"/>
    </w:p>
    <w:p w:rsidR="005444D7" w:rsidRDefault="004A359C">
      <w:pPr>
        <w:spacing w:before="8" w:line="120" w:lineRule="exact"/>
        <w:rPr>
          <w:sz w:val="12"/>
          <w:szCs w:val="12"/>
        </w:rPr>
      </w:pPr>
      <w:r>
        <w:pict>
          <v:group id="_x0000_s1026" style="position:absolute;margin-left:128.75pt;margin-top:84.3pt;width:390.25pt;height:507.65pt;z-index:-251658240;mso-position-horizontal-relative:page;mso-position-vertical-relative:page" coordorigin="2575,1685" coordsize="7805,10153">
            <v:shape id="_x0000_s1068" style="position:absolute;left:2582;top:1693;width:7234;height:1978" coordorigin="2582,1693" coordsize="7234,1978" path="m2582,3671r7234,l9816,1693r-7234,l2582,3671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2590;top:1772;width:7220;height:1820">
              <v:imagedata r:id="rId16" o:title=""/>
            </v:shape>
            <v:shape id="_x0000_s1066" style="position:absolute;left:6434;top:3671;width:120;height:690" coordorigin="6434,3671" coordsize="120,690" path="m6484,4241r-50,-1l6492,4361r62,-119l6504,4241r,20l6484,4261r,-20xe" fillcolor="#666" stroked="f">
              <v:path arrowok="t"/>
            </v:shape>
            <v:shape id="_x0000_s1065" style="position:absolute;left:6434;top:3671;width:120;height:690" coordorigin="6434,3671" coordsize="120,690" path="m6484,4261r20,l6504,4241r11,-570l6495,3671r-11,570l6484,4261xe" fillcolor="#666" stroked="f">
              <v:path arrowok="t"/>
            </v:shape>
            <v:shape id="_x0000_s1064" style="position:absolute;left:2800;top:4293;width:7184;height:1143" coordorigin="2800,4293" coordsize="7184,1143" path="m2800,5436r7184,l9984,4293r-7184,l2800,5436xe" stroked="f">
              <v:path arrowok="t"/>
            </v:shape>
            <v:shape id="_x0000_s1063" style="position:absolute;left:2800;top:4293;width:7184;height:1143" coordorigin="2800,4293" coordsize="7184,1143" path="m2800,5436r7184,l9984,4293r-7184,l2800,5436xe" filled="f" strokecolor="#666">
              <v:path arrowok="t"/>
            </v:shape>
            <v:shape id="_x0000_s1062" type="#_x0000_t75" style="position:absolute;left:2808;top:4372;width:7170;height:986">
              <v:imagedata r:id="rId17" o:title=""/>
            </v:shape>
            <v:shape id="_x0000_s1061" style="position:absolute;left:6365;top:5480;width:120;height:575" coordorigin="6365,5480" coordsize="120,575" path="m6415,5955r,-20l6365,5935r60,120l6415,5955xe" fillcolor="#666" stroked="f">
              <v:path arrowok="t"/>
            </v:shape>
            <v:shape id="_x0000_s1060" style="position:absolute;left:6365;top:5480;width:120;height:575" coordorigin="6365,5480" coordsize="120,575" path="m6485,5935r-50,l6435,5955r50,-20xe" fillcolor="#666" stroked="f">
              <v:path arrowok="t"/>
            </v:shape>
            <v:shape id="_x0000_s1059" style="position:absolute;left:6365;top:5480;width:120;height:575" coordorigin="6365,5480" coordsize="120,575" path="m6434,5480r-20,l6415,5935r,20l6425,6055r60,-120l6435,5955r,-20l6434,5480xe" fillcolor="#666" stroked="f">
              <v:path arrowok="t"/>
            </v:shape>
            <v:shape id="_x0000_s1058" style="position:absolute;left:3837;top:6055;width:5224;height:1112" coordorigin="3837,6055" coordsize="5224,1112" path="m3837,7167r5224,l9061,6055r-5224,l3837,7167xe" filled="f" strokecolor="#666">
              <v:path arrowok="t"/>
            </v:shape>
            <v:shape id="_x0000_s1057" type="#_x0000_t75" style="position:absolute;left:3844;top:6134;width:5210;height:954">
              <v:imagedata r:id="rId18" o:title=""/>
            </v:shape>
            <v:shape id="_x0000_s1056" style="position:absolute;left:6361;top:7137;width:8;height:283" coordorigin="6361,7137" coordsize="8,283" path="m6361,7137r8,283e" filled="f" strokecolor="#666" strokeweight="1pt">
              <v:path arrowok="t"/>
            </v:shape>
            <v:shape id="_x0000_s1055" style="position:absolute;left:3837;top:7420;width:2524;height:0" coordorigin="3837,7420" coordsize="2524,0" path="m6361,7420r-2524,e" filled="f">
              <v:path arrowok="t"/>
            </v:shape>
            <v:shape id="_x0000_s1054" style="position:absolute;left:6277;top:7420;width:2524;height:0" coordorigin="6277,7420" coordsize="2524,0" path="m8801,7420r-2524,e" filled="f">
              <v:path arrowok="t"/>
            </v:shape>
            <v:shape id="_x0000_s1053" style="position:absolute;left:2582;top:7910;width:3532;height:730" coordorigin="2582,7910" coordsize="3532,730" path="m2582,8640r3532,l6114,7910r-3532,l2582,8640xe" filled="f" strokecolor="#666">
              <v:path arrowok="t"/>
            </v:shape>
            <v:shape id="_x0000_s1052" type="#_x0000_t75" style="position:absolute;left:2590;top:7990;width:3518;height:572">
              <v:imagedata r:id="rId19" o:title=""/>
            </v:shape>
            <v:shape id="_x0000_s1051" style="position:absolute;left:3777;top:7420;width:120;height:490" coordorigin="3777,7420" coordsize="120,490" path="m3829,7790r-52,l3837,7910r60,-120l3844,7790r,20l3829,7810r,-20xe" fillcolor="black" stroked="f">
              <v:path arrowok="t"/>
            </v:shape>
            <v:shape id="_x0000_s1050" style="position:absolute;left:3777;top:7420;width:120;height:490" coordorigin="3777,7420" coordsize="120,490" path="m3829,7810r15,l3844,7420r-15,l3829,7810xe" fillcolor="black" stroked="f">
              <v:path arrowok="t"/>
            </v:shape>
            <v:shape id="_x0000_s1049" style="position:absolute;left:6840;top:7910;width:3532;height:1242" coordorigin="6840,7910" coordsize="3532,1242" path="m6840,9152r3532,l10372,7910r-3532,l6840,9152xe" filled="f" strokecolor="#666">
              <v:path arrowok="t"/>
            </v:shape>
            <v:shape id="_x0000_s1048" type="#_x0000_t75" style="position:absolute;left:6848;top:7990;width:3518;height:1084">
              <v:imagedata r:id="rId20" o:title=""/>
            </v:shape>
            <v:shape id="_x0000_s1047" style="position:absolute;left:8742;top:7420;width:120;height:490" coordorigin="8742,7420" coordsize="120,490" path="m8794,7810r,-20l8742,7790r60,120l8794,7810xe" fillcolor="black" stroked="f">
              <v:path arrowok="t"/>
            </v:shape>
            <v:shape id="_x0000_s1046" style="position:absolute;left:8742;top:7420;width:120;height:490" coordorigin="8742,7420" coordsize="120,490" path="m8862,7790r-53,l8809,7810r53,-20xe" fillcolor="black" stroked="f">
              <v:path arrowok="t"/>
            </v:shape>
            <v:shape id="_x0000_s1045" style="position:absolute;left:8742;top:7420;width:120;height:490" coordorigin="8742,7420" coordsize="120,490" path="m8808,7420r-15,l8794,7790r,20l8802,7910r60,-120l8809,7810r,-20l8808,7420xe" fillcolor="black" stroked="f">
              <v:path arrowok="t"/>
            </v:shape>
            <v:shape id="_x0000_s1044" style="position:absolute;left:2582;top:9638;width:3532;height:730" coordorigin="2582,9638" coordsize="3532,730" path="m2582,10368r3532,l6114,9638r-3532,l2582,10368xe" filled="f" strokecolor="#666">
              <v:path arrowok="t"/>
            </v:shape>
            <v:shape id="_x0000_s1043" type="#_x0000_t75" style="position:absolute;left:2590;top:9718;width:3518;height:572">
              <v:imagedata r:id="rId19" o:title=""/>
            </v:shape>
            <v:shape id="_x0000_s1042" style="position:absolute;left:3777;top:8662;width:120;height:976" coordorigin="3777,8662" coordsize="120,976" path="m3829,9518r-52,l3837,9638r60,-120l3844,9518r,20l3829,9538r,-20xe" fillcolor="black" stroked="f">
              <v:path arrowok="t"/>
            </v:shape>
            <v:shape id="_x0000_s1041" style="position:absolute;left:3777;top:8662;width:120;height:976" coordorigin="3777,8662" coordsize="120,976" path="m3829,9538r15,l3844,8662r-15,l3829,9538xe" fillcolor="black" stroked="f">
              <v:path arrowok="t"/>
            </v:shape>
            <v:shape id="_x0000_s1040" style="position:absolute;left:6701;top:9638;width:3532;height:1038" coordorigin="6701,9638" coordsize="3532,1038" path="m6701,10676r3532,l10233,9638r-3532,l6701,10676xe" filled="f" strokecolor="#666">
              <v:path arrowok="t"/>
            </v:shape>
            <v:shape id="_x0000_s1039" type="#_x0000_t75" style="position:absolute;left:6708;top:9718;width:3518;height:880">
              <v:imagedata r:id="rId21" o:title=""/>
            </v:shape>
            <v:shape id="_x0000_s1038" style="position:absolute;left:8742;top:9152;width:120;height:486" coordorigin="8742,9152" coordsize="120,486" path="m8794,9538r,-20l8742,9518r60,120l8794,9538xe" fillcolor="black" stroked="f">
              <v:path arrowok="t"/>
            </v:shape>
            <v:shape id="_x0000_s1037" style="position:absolute;left:8742;top:9152;width:120;height:486" coordorigin="8742,9152" coordsize="120,486" path="m8862,9518r-53,l8809,9538r53,-20xe" fillcolor="black" stroked="f">
              <v:path arrowok="t"/>
            </v:shape>
            <v:shape id="_x0000_s1036" style="position:absolute;left:8742;top:9152;width:120;height:486" coordorigin="8742,9152" coordsize="120,486" path="m8808,9152r-15,l8794,9518r,20l8802,9638r60,-120l8809,9538r,-20l8808,9152xe" fillcolor="black" stroked="f">
              <v:path arrowok="t"/>
            </v:shape>
            <v:shape id="_x0000_s1035" style="position:absolute;left:8801;top:10676;width:0;height:668" coordorigin="8801,10676" coordsize="0,668" path="m8801,10676r,668e" filled="f">
              <v:path arrowok="t"/>
            </v:shape>
            <v:shape id="_x0000_s1034" style="position:absolute;left:3837;top:10368;width:0;height:976" coordorigin="3837,10368" coordsize="0,976" path="m3837,10368r,976e" filled="f">
              <v:path arrowok="t"/>
            </v:shape>
            <v:shape id="_x0000_s1033" style="position:absolute;left:4544;top:11101;width:3532;height:730" coordorigin="4544,11101" coordsize="3532,730" path="m4544,11831r3532,l8076,11101r-3532,l4544,11831xe" filled="f" strokecolor="#666">
              <v:path arrowok="t"/>
            </v:shape>
            <v:shape id="_x0000_s1032" type="#_x0000_t75" style="position:absolute;left:4552;top:11180;width:3518;height:572">
              <v:imagedata r:id="rId19" o:title=""/>
            </v:shape>
            <v:shape id="_x0000_s1031" style="position:absolute;left:3837;top:11284;width:707;height:120" coordorigin="3837,11284" coordsize="707,120" path="m4444,11351r-20,l4424,11404r120,-60l4444,11351xe" fillcolor="black" stroked="f">
              <v:path arrowok="t"/>
            </v:shape>
            <v:shape id="_x0000_s1030" style="position:absolute;left:3837;top:11284;width:707;height:120" coordorigin="3837,11284" coordsize="707,120" path="m4444,11336r-20,-52l4424,11336r20,xe" fillcolor="black" stroked="f">
              <v:path arrowok="t"/>
            </v:shape>
            <v:shape id="_x0000_s1029" style="position:absolute;left:3837;top:11284;width:707;height:120" coordorigin="3837,11284" coordsize="707,120" path="m3837,11336r,15l4444,11351r100,-7l4424,11284r20,52l3837,11336xe" fillcolor="black" stroked="f">
              <v:path arrowok="t"/>
            </v:shape>
            <v:shape id="_x0000_s1028" style="position:absolute;left:8076;top:11336;width:725;height:67" coordorigin="8076,11336" coordsize="725,67" path="m8196,11351r605,l8801,11336r-625,l8176,11351r20,xe" fillcolor="black" stroked="f">
              <v:path arrowok="t"/>
            </v:shape>
            <v:shape id="_x0000_s1027" style="position:absolute;left:8076;top:11336;width:725;height:67" coordorigin="8076,11336" coordsize="725,67" path="m8196,11336r,-52l8076,11344r120,60l8196,11351r-20,l8176,11336r20,xe" fillcolor="black" stroked="f">
              <v:path arrowok="t"/>
            </v:shape>
            <w10:wrap anchorx="page" anchory="page"/>
          </v:group>
        </w:pict>
      </w:r>
    </w:p>
    <w:p w:rsidR="005444D7" w:rsidRDefault="005444D7">
      <w:pPr>
        <w:spacing w:line="200" w:lineRule="exact"/>
      </w:pPr>
    </w:p>
    <w:p w:rsidR="005444D7" w:rsidRDefault="005444D7">
      <w:pPr>
        <w:spacing w:line="200" w:lineRule="exact"/>
      </w:pPr>
    </w:p>
    <w:p w:rsidR="005444D7" w:rsidRDefault="004A359C">
      <w:pPr>
        <w:spacing w:before="29"/>
        <w:ind w:left="3099" w:right="2482"/>
        <w:jc w:val="center"/>
        <w:rPr>
          <w:sz w:val="24"/>
          <w:szCs w:val="24"/>
        </w:rPr>
      </w:pP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</w:p>
    <w:p w:rsidR="005444D7" w:rsidRDefault="004A359C">
      <w:pPr>
        <w:spacing w:before="42" w:line="260" w:lineRule="exact"/>
        <w:ind w:left="4093" w:right="3479"/>
        <w:jc w:val="center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gunak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</w:p>
    <w:p w:rsidR="005444D7" w:rsidRDefault="005444D7">
      <w:pPr>
        <w:spacing w:before="6" w:line="240" w:lineRule="exact"/>
        <w:rPr>
          <w:sz w:val="24"/>
          <w:szCs w:val="24"/>
        </w:rPr>
      </w:pPr>
    </w:p>
    <w:p w:rsidR="005444D7" w:rsidRDefault="004A359C">
      <w:pPr>
        <w:spacing w:before="29"/>
        <w:ind w:left="3065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ambar 2.1 </w:t>
      </w:r>
      <w:proofErr w:type="spellStart"/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</w:p>
    <w:p w:rsidR="005444D7" w:rsidRDefault="005444D7">
      <w:pPr>
        <w:spacing w:line="200" w:lineRule="exact"/>
      </w:pPr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2.6      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rtanyaan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itian</w:t>
      </w:r>
      <w:proofErr w:type="spellEnd"/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Yang 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proofErr w:type="spell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</w:p>
    <w:p w:rsidR="005444D7" w:rsidRDefault="005444D7">
      <w:pPr>
        <w:spacing w:before="16" w:line="260" w:lineRule="exact"/>
        <w:rPr>
          <w:sz w:val="26"/>
          <w:szCs w:val="26"/>
        </w:rPr>
      </w:pPr>
    </w:p>
    <w:p w:rsidR="005444D7" w:rsidRDefault="004A359C">
      <w:pPr>
        <w:ind w:left="588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>?</w:t>
      </w:r>
      <w:r>
        <w:rPr>
          <w:sz w:val="24"/>
          <w:szCs w:val="24"/>
        </w:rPr>
        <w:t>"</w:t>
      </w:r>
    </w:p>
    <w:sectPr w:rsidR="005444D7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359C" w:rsidRDefault="004A359C">
      <w:r>
        <w:separator/>
      </w:r>
    </w:p>
  </w:endnote>
  <w:endnote w:type="continuationSeparator" w:id="0">
    <w:p w:rsidR="004A359C" w:rsidRDefault="004A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2EAC" w:rsidRDefault="00532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2EAC" w:rsidRDefault="00532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2EAC" w:rsidRDefault="00532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359C" w:rsidRDefault="004A359C">
      <w:r>
        <w:separator/>
      </w:r>
    </w:p>
  </w:footnote>
  <w:footnote w:type="continuationSeparator" w:id="0">
    <w:p w:rsidR="004A359C" w:rsidRDefault="004A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2EAC" w:rsidRDefault="00532E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660907" o:spid="_x0000_s2052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2EAC" w:rsidRDefault="00532E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660908" o:spid="_x0000_s2053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2EAC" w:rsidRDefault="00532E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660906" o:spid="_x0000_s2051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2EAC" w:rsidRDefault="00532E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660910" o:spid="_x0000_s2055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44D7" w:rsidRDefault="00532EAC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660911" o:spid="_x0000_s2056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  <w:r w:rsidR="004A35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9pt;margin-top:36.35pt;width:14.6pt;height:12.5pt;z-index:-251658752;mso-position-horizontal-relative:page;mso-position-vertical-relative:page" filled="f" stroked="f">
          <v:textbox inset="0,0,0,0">
            <w:txbxContent>
              <w:p w:rsidR="005444D7" w:rsidRDefault="004A359C">
                <w:pPr>
                  <w:spacing w:line="220" w:lineRule="exact"/>
                  <w:ind w:left="40"/>
                  <w:rPr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2EAC" w:rsidRDefault="00532E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660909" o:spid="_x0000_s2054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A1E6B"/>
    <w:multiLevelType w:val="multilevel"/>
    <w:tmpl w:val="6862DC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aVjIIvMZbMRoSKVt5QeY2FPmrSGqibOLl/0kloSuph39V1oIA3Gm7RgHEeahZP0kJTiVM/Z+aLTV6dxD+dUiQ==" w:salt="IUluezZr26xzsIM4QAT4ww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D7"/>
    <w:rsid w:val="004A359C"/>
    <w:rsid w:val="00532EAC"/>
    <w:rsid w:val="0054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6ED1E73E-7BD1-4808-9D44-013A0BA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2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EAC"/>
  </w:style>
  <w:style w:type="paragraph" w:styleId="Footer">
    <w:name w:val="footer"/>
    <w:basedOn w:val="Normal"/>
    <w:link w:val="FooterChar"/>
    <w:uiPriority w:val="99"/>
    <w:unhideWhenUsed/>
    <w:rsid w:val="00532E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4332</Words>
  <Characters>24695</Characters>
  <Application>Microsoft Office Word</Application>
  <DocSecurity>0</DocSecurity>
  <Lines>205</Lines>
  <Paragraphs>57</Paragraphs>
  <ScaleCrop>false</ScaleCrop>
  <Company/>
  <LinksUpToDate>false</LinksUpToDate>
  <CharactersWithSpaces>28970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2024-12-13T03:19:00Z</dcterms:created>
  <dcterms:modified xsi:type="dcterms:W3CDTF">2024-12-13T03:23:00Z</dcterms:modified>
</cp:coreProperties>
</file>