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6358" w:rsidRDefault="00396358">
      <w:pPr>
        <w:spacing w:line="200" w:lineRule="exact"/>
      </w:pPr>
      <w:bookmarkStart w:id="0" w:name="_GoBack"/>
      <w:bookmarkEnd w:id="0"/>
    </w:p>
    <w:p w:rsidR="00396358" w:rsidRDefault="00396358">
      <w:pPr>
        <w:spacing w:line="200" w:lineRule="exact"/>
      </w:pPr>
    </w:p>
    <w:p w:rsidR="00396358" w:rsidRDefault="00396358">
      <w:pPr>
        <w:spacing w:before="1" w:line="260" w:lineRule="exact"/>
        <w:rPr>
          <w:sz w:val="26"/>
          <w:szCs w:val="26"/>
        </w:rPr>
      </w:pPr>
    </w:p>
    <w:p w:rsidR="00396358" w:rsidRDefault="00FF4C9B">
      <w:pPr>
        <w:spacing w:before="29"/>
        <w:ind w:left="4103" w:right="363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II</w:t>
      </w:r>
    </w:p>
    <w:p w:rsidR="00396358" w:rsidRDefault="00396358">
      <w:pPr>
        <w:spacing w:before="16" w:line="260" w:lineRule="exact"/>
        <w:rPr>
          <w:sz w:val="26"/>
          <w:szCs w:val="26"/>
        </w:rPr>
      </w:pPr>
    </w:p>
    <w:p w:rsidR="00396358" w:rsidRDefault="00FF4C9B">
      <w:pPr>
        <w:spacing w:line="260" w:lineRule="exact"/>
        <w:ind w:left="3209" w:right="2740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MET</w:t>
      </w:r>
      <w:r>
        <w:rPr>
          <w:b/>
          <w:spacing w:val="-1"/>
          <w:position w:val="-1"/>
          <w:sz w:val="24"/>
          <w:szCs w:val="24"/>
        </w:rPr>
        <w:t>O</w:t>
      </w:r>
      <w:r>
        <w:rPr>
          <w:b/>
          <w:position w:val="-1"/>
          <w:sz w:val="24"/>
          <w:szCs w:val="24"/>
        </w:rPr>
        <w:t>DE PENEL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TI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396358" w:rsidRDefault="00396358">
      <w:pPr>
        <w:spacing w:before="6" w:line="100" w:lineRule="exact"/>
        <w:rPr>
          <w:sz w:val="10"/>
          <w:szCs w:val="10"/>
        </w:rPr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FF4C9B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3.1       </w:t>
      </w:r>
      <w:proofErr w:type="spellStart"/>
      <w:r>
        <w:rPr>
          <w:b/>
          <w:sz w:val="24"/>
          <w:szCs w:val="24"/>
        </w:rPr>
        <w:t>Desa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</w:p>
    <w:p w:rsidR="00396358" w:rsidRDefault="00396358">
      <w:pPr>
        <w:spacing w:before="16" w:line="260" w:lineRule="exact"/>
        <w:rPr>
          <w:sz w:val="26"/>
          <w:szCs w:val="26"/>
        </w:rPr>
      </w:pPr>
    </w:p>
    <w:p w:rsidR="00396358" w:rsidRDefault="00FF4C9B">
      <w:pPr>
        <w:spacing w:line="480" w:lineRule="auto"/>
        <w:ind w:left="588" w:right="78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Jenis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search and 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pment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-1"/>
          <w:sz w:val="24"/>
          <w:szCs w:val="24"/>
        </w:rPr>
        <w:t>&amp;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Sugiyo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(2016:5)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Longitud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nal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au</w:t>
      </w:r>
      <w:proofErr w:type="spellEnd"/>
      <w:r>
        <w:rPr>
          <w:i/>
          <w:sz w:val="24"/>
          <w:szCs w:val="24"/>
        </w:rPr>
        <w:t xml:space="preserve">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search 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pment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-1"/>
          <w:sz w:val="24"/>
          <w:szCs w:val="24"/>
        </w:rPr>
        <w:t>&amp;</w:t>
      </w:r>
      <w:r>
        <w:rPr>
          <w:sz w:val="24"/>
          <w:szCs w:val="24"/>
        </w:rPr>
        <w:t>D)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fokus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aksudkan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berupa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l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eo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yang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proofErr w:type="spellEnd"/>
      <w:r>
        <w:rPr>
          <w:sz w:val="24"/>
          <w:szCs w:val="24"/>
        </w:rPr>
        <w:t xml:space="preserve"> di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>.</w:t>
      </w:r>
    </w:p>
    <w:p w:rsidR="00396358" w:rsidRDefault="00FF4C9B">
      <w:pPr>
        <w:spacing w:before="10" w:line="479" w:lineRule="auto"/>
        <w:ind w:left="588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Model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DIE </w:t>
      </w:r>
      <w:proofErr w:type="spellStart"/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proofErr w:type="spellEnd"/>
      <w:r>
        <w:rPr>
          <w:sz w:val="24"/>
          <w:szCs w:val="24"/>
        </w:rPr>
        <w:t>: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(anal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sis),</w:t>
      </w:r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(design), </w:t>
      </w:r>
      <w:proofErr w:type="spellStart"/>
      <w:r>
        <w:rPr>
          <w:sz w:val="24"/>
          <w:szCs w:val="24"/>
        </w:rPr>
        <w:t>Pen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(d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),</w:t>
      </w:r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entasi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(impl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mentation),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(e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u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n).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Menurut</w:t>
      </w:r>
      <w:proofErr w:type="spellEnd"/>
      <w:r>
        <w:rPr>
          <w:sz w:val="24"/>
          <w:szCs w:val="24"/>
        </w:rPr>
        <w:t xml:space="preserve"> Hasy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m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(2018:37)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DIE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proofErr w:type="spellEnd"/>
      <w:r>
        <w:rPr>
          <w:sz w:val="24"/>
          <w:szCs w:val="24"/>
        </w:rPr>
        <w:t xml:space="preserve"> dan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sederh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</w:t>
      </w:r>
      <w:proofErr w:type="spellEnd"/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>.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3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</w:p>
    <w:p w:rsidR="00396358" w:rsidRDefault="00FF4C9B">
      <w:pPr>
        <w:spacing w:before="10" w:line="260" w:lineRule="exact"/>
        <w:ind w:left="588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odel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DIE.</w:t>
      </w:r>
    </w:p>
    <w:p w:rsidR="00396358" w:rsidRDefault="00396358">
      <w:pPr>
        <w:spacing w:before="4" w:line="120" w:lineRule="exact"/>
        <w:rPr>
          <w:sz w:val="13"/>
          <w:szCs w:val="13"/>
        </w:rPr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FF4C9B">
      <w:pPr>
        <w:spacing w:before="11"/>
        <w:ind w:left="4409" w:right="3941"/>
        <w:jc w:val="center"/>
        <w:rPr>
          <w:rFonts w:ascii="Calibri" w:eastAsia="Calibri" w:hAnsi="Calibri" w:cs="Calibri"/>
          <w:sz w:val="22"/>
          <w:szCs w:val="22"/>
        </w:rPr>
        <w:sectPr w:rsidR="0039635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30</w:t>
      </w:r>
    </w:p>
    <w:p w:rsidR="00396358" w:rsidRDefault="00396358">
      <w:pPr>
        <w:spacing w:line="180" w:lineRule="exact"/>
        <w:rPr>
          <w:sz w:val="19"/>
          <w:szCs w:val="19"/>
        </w:rPr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FF4C9B">
      <w:pPr>
        <w:spacing w:before="29"/>
        <w:ind w:left="4171" w:right="3587"/>
        <w:jc w:val="center"/>
        <w:rPr>
          <w:sz w:val="24"/>
          <w:szCs w:val="24"/>
        </w:rPr>
      </w:pPr>
      <w:r>
        <w:pict>
          <v:group id="_x0000_s1026" style="position:absolute;left:0;text-align:left;margin-left:99pt;margin-top:137.55pt;width:409pt;height:241.2pt;z-index:-251658240;mso-position-horizontal-relative:page;mso-position-vertical-relative:page" coordorigin="1980,2751" coordsize="8180,48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980;top:2751;width:8180;height:4824">
              <v:imagedata r:id="rId13" o:title=""/>
            </v:shape>
            <v:shape id="_x0000_s1035" type="#_x0000_t75" style="position:absolute;left:5890;top:2988;width:832;height:266">
              <v:imagedata r:id="rId14" o:title=""/>
            </v:shape>
            <v:shape id="_x0000_s1034" type="#_x0000_t75" style="position:absolute;left:3388;top:3564;width:788;height:266">
              <v:imagedata r:id="rId15" o:title=""/>
            </v:shape>
            <v:shape id="_x0000_s1033" type="#_x0000_t75" style="position:absolute;left:8238;top:3502;width:788;height:266">
              <v:imagedata r:id="rId15" o:title=""/>
            </v:shape>
            <v:shape id="_x0000_s1032" type="#_x0000_t75" style="position:absolute;left:2562;top:4876;width:1526;height:266">
              <v:imagedata r:id="rId16" o:title=""/>
            </v:shape>
            <v:shape id="_x0000_s1031" type="#_x0000_t75" style="position:absolute;left:5684;top:4952;width:1074;height:266">
              <v:imagedata r:id="rId17" o:title=""/>
            </v:shape>
            <v:shape id="_x0000_s1030" type="#_x0000_t75" style="position:absolute;left:8612;top:4894;width:698;height:266">
              <v:imagedata r:id="rId18" o:title=""/>
            </v:shape>
            <v:shape id="_x0000_s1029" type="#_x0000_t75" style="position:absolute;left:3374;top:6248;width:788;height:266">
              <v:imagedata r:id="rId15" o:title=""/>
            </v:shape>
            <v:shape id="_x0000_s1028" type="#_x0000_t75" style="position:absolute;left:8478;top:6114;width:788;height:266">
              <v:imagedata r:id="rId15" o:title=""/>
            </v:shape>
            <v:shape id="_x0000_s1027" type="#_x0000_t75" style="position:absolute;left:5612;top:6892;width:1282;height:266">
              <v:imagedata r:id="rId19" o:title=""/>
            </v:shape>
            <w10:wrap anchorx="page" anchory="page"/>
          </v:group>
        </w:pict>
      </w:r>
      <w:r>
        <w:rPr>
          <w:i/>
          <w:sz w:val="24"/>
          <w:szCs w:val="24"/>
        </w:rPr>
        <w:t>Ana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ysis</w:t>
      </w:r>
    </w:p>
    <w:p w:rsidR="00396358" w:rsidRDefault="00396358">
      <w:pPr>
        <w:spacing w:before="18" w:line="220" w:lineRule="exact"/>
        <w:rPr>
          <w:sz w:val="22"/>
          <w:szCs w:val="22"/>
        </w:rPr>
      </w:pPr>
    </w:p>
    <w:p w:rsidR="00396358" w:rsidRDefault="00FF4C9B">
      <w:pPr>
        <w:spacing w:line="320" w:lineRule="exact"/>
        <w:ind w:left="1666" w:right="1272"/>
        <w:jc w:val="center"/>
        <w:rPr>
          <w:sz w:val="24"/>
          <w:szCs w:val="24"/>
        </w:rPr>
      </w:pPr>
      <w:r>
        <w:rPr>
          <w:i/>
          <w:position w:val="-2"/>
          <w:sz w:val="24"/>
          <w:szCs w:val="24"/>
        </w:rPr>
        <w:t>rev</w:t>
      </w:r>
      <w:r>
        <w:rPr>
          <w:i/>
          <w:spacing w:val="-1"/>
          <w:position w:val="-2"/>
          <w:sz w:val="24"/>
          <w:szCs w:val="24"/>
        </w:rPr>
        <w:t>i</w:t>
      </w:r>
      <w:r>
        <w:rPr>
          <w:i/>
          <w:position w:val="-2"/>
          <w:sz w:val="24"/>
          <w:szCs w:val="24"/>
        </w:rPr>
        <w:t>sion</w:t>
      </w:r>
      <w:r>
        <w:rPr>
          <w:i/>
          <w:position w:val="-2"/>
          <w:sz w:val="24"/>
          <w:szCs w:val="24"/>
        </w:rPr>
        <w:t xml:space="preserve">                                                                  </w:t>
      </w:r>
      <w:r>
        <w:rPr>
          <w:i/>
          <w:spacing w:val="58"/>
          <w:position w:val="-2"/>
          <w:sz w:val="24"/>
          <w:szCs w:val="24"/>
        </w:rPr>
        <w:t xml:space="preserve"> </w:t>
      </w:r>
      <w:proofErr w:type="spellStart"/>
      <w:r>
        <w:rPr>
          <w:i/>
          <w:position w:val="4"/>
          <w:sz w:val="24"/>
          <w:szCs w:val="24"/>
        </w:rPr>
        <w:t>rev</w:t>
      </w:r>
      <w:r>
        <w:rPr>
          <w:i/>
          <w:spacing w:val="-1"/>
          <w:position w:val="4"/>
          <w:sz w:val="24"/>
          <w:szCs w:val="24"/>
        </w:rPr>
        <w:t>i</w:t>
      </w:r>
      <w:r>
        <w:rPr>
          <w:i/>
          <w:position w:val="4"/>
          <w:sz w:val="24"/>
          <w:szCs w:val="24"/>
        </w:rPr>
        <w:t>sion</w:t>
      </w:r>
      <w:proofErr w:type="spellEnd"/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before="12" w:line="200" w:lineRule="exact"/>
      </w:pPr>
    </w:p>
    <w:p w:rsidR="00396358" w:rsidRDefault="00FF4C9B">
      <w:pPr>
        <w:spacing w:before="27" w:line="340" w:lineRule="exact"/>
        <w:ind w:left="883"/>
        <w:rPr>
          <w:sz w:val="24"/>
          <w:szCs w:val="24"/>
        </w:rPr>
      </w:pPr>
      <w:r>
        <w:rPr>
          <w:i/>
          <w:position w:val="5"/>
          <w:sz w:val="24"/>
          <w:szCs w:val="24"/>
        </w:rPr>
        <w:t>Imp</w:t>
      </w:r>
      <w:r>
        <w:rPr>
          <w:i/>
          <w:spacing w:val="-1"/>
          <w:position w:val="5"/>
          <w:sz w:val="24"/>
          <w:szCs w:val="24"/>
        </w:rPr>
        <w:t>l</w:t>
      </w:r>
      <w:r>
        <w:rPr>
          <w:i/>
          <w:position w:val="5"/>
          <w:sz w:val="24"/>
          <w:szCs w:val="24"/>
        </w:rPr>
        <w:t>emen</w:t>
      </w:r>
      <w:r>
        <w:rPr>
          <w:i/>
          <w:spacing w:val="-1"/>
          <w:position w:val="5"/>
          <w:sz w:val="24"/>
          <w:szCs w:val="24"/>
        </w:rPr>
        <w:t>t</w:t>
      </w:r>
      <w:r>
        <w:rPr>
          <w:i/>
          <w:position w:val="5"/>
          <w:sz w:val="24"/>
          <w:szCs w:val="24"/>
        </w:rPr>
        <w:t>a</w:t>
      </w:r>
      <w:r>
        <w:rPr>
          <w:i/>
          <w:spacing w:val="-1"/>
          <w:position w:val="5"/>
          <w:sz w:val="24"/>
          <w:szCs w:val="24"/>
        </w:rPr>
        <w:t>t</w:t>
      </w:r>
      <w:r>
        <w:rPr>
          <w:i/>
          <w:position w:val="5"/>
          <w:sz w:val="24"/>
          <w:szCs w:val="24"/>
        </w:rPr>
        <w:t>i</w:t>
      </w:r>
      <w:r>
        <w:rPr>
          <w:i/>
          <w:spacing w:val="-1"/>
          <w:position w:val="5"/>
          <w:sz w:val="24"/>
          <w:szCs w:val="24"/>
        </w:rPr>
        <w:t>o</w:t>
      </w:r>
      <w:r>
        <w:rPr>
          <w:i/>
          <w:position w:val="5"/>
          <w:sz w:val="24"/>
          <w:szCs w:val="24"/>
        </w:rPr>
        <w:t xml:space="preserve">n                         </w:t>
      </w:r>
      <w:r>
        <w:rPr>
          <w:i/>
          <w:spacing w:val="57"/>
          <w:position w:val="5"/>
          <w:sz w:val="24"/>
          <w:szCs w:val="24"/>
        </w:rPr>
        <w:t xml:space="preserve"> </w:t>
      </w:r>
      <w:r>
        <w:rPr>
          <w:i/>
          <w:position w:val="-2"/>
          <w:sz w:val="24"/>
          <w:szCs w:val="24"/>
        </w:rPr>
        <w:t>E</w:t>
      </w:r>
      <w:r>
        <w:rPr>
          <w:i/>
          <w:spacing w:val="-1"/>
          <w:position w:val="-2"/>
          <w:sz w:val="24"/>
          <w:szCs w:val="24"/>
        </w:rPr>
        <w:t>v</w:t>
      </w:r>
      <w:r>
        <w:rPr>
          <w:i/>
          <w:position w:val="-2"/>
          <w:sz w:val="24"/>
          <w:szCs w:val="24"/>
        </w:rPr>
        <w:t>a</w:t>
      </w:r>
      <w:r>
        <w:rPr>
          <w:i/>
          <w:spacing w:val="-1"/>
          <w:position w:val="-2"/>
          <w:sz w:val="24"/>
          <w:szCs w:val="24"/>
        </w:rPr>
        <w:t>l</w:t>
      </w:r>
      <w:r>
        <w:rPr>
          <w:i/>
          <w:position w:val="-2"/>
          <w:sz w:val="24"/>
          <w:szCs w:val="24"/>
        </w:rPr>
        <w:t>ua</w:t>
      </w:r>
      <w:r>
        <w:rPr>
          <w:i/>
          <w:spacing w:val="1"/>
          <w:position w:val="-2"/>
          <w:sz w:val="24"/>
          <w:szCs w:val="24"/>
        </w:rPr>
        <w:t>t</w:t>
      </w:r>
      <w:r>
        <w:rPr>
          <w:i/>
          <w:position w:val="-2"/>
          <w:sz w:val="24"/>
          <w:szCs w:val="24"/>
        </w:rPr>
        <w:t>i</w:t>
      </w:r>
      <w:r>
        <w:rPr>
          <w:i/>
          <w:spacing w:val="-1"/>
          <w:position w:val="-2"/>
          <w:sz w:val="24"/>
          <w:szCs w:val="24"/>
        </w:rPr>
        <w:t>o</w:t>
      </w:r>
      <w:r>
        <w:rPr>
          <w:i/>
          <w:position w:val="-2"/>
          <w:sz w:val="24"/>
          <w:szCs w:val="24"/>
        </w:rPr>
        <w:t xml:space="preserve">n                              </w:t>
      </w:r>
      <w:r>
        <w:rPr>
          <w:i/>
          <w:spacing w:val="19"/>
          <w:position w:val="-2"/>
          <w:sz w:val="24"/>
          <w:szCs w:val="24"/>
        </w:rPr>
        <w:t xml:space="preserve"> </w:t>
      </w:r>
      <w:r>
        <w:rPr>
          <w:i/>
          <w:position w:val="4"/>
          <w:sz w:val="24"/>
          <w:szCs w:val="24"/>
        </w:rPr>
        <w:t>Desi</w:t>
      </w:r>
      <w:r>
        <w:rPr>
          <w:i/>
          <w:spacing w:val="-1"/>
          <w:position w:val="4"/>
          <w:sz w:val="24"/>
          <w:szCs w:val="24"/>
        </w:rPr>
        <w:t>g</w:t>
      </w:r>
      <w:r>
        <w:rPr>
          <w:i/>
          <w:position w:val="4"/>
          <w:sz w:val="24"/>
          <w:szCs w:val="24"/>
        </w:rPr>
        <w:t>n</w:t>
      </w: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before="2" w:line="260" w:lineRule="exact"/>
        <w:rPr>
          <w:sz w:val="26"/>
          <w:szCs w:val="26"/>
        </w:rPr>
      </w:pPr>
    </w:p>
    <w:p w:rsidR="00396358" w:rsidRDefault="00FF4C9B">
      <w:pPr>
        <w:spacing w:before="29" w:line="400" w:lineRule="exact"/>
        <w:ind w:left="1693"/>
        <w:rPr>
          <w:sz w:val="24"/>
          <w:szCs w:val="24"/>
        </w:rPr>
      </w:pPr>
      <w:r>
        <w:rPr>
          <w:i/>
          <w:position w:val="-3"/>
          <w:sz w:val="24"/>
          <w:szCs w:val="24"/>
        </w:rPr>
        <w:t>rev</w:t>
      </w:r>
      <w:r>
        <w:rPr>
          <w:i/>
          <w:spacing w:val="-1"/>
          <w:position w:val="-3"/>
          <w:sz w:val="24"/>
          <w:szCs w:val="24"/>
        </w:rPr>
        <w:t>i</w:t>
      </w:r>
      <w:r>
        <w:rPr>
          <w:i/>
          <w:position w:val="-3"/>
          <w:sz w:val="24"/>
          <w:szCs w:val="24"/>
        </w:rPr>
        <w:t>sion</w:t>
      </w:r>
      <w:r>
        <w:rPr>
          <w:i/>
          <w:position w:val="-3"/>
          <w:sz w:val="24"/>
          <w:szCs w:val="24"/>
        </w:rPr>
        <w:t xml:space="preserve">                                                                       </w:t>
      </w:r>
      <w:r>
        <w:rPr>
          <w:i/>
          <w:spacing w:val="15"/>
          <w:position w:val="-3"/>
          <w:sz w:val="24"/>
          <w:szCs w:val="24"/>
        </w:rPr>
        <w:t xml:space="preserve"> </w:t>
      </w:r>
      <w:proofErr w:type="spellStart"/>
      <w:r>
        <w:rPr>
          <w:i/>
          <w:position w:val="10"/>
          <w:sz w:val="24"/>
          <w:szCs w:val="24"/>
        </w:rPr>
        <w:t>rev</w:t>
      </w:r>
      <w:r>
        <w:rPr>
          <w:i/>
          <w:spacing w:val="-1"/>
          <w:position w:val="10"/>
          <w:sz w:val="24"/>
          <w:szCs w:val="24"/>
        </w:rPr>
        <w:t>i</w:t>
      </w:r>
      <w:r>
        <w:rPr>
          <w:i/>
          <w:position w:val="10"/>
          <w:sz w:val="24"/>
          <w:szCs w:val="24"/>
        </w:rPr>
        <w:t>sion</w:t>
      </w:r>
      <w:proofErr w:type="spellEnd"/>
    </w:p>
    <w:p w:rsidR="00396358" w:rsidRDefault="00396358">
      <w:pPr>
        <w:spacing w:before="5" w:line="140" w:lineRule="exact"/>
        <w:rPr>
          <w:sz w:val="14"/>
          <w:szCs w:val="14"/>
        </w:rPr>
      </w:pPr>
    </w:p>
    <w:p w:rsidR="00396358" w:rsidRDefault="00396358">
      <w:pPr>
        <w:spacing w:line="200" w:lineRule="exact"/>
      </w:pPr>
    </w:p>
    <w:p w:rsidR="00396358" w:rsidRDefault="00FF4C9B">
      <w:pPr>
        <w:spacing w:before="29" w:line="260" w:lineRule="exact"/>
        <w:ind w:left="3895" w:right="3410"/>
        <w:jc w:val="center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>Dev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l</w:t>
      </w:r>
      <w:r>
        <w:rPr>
          <w:i/>
          <w:spacing w:val="-1"/>
          <w:position w:val="-1"/>
          <w:sz w:val="24"/>
          <w:szCs w:val="24"/>
        </w:rPr>
        <w:t>o</w:t>
      </w:r>
      <w:r>
        <w:rPr>
          <w:i/>
          <w:position w:val="-1"/>
          <w:sz w:val="24"/>
          <w:szCs w:val="24"/>
        </w:rPr>
        <w:t>pment</w:t>
      </w: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before="12" w:line="280" w:lineRule="exact"/>
        <w:rPr>
          <w:sz w:val="28"/>
          <w:szCs w:val="28"/>
        </w:rPr>
      </w:pPr>
    </w:p>
    <w:p w:rsidR="00396358" w:rsidRDefault="00FF4C9B">
      <w:pPr>
        <w:spacing w:before="29"/>
        <w:ind w:left="2625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ambar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3.1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Model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pengemba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ADDIE</w:t>
      </w:r>
    </w:p>
    <w:p w:rsidR="00396358" w:rsidRDefault="00396358">
      <w:pPr>
        <w:spacing w:before="14" w:line="260" w:lineRule="exact"/>
        <w:rPr>
          <w:sz w:val="26"/>
          <w:szCs w:val="26"/>
        </w:rPr>
      </w:pPr>
    </w:p>
    <w:p w:rsidR="00396358" w:rsidRDefault="00FF4C9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3.2       </w:t>
      </w:r>
      <w:proofErr w:type="spellStart"/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bjek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an </w:t>
      </w:r>
      <w:proofErr w:type="spellStart"/>
      <w:r>
        <w:rPr>
          <w:b/>
          <w:sz w:val="24"/>
          <w:szCs w:val="24"/>
        </w:rPr>
        <w:t>Objek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</w:p>
    <w:p w:rsidR="00396358" w:rsidRDefault="00396358">
      <w:pPr>
        <w:spacing w:before="16" w:line="260" w:lineRule="exact"/>
        <w:rPr>
          <w:sz w:val="26"/>
          <w:szCs w:val="26"/>
        </w:rPr>
      </w:pPr>
    </w:p>
    <w:p w:rsidR="00396358" w:rsidRDefault="00FF4C9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3.2.1    </w:t>
      </w:r>
      <w:proofErr w:type="spellStart"/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bjek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</w:p>
    <w:p w:rsidR="00396358" w:rsidRDefault="00396358">
      <w:pPr>
        <w:spacing w:before="16" w:line="260" w:lineRule="exact"/>
        <w:rPr>
          <w:sz w:val="26"/>
          <w:szCs w:val="26"/>
        </w:rPr>
      </w:pPr>
    </w:p>
    <w:p w:rsidR="00396358" w:rsidRDefault="00FF4C9B">
      <w:pPr>
        <w:spacing w:line="480" w:lineRule="auto"/>
        <w:ind w:left="588" w:right="80" w:firstLine="720"/>
        <w:jc w:val="both"/>
        <w:rPr>
          <w:sz w:val="24"/>
          <w:szCs w:val="24"/>
        </w:rPr>
        <w:sectPr w:rsidR="00396358">
          <w:headerReference w:type="even" r:id="rId20"/>
          <w:headerReference w:type="default" r:id="rId21"/>
          <w:headerReference w:type="first" r:id="rId22"/>
          <w:pgSz w:w="11920" w:h="16840"/>
          <w:pgMar w:top="940" w:right="1580" w:bottom="280" w:left="1680" w:header="747" w:footer="0" w:gutter="0"/>
          <w:pgNumType w:start="31"/>
          <w:cols w:space="720"/>
        </w:sectPr>
      </w:pPr>
      <w:proofErr w:type="spellStart"/>
      <w:r>
        <w:rPr>
          <w:sz w:val="24"/>
          <w:szCs w:val="24"/>
        </w:rPr>
        <w:t>Subjek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Sugiyono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(2013:41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baru</w:t>
      </w:r>
      <w:proofErr w:type="spellEnd"/>
      <w:r>
        <w:rPr>
          <w:sz w:val="24"/>
          <w:szCs w:val="24"/>
        </w:rPr>
        <w:t xml:space="preserve"> yang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orang yang </w:t>
      </w:r>
      <w:proofErr w:type="spellStart"/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sedangk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aspek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pat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ua</w:t>
      </w:r>
      <w:proofErr w:type="spellEnd"/>
      <w:r>
        <w:rPr>
          <w:sz w:val="24"/>
          <w:szCs w:val="24"/>
        </w:rPr>
        <w:t xml:space="preserve">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Pd.,</w:t>
      </w:r>
      <w:proofErr w:type="spellStart"/>
      <w:r>
        <w:rPr>
          <w:sz w:val="24"/>
          <w:szCs w:val="24"/>
        </w:rPr>
        <w:t>aud</w:t>
      </w:r>
      <w:proofErr w:type="spellEnd"/>
      <w:proofErr w:type="gram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Ibu</w:t>
      </w:r>
      <w:proofErr w:type="spellEnd"/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Dara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rah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5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>.,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dosen</w:t>
      </w:r>
      <w:proofErr w:type="spellEnd"/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5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before="2" w:line="280" w:lineRule="exact"/>
        <w:rPr>
          <w:sz w:val="28"/>
          <w:szCs w:val="28"/>
        </w:rPr>
      </w:pPr>
    </w:p>
    <w:p w:rsidR="00396358" w:rsidRDefault="00FF4C9B">
      <w:pPr>
        <w:spacing w:before="29"/>
        <w:ind w:left="588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dosen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prodi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</w:p>
    <w:p w:rsidR="00396358" w:rsidRDefault="00396358">
      <w:pPr>
        <w:spacing w:before="16" w:line="260" w:lineRule="exact"/>
        <w:rPr>
          <w:sz w:val="26"/>
          <w:szCs w:val="26"/>
        </w:rPr>
      </w:pPr>
    </w:p>
    <w:p w:rsidR="00396358" w:rsidRDefault="00FF4C9B">
      <w:pPr>
        <w:ind w:left="588"/>
        <w:rPr>
          <w:sz w:val="24"/>
          <w:szCs w:val="24"/>
        </w:rPr>
      </w:pP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Al-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yah</w:t>
      </w:r>
      <w:proofErr w:type="spellEnd"/>
      <w:r>
        <w:rPr>
          <w:sz w:val="24"/>
          <w:szCs w:val="24"/>
        </w:rPr>
        <w:t xml:space="preserve"> Med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396358" w:rsidRDefault="00396358">
      <w:pPr>
        <w:spacing w:line="200" w:lineRule="exact"/>
      </w:pPr>
    </w:p>
    <w:p w:rsidR="00396358" w:rsidRDefault="00396358">
      <w:pPr>
        <w:spacing w:before="16" w:line="260" w:lineRule="exact"/>
        <w:rPr>
          <w:sz w:val="26"/>
          <w:szCs w:val="26"/>
        </w:rPr>
      </w:pPr>
    </w:p>
    <w:p w:rsidR="00396358" w:rsidRDefault="00FF4C9B">
      <w:pPr>
        <w:spacing w:line="480" w:lineRule="auto"/>
        <w:ind w:left="588" w:right="81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Adapun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subjek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alah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TK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ang</w:t>
      </w:r>
      <w:proofErr w:type="spellEnd"/>
      <w:r>
        <w:rPr>
          <w:sz w:val="24"/>
          <w:szCs w:val="24"/>
        </w:rPr>
        <w:t>.</w:t>
      </w:r>
    </w:p>
    <w:p w:rsidR="00396358" w:rsidRDefault="00FF4C9B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  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ri</w:t>
      </w:r>
      <w:proofErr w:type="spellEnd"/>
    </w:p>
    <w:p w:rsidR="00396358" w:rsidRDefault="00396358">
      <w:pPr>
        <w:spacing w:before="16" w:line="260" w:lineRule="exact"/>
        <w:rPr>
          <w:sz w:val="26"/>
          <w:szCs w:val="26"/>
        </w:rPr>
      </w:pPr>
    </w:p>
    <w:p w:rsidR="00396358" w:rsidRDefault="00FF4C9B">
      <w:pPr>
        <w:spacing w:line="480" w:lineRule="auto"/>
        <w:ind w:left="1015" w:right="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Pada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pek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isi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>.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lidasi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dosen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lim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  A</w:t>
      </w:r>
      <w:r>
        <w:rPr>
          <w:spacing w:val="2"/>
          <w:sz w:val="24"/>
          <w:szCs w:val="24"/>
        </w:rPr>
        <w:t>l-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</w:t>
      </w:r>
      <w:proofErr w:type="spellEnd"/>
      <w:r>
        <w:rPr>
          <w:sz w:val="24"/>
          <w:szCs w:val="24"/>
        </w:rPr>
        <w:t xml:space="preserve">   yang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>.</w:t>
      </w:r>
    </w:p>
    <w:p w:rsidR="00396358" w:rsidRDefault="00FF4C9B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  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dia</w:t>
      </w:r>
    </w:p>
    <w:p w:rsidR="00396358" w:rsidRDefault="00396358">
      <w:pPr>
        <w:spacing w:before="16" w:line="260" w:lineRule="exact"/>
        <w:rPr>
          <w:sz w:val="26"/>
          <w:szCs w:val="26"/>
        </w:rPr>
      </w:pPr>
    </w:p>
    <w:p w:rsidR="00396358" w:rsidRDefault="00FF4C9B">
      <w:pPr>
        <w:spacing w:line="480" w:lineRule="auto"/>
        <w:ind w:left="1015" w:right="81"/>
        <w:jc w:val="both"/>
        <w:rPr>
          <w:sz w:val="24"/>
          <w:szCs w:val="24"/>
        </w:rPr>
      </w:pPr>
      <w:r>
        <w:rPr>
          <w:sz w:val="24"/>
          <w:szCs w:val="24"/>
        </w:rPr>
        <w:t>Pada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proofErr w:type="spellEnd"/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edia,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ksian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orama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TK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kasih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Data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elah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egori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yang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layak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sangat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di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</w:p>
    <w:p w:rsidR="00396358" w:rsidRDefault="00FF4C9B">
      <w:pPr>
        <w:spacing w:before="10" w:line="480" w:lineRule="auto"/>
        <w:ind w:left="588" w:right="83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proofErr w:type="spellStart"/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a,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</w:t>
      </w:r>
      <w:proofErr w:type="spellEnd"/>
      <w:r>
        <w:rPr>
          <w:sz w:val="24"/>
          <w:szCs w:val="24"/>
        </w:rPr>
        <w:t xml:space="preserve"> 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guru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TK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na Kasih yang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coba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hl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a.</w:t>
      </w:r>
    </w:p>
    <w:p w:rsidR="00396358" w:rsidRDefault="00FF4C9B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3.2.2    </w:t>
      </w:r>
      <w:proofErr w:type="spellStart"/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bjek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  <w:r>
        <w:rPr>
          <w:b/>
          <w:sz w:val="24"/>
          <w:szCs w:val="24"/>
        </w:rPr>
        <w:t>.</w:t>
      </w:r>
    </w:p>
    <w:p w:rsidR="00396358" w:rsidRDefault="00396358">
      <w:pPr>
        <w:spacing w:before="16" w:line="260" w:lineRule="exact"/>
        <w:rPr>
          <w:sz w:val="26"/>
          <w:szCs w:val="26"/>
        </w:rPr>
      </w:pPr>
    </w:p>
    <w:p w:rsidR="00396358" w:rsidRDefault="00FF4C9B">
      <w:pPr>
        <w:spacing w:line="478" w:lineRule="auto"/>
        <w:ind w:left="588" w:right="84" w:firstLine="720"/>
        <w:jc w:val="both"/>
        <w:rPr>
          <w:sz w:val="24"/>
          <w:szCs w:val="24"/>
        </w:rPr>
        <w:sectPr w:rsidR="00396358">
          <w:pgSz w:w="11920" w:h="16840"/>
          <w:pgMar w:top="940" w:right="1580" w:bottom="280" w:left="1680" w:header="747" w:footer="0" w:gutter="0"/>
          <w:cols w:space="720"/>
        </w:sectPr>
      </w:pPr>
      <w:proofErr w:type="spellStart"/>
      <w:r>
        <w:rPr>
          <w:sz w:val="24"/>
          <w:szCs w:val="24"/>
        </w:rPr>
        <w:t>Objek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orama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proofErr w:type="spellStart"/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engk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before="2" w:line="280" w:lineRule="exact"/>
        <w:rPr>
          <w:sz w:val="28"/>
          <w:szCs w:val="28"/>
        </w:rPr>
      </w:pPr>
    </w:p>
    <w:p w:rsidR="00396358" w:rsidRDefault="00FF4C9B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3.3       </w:t>
      </w:r>
      <w:proofErr w:type="spellStart"/>
      <w:r>
        <w:rPr>
          <w:b/>
          <w:sz w:val="24"/>
          <w:szCs w:val="24"/>
        </w:rPr>
        <w:t>Tempat</w:t>
      </w:r>
      <w:proofErr w:type="spellEnd"/>
      <w:r>
        <w:rPr>
          <w:b/>
          <w:sz w:val="24"/>
          <w:szCs w:val="24"/>
        </w:rPr>
        <w:t xml:space="preserve"> 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Waktu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</w:p>
    <w:p w:rsidR="00396358" w:rsidRDefault="00396358">
      <w:pPr>
        <w:spacing w:before="16" w:line="260" w:lineRule="exact"/>
        <w:rPr>
          <w:sz w:val="26"/>
          <w:szCs w:val="26"/>
        </w:rPr>
      </w:pPr>
    </w:p>
    <w:p w:rsidR="00396358" w:rsidRDefault="00FF4C9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3.3.1    </w:t>
      </w:r>
      <w:proofErr w:type="spellStart"/>
      <w:r>
        <w:rPr>
          <w:b/>
          <w:sz w:val="24"/>
          <w:szCs w:val="24"/>
        </w:rPr>
        <w:t>Tempat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</w:p>
    <w:p w:rsidR="00396358" w:rsidRDefault="00396358">
      <w:pPr>
        <w:spacing w:before="16" w:line="260" w:lineRule="exact"/>
        <w:rPr>
          <w:sz w:val="26"/>
          <w:szCs w:val="26"/>
        </w:rPr>
      </w:pPr>
    </w:p>
    <w:p w:rsidR="00396358" w:rsidRDefault="00FF4C9B">
      <w:pPr>
        <w:ind w:left="1309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TK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na Kasih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>.</w:t>
      </w:r>
    </w:p>
    <w:p w:rsidR="00396358" w:rsidRDefault="00396358">
      <w:pPr>
        <w:spacing w:before="16" w:line="260" w:lineRule="exact"/>
        <w:rPr>
          <w:sz w:val="26"/>
          <w:szCs w:val="26"/>
        </w:rPr>
      </w:pPr>
    </w:p>
    <w:p w:rsidR="00396358" w:rsidRDefault="00FF4C9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3.3.2    Waktu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</w:p>
    <w:p w:rsidR="00396358" w:rsidRDefault="00396358">
      <w:pPr>
        <w:spacing w:before="16" w:line="260" w:lineRule="exact"/>
        <w:rPr>
          <w:sz w:val="26"/>
          <w:szCs w:val="26"/>
        </w:rPr>
      </w:pPr>
    </w:p>
    <w:p w:rsidR="00396358" w:rsidRDefault="00FF4C9B">
      <w:pPr>
        <w:spacing w:line="480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TK Bina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Kasih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Kec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ster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2023-2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24.</w:t>
      </w:r>
    </w:p>
    <w:p w:rsidR="00396358" w:rsidRDefault="00FF4C9B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3.4      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osed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enelit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ngemba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proofErr w:type="spellEnd"/>
    </w:p>
    <w:p w:rsidR="00396358" w:rsidRDefault="00396358">
      <w:pPr>
        <w:spacing w:before="16" w:line="260" w:lineRule="exact"/>
        <w:rPr>
          <w:sz w:val="26"/>
          <w:szCs w:val="26"/>
        </w:rPr>
      </w:pPr>
    </w:p>
    <w:p w:rsidR="00396358" w:rsidRDefault="00FF4C9B">
      <w:pPr>
        <w:spacing w:line="480" w:lineRule="auto"/>
        <w:ind w:left="588" w:right="78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edur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DIE.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Adapun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ysis),</w:t>
      </w:r>
      <w:r>
        <w:rPr>
          <w:i/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(design),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(de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opme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)</w:t>
      </w:r>
      <w:r>
        <w:rPr>
          <w:i/>
          <w:sz w:val="24"/>
          <w:szCs w:val="24"/>
        </w:rPr>
        <w:t>,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emen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imp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emen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n),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va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ua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)</w:t>
      </w:r>
      <w:r>
        <w:rPr>
          <w:i/>
          <w:sz w:val="24"/>
          <w:szCs w:val="24"/>
        </w:rPr>
        <w:t>.</w:t>
      </w:r>
    </w:p>
    <w:p w:rsidR="00396358" w:rsidRDefault="00FF4C9B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   </w:t>
      </w:r>
      <w:r>
        <w:rPr>
          <w:b/>
          <w:spacing w:val="6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</w:t>
      </w:r>
      <w:proofErr w:type="gramStart"/>
      <w:r>
        <w:rPr>
          <w:b/>
          <w:i/>
          <w:sz w:val="24"/>
          <w:szCs w:val="24"/>
        </w:rPr>
        <w:t>Anal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sis )</w:t>
      </w:r>
      <w:proofErr w:type="gramEnd"/>
    </w:p>
    <w:p w:rsidR="00396358" w:rsidRDefault="00396358">
      <w:pPr>
        <w:spacing w:before="16" w:line="260" w:lineRule="exact"/>
        <w:rPr>
          <w:sz w:val="26"/>
          <w:szCs w:val="26"/>
        </w:rPr>
      </w:pPr>
    </w:p>
    <w:p w:rsidR="00396358" w:rsidRDefault="00FF4C9B">
      <w:pPr>
        <w:spacing w:line="480" w:lineRule="auto"/>
        <w:ind w:left="1015" w:right="7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dasar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m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uat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an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Pada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liti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awa</w:t>
      </w:r>
      <w:r>
        <w:rPr>
          <w:spacing w:val="-1"/>
          <w:sz w:val="24"/>
          <w:szCs w:val="24"/>
        </w:rPr>
        <w:t>l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dasar</w:t>
      </w:r>
      <w:proofErr w:type="spellEnd"/>
      <w:r>
        <w:rPr>
          <w:sz w:val="24"/>
          <w:szCs w:val="24"/>
        </w:rPr>
        <w:t xml:space="preserve">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>.</w:t>
      </w:r>
    </w:p>
    <w:p w:rsidR="00396358" w:rsidRDefault="00FF4C9B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   </w:t>
      </w:r>
      <w:r>
        <w:rPr>
          <w:b/>
          <w:spacing w:val="6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ncanaan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(Design)</w:t>
      </w:r>
    </w:p>
    <w:p w:rsidR="00396358" w:rsidRDefault="00396358">
      <w:pPr>
        <w:spacing w:before="16" w:line="260" w:lineRule="exact"/>
        <w:rPr>
          <w:sz w:val="26"/>
          <w:szCs w:val="26"/>
        </w:rPr>
      </w:pPr>
    </w:p>
    <w:p w:rsidR="00396358" w:rsidRDefault="00FF4C9B">
      <w:pPr>
        <w:spacing w:line="480" w:lineRule="auto"/>
        <w:ind w:left="1015" w:right="80"/>
        <w:jc w:val="both"/>
        <w:rPr>
          <w:sz w:val="24"/>
          <w:szCs w:val="24"/>
        </w:rPr>
        <w:sectPr w:rsidR="00396358">
          <w:pgSz w:w="11920" w:h="16840"/>
          <w:pgMar w:top="940" w:right="1580" w:bottom="280" w:left="1680" w:header="747" w:footer="0" w:gutter="0"/>
          <w:cols w:space="720"/>
        </w:sect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sebuah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sain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before="2" w:line="280" w:lineRule="exact"/>
        <w:rPr>
          <w:sz w:val="28"/>
          <w:szCs w:val="28"/>
        </w:rPr>
      </w:pPr>
    </w:p>
    <w:p w:rsidR="00396358" w:rsidRDefault="00FF4C9B">
      <w:pPr>
        <w:spacing w:before="29" w:line="480" w:lineRule="auto"/>
        <w:ind w:left="588" w:right="83"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Pada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>:</w:t>
      </w:r>
    </w:p>
    <w:p w:rsidR="00396358" w:rsidRDefault="00FF4C9B">
      <w:pPr>
        <w:tabs>
          <w:tab w:val="left" w:pos="1000"/>
        </w:tabs>
        <w:spacing w:before="10" w:line="480" w:lineRule="auto"/>
        <w:ind w:left="1015" w:right="80" w:hanging="426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Produk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berupa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raya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buat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cil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l</w:t>
      </w:r>
      <w:proofErr w:type="spellEnd"/>
      <w:r>
        <w:rPr>
          <w:i/>
          <w:sz w:val="24"/>
          <w:szCs w:val="24"/>
        </w:rPr>
        <w:t>.</w:t>
      </w:r>
    </w:p>
    <w:p w:rsidR="00396358" w:rsidRDefault="00FF4C9B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</w:p>
    <w:p w:rsidR="00396358" w:rsidRDefault="00396358">
      <w:pPr>
        <w:spacing w:before="16" w:line="260" w:lineRule="exact"/>
        <w:rPr>
          <w:sz w:val="26"/>
          <w:szCs w:val="26"/>
        </w:rPr>
      </w:pPr>
    </w:p>
    <w:p w:rsidR="00396358" w:rsidRDefault="00FF4C9B">
      <w:pPr>
        <w:ind w:left="1015" w:right="6583"/>
        <w:jc w:val="both"/>
        <w:rPr>
          <w:sz w:val="24"/>
          <w:szCs w:val="24"/>
        </w:rPr>
      </w:pPr>
      <w:r>
        <w:rPr>
          <w:sz w:val="24"/>
          <w:szCs w:val="24"/>
        </w:rPr>
        <w:t>80x40 c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396358" w:rsidRDefault="00396358">
      <w:pPr>
        <w:spacing w:before="16" w:line="260" w:lineRule="exact"/>
        <w:rPr>
          <w:sz w:val="26"/>
          <w:szCs w:val="26"/>
        </w:rPr>
      </w:pPr>
    </w:p>
    <w:p w:rsidR="00396358" w:rsidRDefault="00FF4C9B">
      <w:pPr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a, </w:t>
      </w:r>
      <w:r>
        <w:rPr>
          <w:spacing w:val="1"/>
          <w:sz w:val="24"/>
          <w:szCs w:val="24"/>
        </w:rPr>
        <w:t>ya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sikan</w:t>
      </w:r>
      <w:proofErr w:type="spellEnd"/>
      <w:r>
        <w:rPr>
          <w:sz w:val="24"/>
          <w:szCs w:val="24"/>
        </w:rPr>
        <w:t>:</w:t>
      </w:r>
    </w:p>
    <w:p w:rsidR="00396358" w:rsidRDefault="00396358">
      <w:pPr>
        <w:spacing w:before="16" w:line="260" w:lineRule="exact"/>
        <w:rPr>
          <w:sz w:val="26"/>
          <w:szCs w:val="26"/>
        </w:rPr>
      </w:pPr>
    </w:p>
    <w:p w:rsidR="00396358" w:rsidRDefault="00FF4C9B">
      <w:pPr>
        <w:ind w:left="1080" w:right="17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  </w:t>
      </w:r>
      <w:proofErr w:type="spellStart"/>
      <w:r>
        <w:rPr>
          <w:sz w:val="24"/>
          <w:szCs w:val="24"/>
        </w:rPr>
        <w:t>Alat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digun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alam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edia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a.</w:t>
      </w:r>
    </w:p>
    <w:p w:rsidR="00396358" w:rsidRDefault="00396358">
      <w:pPr>
        <w:spacing w:before="16" w:line="260" w:lineRule="exact"/>
        <w:rPr>
          <w:sz w:val="26"/>
          <w:szCs w:val="26"/>
        </w:rPr>
      </w:pPr>
    </w:p>
    <w:p w:rsidR="00396358" w:rsidRDefault="00FF4C9B">
      <w:pPr>
        <w:ind w:left="1080" w:right="28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 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a.</w:t>
      </w:r>
    </w:p>
    <w:p w:rsidR="00396358" w:rsidRDefault="00396358">
      <w:pPr>
        <w:spacing w:before="17" w:line="260" w:lineRule="exact"/>
        <w:rPr>
          <w:sz w:val="26"/>
          <w:szCs w:val="26"/>
        </w:rPr>
      </w:pPr>
    </w:p>
    <w:p w:rsidR="00396358" w:rsidRDefault="00FF4C9B">
      <w:pPr>
        <w:spacing w:line="480" w:lineRule="auto"/>
        <w:ind w:left="1440" w:right="83"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3.   </w:t>
      </w:r>
      <w:r>
        <w:rPr>
          <w:sz w:val="24"/>
          <w:szCs w:val="24"/>
        </w:rPr>
        <w:t>Cara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orama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uka</w:t>
      </w:r>
      <w:proofErr w:type="spellEnd"/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dan </w:t>
      </w:r>
      <w:proofErr w:type="spellStart"/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up</w:t>
      </w:r>
      <w:proofErr w:type="spellEnd"/>
      <w:r>
        <w:rPr>
          <w:sz w:val="24"/>
          <w:szCs w:val="24"/>
        </w:rPr>
        <w:t>.</w:t>
      </w:r>
    </w:p>
    <w:p w:rsidR="00396358" w:rsidRDefault="00FF4C9B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   </w:t>
      </w:r>
      <w:r>
        <w:rPr>
          <w:b/>
          <w:spacing w:val="6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ngemba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(De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op</w:t>
      </w:r>
      <w:r>
        <w:rPr>
          <w:b/>
          <w:i/>
          <w:spacing w:val="-1"/>
          <w:sz w:val="24"/>
          <w:szCs w:val="24"/>
        </w:rPr>
        <w:t>m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2"/>
          <w:sz w:val="24"/>
          <w:szCs w:val="24"/>
        </w:rPr>
        <w:t>n</w:t>
      </w:r>
      <w:r>
        <w:rPr>
          <w:b/>
          <w:i/>
          <w:sz w:val="24"/>
          <w:szCs w:val="24"/>
        </w:rPr>
        <w:t>t)</w:t>
      </w:r>
    </w:p>
    <w:p w:rsidR="00396358" w:rsidRDefault="00396358">
      <w:pPr>
        <w:spacing w:before="16" w:line="260" w:lineRule="exact"/>
        <w:rPr>
          <w:sz w:val="26"/>
          <w:szCs w:val="26"/>
        </w:rPr>
      </w:pPr>
    </w:p>
    <w:p w:rsidR="00396358" w:rsidRDefault="00FF4C9B">
      <w:pPr>
        <w:spacing w:line="480" w:lineRule="auto"/>
        <w:ind w:left="1015" w:right="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suasana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396358" w:rsidRDefault="00FF4C9B">
      <w:pPr>
        <w:spacing w:before="10" w:line="480" w:lineRule="auto"/>
        <w:ind w:left="588" w:right="84"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Adapun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:</w:t>
      </w:r>
    </w:p>
    <w:p w:rsidR="00396358" w:rsidRDefault="00FF4C9B">
      <w:pPr>
        <w:spacing w:before="10"/>
        <w:ind w:left="588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 xml:space="preserve">.  </w:t>
      </w:r>
      <w:r>
        <w:rPr>
          <w:b/>
          <w:spacing w:val="1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Alat</w:t>
      </w:r>
      <w:proofErr w:type="spellEnd"/>
      <w:r>
        <w:rPr>
          <w:b/>
          <w:sz w:val="24"/>
          <w:szCs w:val="24"/>
        </w:rPr>
        <w:t xml:space="preserve"> dan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Bahan</w:t>
      </w:r>
      <w:proofErr w:type="spellEnd"/>
    </w:p>
    <w:p w:rsidR="00396358" w:rsidRDefault="00396358">
      <w:pPr>
        <w:spacing w:before="16" w:line="260" w:lineRule="exact"/>
        <w:rPr>
          <w:sz w:val="26"/>
          <w:szCs w:val="26"/>
        </w:rPr>
      </w:pPr>
    </w:p>
    <w:p w:rsidR="00396358" w:rsidRDefault="00FF4C9B">
      <w:pPr>
        <w:ind w:left="949" w:right="68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proofErr w:type="spellStart"/>
      <w:r>
        <w:rPr>
          <w:sz w:val="24"/>
          <w:szCs w:val="24"/>
        </w:rPr>
        <w:t>Alat</w:t>
      </w:r>
      <w:proofErr w:type="spellEnd"/>
    </w:p>
    <w:p w:rsidR="00396358" w:rsidRDefault="00396358">
      <w:pPr>
        <w:spacing w:before="16" w:line="260" w:lineRule="exact"/>
        <w:rPr>
          <w:sz w:val="26"/>
          <w:szCs w:val="26"/>
        </w:rPr>
      </w:pPr>
    </w:p>
    <w:p w:rsidR="00396358" w:rsidRDefault="00FF4C9B">
      <w:pPr>
        <w:spacing w:line="480" w:lineRule="auto"/>
        <w:ind w:left="1297" w:right="6096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b.  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Gunt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</w:p>
    <w:p w:rsidR="00396358" w:rsidRDefault="00FF4C9B">
      <w:pPr>
        <w:spacing w:before="8"/>
        <w:ind w:left="1297"/>
        <w:rPr>
          <w:sz w:val="24"/>
          <w:szCs w:val="24"/>
        </w:rPr>
        <w:sectPr w:rsidR="00396358">
          <w:pgSz w:w="11920" w:h="16840"/>
          <w:pgMar w:top="940" w:right="1580" w:bottom="280" w:left="1680" w:header="747" w:footer="0" w:gutter="0"/>
          <w:cols w:space="720"/>
        </w:sect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before="2" w:line="280" w:lineRule="exact"/>
        <w:rPr>
          <w:sz w:val="28"/>
          <w:szCs w:val="28"/>
        </w:rPr>
      </w:pPr>
    </w:p>
    <w:p w:rsidR="00396358" w:rsidRDefault="00FF4C9B">
      <w:pPr>
        <w:spacing w:before="29"/>
        <w:ind w:left="1297"/>
        <w:rPr>
          <w:sz w:val="24"/>
          <w:szCs w:val="24"/>
        </w:rPr>
      </w:pPr>
      <w:r>
        <w:rPr>
          <w:sz w:val="24"/>
          <w:szCs w:val="24"/>
        </w:rPr>
        <w:t xml:space="preserve">d.  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Kuas</w:t>
      </w:r>
      <w:proofErr w:type="spellEnd"/>
    </w:p>
    <w:p w:rsidR="00396358" w:rsidRDefault="00396358">
      <w:pPr>
        <w:spacing w:before="16" w:line="260" w:lineRule="exact"/>
        <w:rPr>
          <w:sz w:val="26"/>
          <w:szCs w:val="26"/>
        </w:rPr>
      </w:pPr>
    </w:p>
    <w:p w:rsidR="00396358" w:rsidRDefault="00FF4C9B">
      <w:pPr>
        <w:ind w:left="1297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at</w:t>
      </w:r>
      <w:proofErr w:type="spellEnd"/>
    </w:p>
    <w:p w:rsidR="00396358" w:rsidRDefault="00396358">
      <w:pPr>
        <w:spacing w:before="16" w:line="260" w:lineRule="exact"/>
        <w:rPr>
          <w:sz w:val="26"/>
          <w:szCs w:val="26"/>
        </w:rPr>
      </w:pPr>
    </w:p>
    <w:p w:rsidR="00396358" w:rsidRDefault="00FF4C9B">
      <w:pPr>
        <w:ind w:left="949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proofErr w:type="spellStart"/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396358" w:rsidRDefault="00396358">
      <w:pPr>
        <w:spacing w:before="16" w:line="260" w:lineRule="exact"/>
        <w:rPr>
          <w:sz w:val="26"/>
          <w:szCs w:val="26"/>
        </w:rPr>
      </w:pPr>
    </w:p>
    <w:p w:rsidR="00396358" w:rsidRDefault="00FF4C9B">
      <w:pPr>
        <w:spacing w:line="480" w:lineRule="auto"/>
        <w:ind w:left="1297" w:right="6112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 xml:space="preserve"> b.  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Cet</w:t>
      </w:r>
      <w:proofErr w:type="spellEnd"/>
    </w:p>
    <w:p w:rsidR="00396358" w:rsidRDefault="00FF4C9B">
      <w:pPr>
        <w:spacing w:before="10" w:line="480" w:lineRule="auto"/>
        <w:ind w:left="1297" w:right="5677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 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Pohon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d.  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Lem</w:t>
      </w:r>
      <w:proofErr w:type="spellEnd"/>
    </w:p>
    <w:p w:rsidR="00396358" w:rsidRDefault="00FF4C9B">
      <w:pPr>
        <w:spacing w:before="10" w:line="480" w:lineRule="auto"/>
        <w:ind w:left="1297" w:right="5657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Kain </w:t>
      </w:r>
      <w:proofErr w:type="spellStart"/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f.    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es </w:t>
      </w:r>
      <w:proofErr w:type="spellStart"/>
      <w:r>
        <w:rPr>
          <w:sz w:val="24"/>
          <w:szCs w:val="24"/>
        </w:rPr>
        <w:t>krim</w:t>
      </w:r>
      <w:proofErr w:type="spellEnd"/>
      <w:r>
        <w:rPr>
          <w:sz w:val="24"/>
          <w:szCs w:val="24"/>
        </w:rPr>
        <w:t xml:space="preserve"> g.  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Sterofo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</w:p>
    <w:p w:rsidR="00396358" w:rsidRDefault="00FF4C9B">
      <w:pPr>
        <w:spacing w:before="10"/>
        <w:ind w:left="1297"/>
        <w:rPr>
          <w:sz w:val="24"/>
          <w:szCs w:val="24"/>
        </w:rPr>
      </w:pPr>
      <w:r>
        <w:rPr>
          <w:sz w:val="24"/>
          <w:szCs w:val="24"/>
        </w:rPr>
        <w:t xml:space="preserve">h.  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esawat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>.</w:t>
      </w:r>
    </w:p>
    <w:p w:rsidR="00396358" w:rsidRDefault="00396358">
      <w:pPr>
        <w:spacing w:before="16" w:line="260" w:lineRule="exact"/>
        <w:rPr>
          <w:sz w:val="26"/>
          <w:szCs w:val="26"/>
        </w:rPr>
      </w:pPr>
    </w:p>
    <w:p w:rsidR="00396358" w:rsidRDefault="00FF4C9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B.  </w:t>
      </w:r>
      <w:r>
        <w:rPr>
          <w:b/>
          <w:spacing w:val="26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-l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embuatan</w:t>
      </w:r>
      <w:proofErr w:type="spellEnd"/>
      <w:r>
        <w:rPr>
          <w:b/>
          <w:sz w:val="24"/>
          <w:szCs w:val="24"/>
        </w:rPr>
        <w:t xml:space="preserve"> media dio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ama</w:t>
      </w:r>
    </w:p>
    <w:p w:rsidR="00396358" w:rsidRDefault="00396358">
      <w:pPr>
        <w:spacing w:before="16" w:line="260" w:lineRule="exact"/>
        <w:rPr>
          <w:sz w:val="26"/>
          <w:szCs w:val="26"/>
        </w:rPr>
      </w:pPr>
    </w:p>
    <w:p w:rsidR="00396358" w:rsidRDefault="00FF4C9B">
      <w:pPr>
        <w:spacing w:line="480" w:lineRule="auto"/>
        <w:ind w:left="1440" w:right="82" w:hanging="36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ukuran</w:t>
      </w:r>
      <w:proofErr w:type="spellEnd"/>
      <w:r>
        <w:rPr>
          <w:sz w:val="24"/>
          <w:szCs w:val="24"/>
        </w:rPr>
        <w:t xml:space="preserve"> 80x40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m</w:t>
      </w:r>
    </w:p>
    <w:p w:rsidR="00396358" w:rsidRDefault="00FF4C9B">
      <w:pPr>
        <w:spacing w:before="1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dan </w:t>
      </w:r>
      <w:proofErr w:type="spellStart"/>
      <w:r>
        <w:rPr>
          <w:sz w:val="24"/>
          <w:szCs w:val="24"/>
        </w:rPr>
        <w:t>sunga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:rsidR="00396358" w:rsidRDefault="00396358">
      <w:pPr>
        <w:spacing w:before="16" w:line="260" w:lineRule="exact"/>
        <w:rPr>
          <w:sz w:val="26"/>
          <w:szCs w:val="26"/>
        </w:rPr>
      </w:pPr>
    </w:p>
    <w:p w:rsidR="00396358" w:rsidRDefault="00FF4C9B">
      <w:pPr>
        <w:spacing w:line="480" w:lineRule="auto"/>
        <w:ind w:left="1440" w:right="83" w:hanging="360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bentuk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sungai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>.</w:t>
      </w:r>
    </w:p>
    <w:p w:rsidR="00396358" w:rsidRDefault="00FF4C9B">
      <w:pPr>
        <w:spacing w:before="10" w:line="480" w:lineRule="auto"/>
        <w:ind w:left="1440" w:right="83" w:hanging="360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proofErr w:type="spellStart"/>
      <w:proofErr w:type="gram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</w:t>
      </w:r>
      <w:proofErr w:type="spellEnd"/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sterofo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</w:p>
    <w:p w:rsidR="00396358" w:rsidRDefault="00FF4C9B">
      <w:pPr>
        <w:spacing w:before="9" w:line="480" w:lineRule="auto"/>
        <w:ind w:left="1440" w:right="84" w:hanging="360"/>
        <w:rPr>
          <w:sz w:val="24"/>
          <w:szCs w:val="24"/>
        </w:rPr>
        <w:sectPr w:rsidR="00396358">
          <w:pgSz w:w="11920" w:h="16840"/>
          <w:pgMar w:top="940" w:right="1580" w:bottom="280" w:left="1680" w:header="747" w:footer="0" w:gutter="0"/>
          <w:cols w:space="720"/>
        </w:sectPr>
      </w:pPr>
      <w:r>
        <w:rPr>
          <w:sz w:val="24"/>
          <w:szCs w:val="24"/>
        </w:rPr>
        <w:t xml:space="preserve">5.   </w:t>
      </w:r>
      <w:proofErr w:type="spellStart"/>
      <w:proofErr w:type="gram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proofErr w:type="spellEnd"/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lintas</w:t>
      </w:r>
      <w:proofErr w:type="spellEnd"/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kawat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before="2" w:line="280" w:lineRule="exact"/>
        <w:rPr>
          <w:sz w:val="28"/>
          <w:szCs w:val="28"/>
        </w:rPr>
      </w:pPr>
    </w:p>
    <w:p w:rsidR="00396358" w:rsidRDefault="00FF4C9B">
      <w:pPr>
        <w:spacing w:before="29" w:line="480" w:lineRule="auto"/>
        <w:ind w:left="1440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am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ik</w:t>
      </w:r>
      <w:proofErr w:type="spellEnd"/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krim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pohon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pesawa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</w:p>
    <w:p w:rsidR="00396358" w:rsidRDefault="00FF4C9B">
      <w:pPr>
        <w:spacing w:before="10" w:line="480" w:lineRule="auto"/>
        <w:ind w:left="1440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proofErr w:type="spellStart"/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uh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il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raya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pal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sungai</w:t>
      </w:r>
      <w:proofErr w:type="spellEnd"/>
      <w:r>
        <w:rPr>
          <w:sz w:val="24"/>
          <w:szCs w:val="24"/>
        </w:rPr>
        <w:t>.</w:t>
      </w:r>
    </w:p>
    <w:p w:rsidR="00396358" w:rsidRDefault="00FF4C9B">
      <w:pPr>
        <w:spacing w:before="10"/>
        <w:ind w:left="588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 xml:space="preserve">. 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Cara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naan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dia Dio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ama</w:t>
      </w:r>
    </w:p>
    <w:p w:rsidR="00396358" w:rsidRDefault="00396358">
      <w:pPr>
        <w:spacing w:before="16" w:line="260" w:lineRule="exact"/>
        <w:rPr>
          <w:sz w:val="26"/>
          <w:szCs w:val="26"/>
        </w:rPr>
      </w:pPr>
    </w:p>
    <w:p w:rsidR="00396358" w:rsidRDefault="00FF4C9B">
      <w:pPr>
        <w:spacing w:line="480" w:lineRule="auto"/>
        <w:ind w:left="1015" w:right="84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orama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:</w:t>
      </w:r>
    </w:p>
    <w:p w:rsidR="00396358" w:rsidRDefault="00FF4C9B">
      <w:pPr>
        <w:spacing w:before="10"/>
        <w:ind w:left="255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Tabel</w:t>
      </w:r>
      <w:proofErr w:type="spellEnd"/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3.1 Cara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ggu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aan</w:t>
      </w:r>
      <w:proofErr w:type="spellEnd"/>
      <w:r>
        <w:rPr>
          <w:b/>
          <w:sz w:val="24"/>
          <w:szCs w:val="24"/>
        </w:rPr>
        <w:t xml:space="preserve"> Media Dio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ama</w:t>
      </w:r>
    </w:p>
    <w:p w:rsidR="00396358" w:rsidRDefault="00396358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6"/>
        <w:gridCol w:w="1992"/>
        <w:gridCol w:w="1924"/>
        <w:gridCol w:w="1984"/>
      </w:tblGrid>
      <w:tr w:rsidR="00396358">
        <w:trPr>
          <w:trHeight w:hRule="exact" w:val="288"/>
        </w:trPr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539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eg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atan</w:t>
            </w:r>
            <w:proofErr w:type="spellEnd"/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523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eg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atan</w:t>
            </w:r>
            <w:proofErr w:type="spellEnd"/>
          </w:p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489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eg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atan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96358" w:rsidRDefault="00396358">
            <w:pPr>
              <w:spacing w:before="7" w:line="120" w:lineRule="exact"/>
              <w:rPr>
                <w:sz w:val="13"/>
                <w:szCs w:val="13"/>
              </w:rPr>
            </w:pPr>
          </w:p>
          <w:p w:rsidR="00396358" w:rsidRDefault="00FF4C9B">
            <w:pPr>
              <w:ind w:left="378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et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rangan</w:t>
            </w:r>
            <w:proofErr w:type="spellEnd"/>
          </w:p>
        </w:tc>
      </w:tr>
      <w:tr w:rsidR="00396358">
        <w:trPr>
          <w:trHeight w:hRule="exact" w:val="274"/>
        </w:trPr>
        <w:tc>
          <w:tcPr>
            <w:tcW w:w="20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51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mb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ka</w:t>
            </w:r>
            <w:proofErr w:type="spellEnd"/>
          </w:p>
        </w:tc>
        <w:tc>
          <w:tcPr>
            <w:tcW w:w="19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765" w:right="76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ti</w:t>
            </w:r>
          </w:p>
        </w:tc>
        <w:tc>
          <w:tcPr>
            <w:tcW w:w="19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523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tup</w:t>
            </w:r>
            <w:proofErr w:type="spellEnd"/>
          </w:p>
        </w:tc>
        <w:tc>
          <w:tcPr>
            <w:tcW w:w="19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396358"/>
        </w:tc>
      </w:tr>
      <w:tr w:rsidR="00396358">
        <w:trPr>
          <w:trHeight w:hRule="exact" w:val="288"/>
        </w:trPr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Kegi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buka</w:t>
            </w:r>
            <w:proofErr w:type="spellEnd"/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Kegi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p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proofErr w:type="spellStart"/>
            <w:r>
              <w:rPr>
                <w:sz w:val="24"/>
                <w:szCs w:val="24"/>
              </w:rPr>
              <w:t>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</w:p>
        </w:tc>
      </w:tr>
      <w:tr w:rsidR="00396358">
        <w:trPr>
          <w:trHeight w:hRule="exact" w:val="276"/>
        </w:trPr>
        <w:tc>
          <w:tcPr>
            <w:tcW w:w="20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kukan</w:t>
            </w:r>
            <w:proofErr w:type="spellEnd"/>
            <w:r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19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</w:t>
            </w:r>
            <w:proofErr w:type="spellEnd"/>
          </w:p>
        </w:tc>
        <w:tc>
          <w:tcPr>
            <w:tcW w:w="19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  <w:proofErr w:type="spellEnd"/>
          </w:p>
        </w:tc>
      </w:tr>
      <w:tr w:rsidR="00396358">
        <w:trPr>
          <w:trHeight w:hRule="exact" w:val="276"/>
        </w:trPr>
        <w:tc>
          <w:tcPr>
            <w:tcW w:w="20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t.</w:t>
            </w:r>
          </w:p>
        </w:tc>
        <w:tc>
          <w:tcPr>
            <w:tcW w:w="19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proofErr w:type="spellEnd"/>
          </w:p>
        </w:tc>
        <w:tc>
          <w:tcPr>
            <w:tcW w:w="19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reward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nak</w:t>
            </w:r>
            <w:proofErr w:type="spellEnd"/>
          </w:p>
        </w:tc>
      </w:tr>
      <w:tr w:rsidR="00396358">
        <w:trPr>
          <w:trHeight w:hRule="exact" w:val="284"/>
        </w:trPr>
        <w:tc>
          <w:tcPr>
            <w:tcW w:w="20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73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•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Pert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guru</w:t>
            </w:r>
          </w:p>
        </w:tc>
        <w:tc>
          <w:tcPr>
            <w:tcW w:w="19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sesu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  <w:proofErr w:type="spellEnd"/>
          </w:p>
        </w:tc>
        <w:tc>
          <w:tcPr>
            <w:tcW w:w="19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atan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</w:p>
        </w:tc>
      </w:tr>
      <w:tr w:rsidR="00396358">
        <w:trPr>
          <w:trHeight w:hRule="exact" w:val="276"/>
        </w:trPr>
        <w:tc>
          <w:tcPr>
            <w:tcW w:w="20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289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  <w:proofErr w:type="spellEnd"/>
          </w:p>
        </w:tc>
        <w:tc>
          <w:tcPr>
            <w:tcW w:w="19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4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</w:p>
        </w:tc>
        <w:tc>
          <w:tcPr>
            <w:tcW w:w="19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40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up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guru</w:t>
            </w:r>
          </w:p>
        </w:tc>
        <w:tc>
          <w:tcPr>
            <w:tcW w:w="1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4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akuk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</w:tr>
      <w:tr w:rsidR="00396358">
        <w:trPr>
          <w:trHeight w:hRule="exact" w:val="276"/>
        </w:trPr>
        <w:tc>
          <w:tcPr>
            <w:tcW w:w="20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  <w:proofErr w:type="spellEnd"/>
          </w:p>
        </w:tc>
        <w:tc>
          <w:tcPr>
            <w:tcW w:w="19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4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40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ta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4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</w:tr>
      <w:tr w:rsidR="00396358">
        <w:trPr>
          <w:trHeight w:hRule="exact" w:val="276"/>
        </w:trPr>
        <w:tc>
          <w:tcPr>
            <w:tcW w:w="20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28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9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4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Kegi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ti</w:t>
            </w:r>
          </w:p>
        </w:tc>
        <w:tc>
          <w:tcPr>
            <w:tcW w:w="19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40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4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</w:t>
            </w:r>
            <w:proofErr w:type="spellEnd"/>
          </w:p>
        </w:tc>
      </w:tr>
      <w:tr w:rsidR="00396358">
        <w:trPr>
          <w:trHeight w:hRule="exact" w:val="276"/>
        </w:trPr>
        <w:tc>
          <w:tcPr>
            <w:tcW w:w="20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28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nak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4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  <w:proofErr w:type="spellEnd"/>
          </w:p>
        </w:tc>
        <w:tc>
          <w:tcPr>
            <w:tcW w:w="19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40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kan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apa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40" w:lineRule="exact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</w:p>
        </w:tc>
      </w:tr>
      <w:tr w:rsidR="00396358">
        <w:trPr>
          <w:trHeight w:hRule="exact" w:val="285"/>
        </w:trPr>
        <w:tc>
          <w:tcPr>
            <w:tcW w:w="20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80" w:lineRule="exact"/>
              <w:ind w:left="73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•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position w:val="-1"/>
                <w:sz w:val="24"/>
                <w:szCs w:val="24"/>
              </w:rPr>
              <w:t>Kedua</w:t>
            </w:r>
            <w:proofErr w:type="spellEnd"/>
            <w:r>
              <w:rPr>
                <w:position w:val="-1"/>
                <w:sz w:val="24"/>
                <w:szCs w:val="24"/>
              </w:rPr>
              <w:t>,</w:t>
            </w:r>
            <w:r>
              <w:rPr>
                <w:spacing w:val="2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guru</w:t>
            </w:r>
          </w:p>
        </w:tc>
        <w:tc>
          <w:tcPr>
            <w:tcW w:w="19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4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</w:t>
            </w:r>
            <w:proofErr w:type="spellEnd"/>
          </w:p>
        </w:tc>
        <w:tc>
          <w:tcPr>
            <w:tcW w:w="19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40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saja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4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sesuai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</w:tr>
      <w:tr w:rsidR="00396358">
        <w:trPr>
          <w:trHeight w:hRule="exact" w:val="293"/>
        </w:trPr>
        <w:tc>
          <w:tcPr>
            <w:tcW w:w="20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before="4"/>
              <w:ind w:left="289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  <w:proofErr w:type="spellEnd"/>
          </w:p>
        </w:tc>
        <w:tc>
          <w:tcPr>
            <w:tcW w:w="19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4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9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4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yang </w:t>
            </w:r>
            <w:proofErr w:type="spellStart"/>
            <w:r>
              <w:rPr>
                <w:sz w:val="24"/>
                <w:szCs w:val="24"/>
              </w:rPr>
              <w:t>sudah</w:t>
            </w:r>
            <w:proofErr w:type="spellEnd"/>
            <w:r>
              <w:rPr>
                <w:sz w:val="24"/>
                <w:szCs w:val="24"/>
              </w:rPr>
              <w:t xml:space="preserve"> di</w:t>
            </w:r>
          </w:p>
        </w:tc>
        <w:tc>
          <w:tcPr>
            <w:tcW w:w="1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40" w:lineRule="exact"/>
              <w:ind w:left="1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</w:p>
        </w:tc>
      </w:tr>
      <w:tr w:rsidR="00396358">
        <w:trPr>
          <w:trHeight w:hRule="exact" w:val="276"/>
        </w:trPr>
        <w:tc>
          <w:tcPr>
            <w:tcW w:w="20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289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raa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19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2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position w:val="1"/>
                <w:sz w:val="24"/>
                <w:szCs w:val="24"/>
              </w:rPr>
              <w:t>ad</w:t>
            </w:r>
            <w:r>
              <w:rPr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position w:val="1"/>
                <w:sz w:val="24"/>
                <w:szCs w:val="24"/>
              </w:rPr>
              <w:t>l</w:t>
            </w:r>
            <w:r>
              <w:rPr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position w:val="1"/>
                <w:sz w:val="24"/>
                <w:szCs w:val="24"/>
              </w:rPr>
              <w:t>h</w:t>
            </w:r>
            <w:proofErr w:type="spellEnd"/>
            <w:r>
              <w:rPr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position w:val="1"/>
                <w:sz w:val="24"/>
                <w:szCs w:val="24"/>
              </w:rPr>
              <w:t>seba</w:t>
            </w:r>
            <w:r>
              <w:rPr>
                <w:spacing w:val="1"/>
                <w:position w:val="1"/>
                <w:sz w:val="24"/>
                <w:szCs w:val="24"/>
              </w:rPr>
              <w:t>g</w:t>
            </w:r>
            <w:r>
              <w:rPr>
                <w:position w:val="1"/>
                <w:sz w:val="24"/>
                <w:szCs w:val="24"/>
              </w:rPr>
              <w:t>ai</w:t>
            </w:r>
            <w:proofErr w:type="spellEnd"/>
          </w:p>
        </w:tc>
        <w:tc>
          <w:tcPr>
            <w:tcW w:w="19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20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position w:val="1"/>
                <w:sz w:val="24"/>
                <w:szCs w:val="24"/>
              </w:rPr>
              <w:t>l</w:t>
            </w:r>
            <w:r>
              <w:rPr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position w:val="1"/>
                <w:sz w:val="24"/>
                <w:szCs w:val="24"/>
              </w:rPr>
              <w:t>kukan</w:t>
            </w:r>
            <w:proofErr w:type="spellEnd"/>
            <w:r>
              <w:rPr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position w:val="1"/>
                <w:sz w:val="24"/>
                <w:szCs w:val="24"/>
              </w:rPr>
              <w:t>se</w:t>
            </w:r>
            <w:r>
              <w:rPr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position w:val="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20" w:lineRule="exact"/>
              <w:ind w:left="101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 xml:space="preserve">yang </w:t>
            </w:r>
            <w:proofErr w:type="spellStart"/>
            <w:r>
              <w:rPr>
                <w:position w:val="1"/>
                <w:sz w:val="24"/>
                <w:szCs w:val="24"/>
              </w:rPr>
              <w:t>d</w:t>
            </w:r>
            <w:r>
              <w:rPr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position w:val="1"/>
                <w:sz w:val="24"/>
                <w:szCs w:val="24"/>
              </w:rPr>
              <w:t>gunak</w:t>
            </w:r>
            <w:r>
              <w:rPr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position w:val="1"/>
                <w:sz w:val="24"/>
                <w:szCs w:val="24"/>
              </w:rPr>
              <w:t>n</w:t>
            </w:r>
            <w:proofErr w:type="spellEnd"/>
          </w:p>
        </w:tc>
      </w:tr>
      <w:tr w:rsidR="00396358">
        <w:trPr>
          <w:trHeight w:hRule="exact" w:val="1076"/>
        </w:trPr>
        <w:tc>
          <w:tcPr>
            <w:tcW w:w="20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289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aj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</w:p>
          <w:p w:rsidR="00396358" w:rsidRDefault="00FF4C9B">
            <w:pPr>
              <w:ind w:left="289" w:right="24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96358" w:rsidRDefault="00FF4C9B">
            <w:pPr>
              <w:spacing w:line="260" w:lineRule="exact"/>
              <w:ind w:left="73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position w:val="-3"/>
                <w:sz w:val="24"/>
                <w:szCs w:val="24"/>
              </w:rPr>
              <w:t>•</w:t>
            </w:r>
            <w:r>
              <w:rPr>
                <w:rFonts w:ascii="Verdana" w:eastAsia="Verdana" w:hAnsi="Verdana" w:cs="Verdana"/>
                <w:spacing w:val="1"/>
                <w:position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position w:val="-3"/>
                <w:sz w:val="24"/>
                <w:szCs w:val="24"/>
              </w:rPr>
              <w:t>Ket</w:t>
            </w:r>
            <w:r>
              <w:rPr>
                <w:spacing w:val="-1"/>
                <w:position w:val="-3"/>
                <w:sz w:val="24"/>
                <w:szCs w:val="24"/>
              </w:rPr>
              <w:t>i</w:t>
            </w:r>
            <w:r>
              <w:rPr>
                <w:position w:val="-3"/>
                <w:sz w:val="24"/>
                <w:szCs w:val="24"/>
              </w:rPr>
              <w:t>ga</w:t>
            </w:r>
            <w:proofErr w:type="spellEnd"/>
            <w:r>
              <w:rPr>
                <w:position w:val="-3"/>
                <w:sz w:val="24"/>
                <w:szCs w:val="24"/>
              </w:rPr>
              <w:t>,</w:t>
            </w:r>
            <w:r>
              <w:rPr>
                <w:spacing w:val="3"/>
                <w:position w:val="-3"/>
                <w:sz w:val="24"/>
                <w:szCs w:val="24"/>
              </w:rPr>
              <w:t xml:space="preserve"> </w:t>
            </w:r>
            <w:r>
              <w:rPr>
                <w:position w:val="-3"/>
                <w:sz w:val="24"/>
                <w:szCs w:val="24"/>
              </w:rPr>
              <w:t>guru</w:t>
            </w:r>
          </w:p>
        </w:tc>
        <w:tc>
          <w:tcPr>
            <w:tcW w:w="19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2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position w:val="1"/>
                <w:sz w:val="24"/>
                <w:szCs w:val="24"/>
              </w:rPr>
              <w:t>ber</w:t>
            </w:r>
            <w:r>
              <w:rPr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position w:val="1"/>
                <w:sz w:val="24"/>
                <w:szCs w:val="24"/>
              </w:rPr>
              <w:t>ku</w:t>
            </w:r>
            <w:r>
              <w:rPr>
                <w:spacing w:val="-1"/>
                <w:position w:val="1"/>
                <w:sz w:val="24"/>
                <w:szCs w:val="24"/>
              </w:rPr>
              <w:t>t</w:t>
            </w:r>
            <w:proofErr w:type="spellEnd"/>
            <w:r>
              <w:rPr>
                <w:position w:val="1"/>
                <w:sz w:val="24"/>
                <w:szCs w:val="24"/>
              </w:rPr>
              <w:t>:</w:t>
            </w:r>
          </w:p>
          <w:p w:rsidR="00396358" w:rsidRDefault="00FF4C9B">
            <w:pPr>
              <w:ind w:left="103" w:right="13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Pengguna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 pada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ti</w:t>
            </w:r>
          </w:p>
        </w:tc>
        <w:tc>
          <w:tcPr>
            <w:tcW w:w="19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20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position w:val="1"/>
                <w:sz w:val="24"/>
                <w:szCs w:val="24"/>
              </w:rPr>
              <w:t>pe</w:t>
            </w:r>
            <w:r>
              <w:rPr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position w:val="1"/>
                <w:sz w:val="24"/>
                <w:szCs w:val="24"/>
              </w:rPr>
              <w:t>be</w:t>
            </w:r>
            <w:r>
              <w:rPr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position w:val="1"/>
                <w:sz w:val="24"/>
                <w:szCs w:val="24"/>
              </w:rPr>
              <w:t>j</w:t>
            </w:r>
            <w:r>
              <w:rPr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position w:val="1"/>
                <w:sz w:val="24"/>
                <w:szCs w:val="24"/>
              </w:rPr>
              <w:t>ran</w:t>
            </w:r>
            <w:proofErr w:type="spellEnd"/>
          </w:p>
          <w:p w:rsidR="00396358" w:rsidRDefault="00FF4C9B">
            <w:pPr>
              <w:ind w:left="109" w:right="1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angsung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nyak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nak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20" w:lineRule="exact"/>
              <w:ind w:left="101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o</w:t>
            </w:r>
            <w:r>
              <w:rPr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position w:val="1"/>
                <w:sz w:val="24"/>
                <w:szCs w:val="24"/>
              </w:rPr>
              <w:t>eh guru.</w:t>
            </w:r>
          </w:p>
        </w:tc>
      </w:tr>
      <w:tr w:rsidR="00396358">
        <w:trPr>
          <w:trHeight w:hRule="exact" w:val="286"/>
        </w:trPr>
        <w:tc>
          <w:tcPr>
            <w:tcW w:w="20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before="31" w:line="240" w:lineRule="exact"/>
              <w:ind w:left="289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position w:val="-2"/>
                <w:sz w:val="24"/>
                <w:szCs w:val="24"/>
              </w:rPr>
              <w:t>m</w:t>
            </w:r>
            <w:r>
              <w:rPr>
                <w:position w:val="-2"/>
                <w:sz w:val="24"/>
                <w:szCs w:val="24"/>
              </w:rPr>
              <w:t>en</w:t>
            </w:r>
            <w:r>
              <w:rPr>
                <w:spacing w:val="-1"/>
                <w:position w:val="-2"/>
                <w:sz w:val="24"/>
                <w:szCs w:val="24"/>
              </w:rPr>
              <w:t>j</w:t>
            </w:r>
            <w:r>
              <w:rPr>
                <w:spacing w:val="1"/>
                <w:position w:val="-2"/>
                <w:sz w:val="24"/>
                <w:szCs w:val="24"/>
              </w:rPr>
              <w:t>e</w:t>
            </w:r>
            <w:r>
              <w:rPr>
                <w:position w:val="-2"/>
                <w:sz w:val="24"/>
                <w:szCs w:val="24"/>
              </w:rPr>
              <w:t>l</w:t>
            </w:r>
            <w:r>
              <w:rPr>
                <w:spacing w:val="-1"/>
                <w:position w:val="-2"/>
                <w:sz w:val="24"/>
                <w:szCs w:val="24"/>
              </w:rPr>
              <w:t>a</w:t>
            </w:r>
            <w:r>
              <w:rPr>
                <w:position w:val="-2"/>
                <w:sz w:val="24"/>
                <w:szCs w:val="24"/>
              </w:rPr>
              <w:t>skan</w:t>
            </w:r>
            <w:proofErr w:type="spellEnd"/>
            <w:r>
              <w:rPr>
                <w:position w:val="-2"/>
                <w:sz w:val="24"/>
                <w:szCs w:val="24"/>
              </w:rPr>
              <w:t xml:space="preserve"> dan</w:t>
            </w:r>
          </w:p>
        </w:tc>
        <w:tc>
          <w:tcPr>
            <w:tcW w:w="19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65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•</w:t>
            </w:r>
            <w:r>
              <w:rPr>
                <w:rFonts w:ascii="Verdana" w:eastAsia="Verdana" w:hAnsi="Verdana" w:cs="Verdana"/>
                <w:spacing w:val="4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Pert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ak</w:t>
            </w:r>
            <w:proofErr w:type="spellEnd"/>
          </w:p>
        </w:tc>
        <w:tc>
          <w:tcPr>
            <w:tcW w:w="19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40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ang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</w:tr>
      <w:tr w:rsidR="00396358">
        <w:trPr>
          <w:trHeight w:hRule="exact" w:val="2740"/>
        </w:trPr>
        <w:tc>
          <w:tcPr>
            <w:tcW w:w="20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before="21"/>
              <w:ind w:left="289" w:right="259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pra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apa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nak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32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di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  <w:proofErr w:type="spellEnd"/>
          </w:p>
          <w:p w:rsidR="00396358" w:rsidRDefault="00FF4C9B">
            <w:pPr>
              <w:ind w:left="329" w:right="15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akuk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rakk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pesaw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ker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 samp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z w:val="24"/>
                <w:szCs w:val="24"/>
              </w:rPr>
              <w:t>yang</w:t>
            </w:r>
          </w:p>
        </w:tc>
        <w:tc>
          <w:tcPr>
            <w:tcW w:w="19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line="240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</w:t>
            </w:r>
            <w:proofErr w:type="spellEnd"/>
          </w:p>
          <w:p w:rsidR="00396358" w:rsidRDefault="00FF4C9B">
            <w:pPr>
              <w:ind w:left="109" w:right="149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meli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at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na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ga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maca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raa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nggap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rhasi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396358"/>
        </w:tc>
      </w:tr>
    </w:tbl>
    <w:p w:rsidR="00396358" w:rsidRDefault="00396358">
      <w:pPr>
        <w:sectPr w:rsidR="00396358">
          <w:pgSz w:w="11920" w:h="16840"/>
          <w:pgMar w:top="940" w:right="1580" w:bottom="280" w:left="1680" w:header="747" w:footer="0" w:gutter="0"/>
          <w:cols w:space="720"/>
        </w:sectPr>
      </w:pPr>
    </w:p>
    <w:p w:rsidR="00396358" w:rsidRDefault="00396358">
      <w:pPr>
        <w:spacing w:before="2" w:line="120" w:lineRule="exact"/>
        <w:rPr>
          <w:sz w:val="12"/>
          <w:szCs w:val="12"/>
        </w:rPr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6"/>
        <w:gridCol w:w="1992"/>
        <w:gridCol w:w="1924"/>
        <w:gridCol w:w="1984"/>
      </w:tblGrid>
      <w:tr w:rsidR="00396358">
        <w:trPr>
          <w:trHeight w:hRule="exact" w:val="288"/>
        </w:trPr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32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1"/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ia</w:t>
            </w:r>
          </w:p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</w:tr>
      <w:tr w:rsidR="00396358">
        <w:trPr>
          <w:trHeight w:hRule="exact" w:val="283"/>
        </w:trPr>
        <w:tc>
          <w:tcPr>
            <w:tcW w:w="20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  <w:tc>
          <w:tcPr>
            <w:tcW w:w="19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329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rsebut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9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a.</w:t>
            </w:r>
          </w:p>
        </w:tc>
        <w:tc>
          <w:tcPr>
            <w:tcW w:w="1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</w:tr>
      <w:tr w:rsidR="00396358">
        <w:trPr>
          <w:trHeight w:hRule="exact" w:val="2362"/>
        </w:trPr>
        <w:tc>
          <w:tcPr>
            <w:tcW w:w="20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  <w:tc>
          <w:tcPr>
            <w:tcW w:w="19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before="1" w:line="260" w:lineRule="exact"/>
              <w:ind w:left="329" w:right="92" w:hanging="264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•</w:t>
            </w:r>
            <w:r>
              <w:rPr>
                <w:rFonts w:ascii="Verdana" w:eastAsia="Verdana" w:hAnsi="Verdana" w:cs="Verdana"/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apa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saja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</w:p>
          <w:p w:rsidR="00396358" w:rsidRDefault="00FF4C9B">
            <w:pPr>
              <w:spacing w:line="260" w:lineRule="exact"/>
              <w:ind w:left="32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rsebu</w:t>
            </w:r>
            <w:r>
              <w:rPr>
                <w:spacing w:val="-1"/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  <w:tc>
          <w:tcPr>
            <w:tcW w:w="1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</w:tr>
      <w:tr w:rsidR="00396358">
        <w:trPr>
          <w:trHeight w:hRule="exact" w:val="425"/>
        </w:trPr>
        <w:tc>
          <w:tcPr>
            <w:tcW w:w="20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  <w:tc>
          <w:tcPr>
            <w:tcW w:w="19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>
            <w:pPr>
              <w:spacing w:before="9" w:line="100" w:lineRule="exact"/>
              <w:rPr>
                <w:sz w:val="11"/>
                <w:szCs w:val="11"/>
              </w:rPr>
            </w:pPr>
          </w:p>
          <w:p w:rsidR="00396358" w:rsidRDefault="00FF4C9B">
            <w:pPr>
              <w:ind w:left="65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•</w:t>
            </w:r>
            <w:r>
              <w:rPr>
                <w:rFonts w:ascii="Verdana" w:eastAsia="Verdana" w:hAnsi="Verdana" w:cs="Verdana"/>
                <w:spacing w:val="4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Kemud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  <w:proofErr w:type="spellEnd"/>
            <w:r>
              <w:rPr>
                <w:sz w:val="24"/>
                <w:szCs w:val="24"/>
              </w:rPr>
              <w:t xml:space="preserve"> guru</w:t>
            </w:r>
          </w:p>
        </w:tc>
        <w:tc>
          <w:tcPr>
            <w:tcW w:w="19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  <w:tc>
          <w:tcPr>
            <w:tcW w:w="1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</w:tr>
      <w:tr w:rsidR="00396358">
        <w:trPr>
          <w:trHeight w:hRule="exact" w:val="276"/>
        </w:trPr>
        <w:tc>
          <w:tcPr>
            <w:tcW w:w="20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  <w:tc>
          <w:tcPr>
            <w:tcW w:w="19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329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erit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</w:t>
            </w:r>
            <w:proofErr w:type="spellEnd"/>
          </w:p>
        </w:tc>
        <w:tc>
          <w:tcPr>
            <w:tcW w:w="19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  <w:tc>
          <w:tcPr>
            <w:tcW w:w="1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</w:tr>
      <w:tr w:rsidR="00396358">
        <w:trPr>
          <w:trHeight w:hRule="exact" w:val="276"/>
        </w:trPr>
        <w:tc>
          <w:tcPr>
            <w:tcW w:w="20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  <w:tc>
          <w:tcPr>
            <w:tcW w:w="19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32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suatu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9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  <w:tc>
          <w:tcPr>
            <w:tcW w:w="1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</w:tr>
      <w:tr w:rsidR="00396358">
        <w:trPr>
          <w:trHeight w:hRule="exact" w:val="276"/>
        </w:trPr>
        <w:tc>
          <w:tcPr>
            <w:tcW w:w="20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  <w:tc>
          <w:tcPr>
            <w:tcW w:w="19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3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yang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z w:val="24"/>
                <w:szCs w:val="24"/>
              </w:rPr>
              <w:t xml:space="preserve"> di</w:t>
            </w:r>
          </w:p>
        </w:tc>
        <w:tc>
          <w:tcPr>
            <w:tcW w:w="19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  <w:tc>
          <w:tcPr>
            <w:tcW w:w="1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</w:tr>
      <w:tr w:rsidR="00396358">
        <w:trPr>
          <w:trHeight w:hRule="exact" w:val="276"/>
        </w:trPr>
        <w:tc>
          <w:tcPr>
            <w:tcW w:w="20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  <w:tc>
          <w:tcPr>
            <w:tcW w:w="19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32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9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  <w:tc>
          <w:tcPr>
            <w:tcW w:w="1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</w:tr>
      <w:tr w:rsidR="00396358">
        <w:trPr>
          <w:trHeight w:hRule="exact" w:val="529"/>
        </w:trPr>
        <w:tc>
          <w:tcPr>
            <w:tcW w:w="20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  <w:tc>
          <w:tcPr>
            <w:tcW w:w="19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3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ora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rsebut</w:t>
            </w:r>
            <w:proofErr w:type="spellEnd"/>
          </w:p>
        </w:tc>
        <w:tc>
          <w:tcPr>
            <w:tcW w:w="19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  <w:tc>
          <w:tcPr>
            <w:tcW w:w="1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</w:tr>
      <w:tr w:rsidR="00396358">
        <w:trPr>
          <w:trHeight w:hRule="exact" w:val="533"/>
        </w:trPr>
        <w:tc>
          <w:tcPr>
            <w:tcW w:w="20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  <w:tc>
          <w:tcPr>
            <w:tcW w:w="19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>
            <w:pPr>
              <w:spacing w:before="7" w:line="220" w:lineRule="exact"/>
              <w:rPr>
                <w:sz w:val="22"/>
                <w:szCs w:val="22"/>
              </w:rPr>
            </w:pPr>
          </w:p>
          <w:p w:rsidR="00396358" w:rsidRDefault="00FF4C9B">
            <w:pPr>
              <w:ind w:left="65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•</w:t>
            </w:r>
            <w:r>
              <w:rPr>
                <w:rFonts w:ascii="Verdana" w:eastAsia="Verdana" w:hAnsi="Verdana" w:cs="Verdana"/>
                <w:spacing w:val="4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guru</w:t>
            </w:r>
          </w:p>
        </w:tc>
        <w:tc>
          <w:tcPr>
            <w:tcW w:w="19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  <w:tc>
          <w:tcPr>
            <w:tcW w:w="1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</w:tr>
      <w:tr w:rsidR="00396358">
        <w:trPr>
          <w:trHeight w:hRule="exact" w:val="276"/>
        </w:trPr>
        <w:tc>
          <w:tcPr>
            <w:tcW w:w="20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  <w:tc>
          <w:tcPr>
            <w:tcW w:w="19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32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19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  <w:tc>
          <w:tcPr>
            <w:tcW w:w="1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</w:tr>
      <w:tr w:rsidR="00396358">
        <w:trPr>
          <w:trHeight w:hRule="exact" w:val="276"/>
        </w:trPr>
        <w:tc>
          <w:tcPr>
            <w:tcW w:w="20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  <w:tc>
          <w:tcPr>
            <w:tcW w:w="19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32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  <w:proofErr w:type="spellEnd"/>
          </w:p>
        </w:tc>
        <w:tc>
          <w:tcPr>
            <w:tcW w:w="19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  <w:tc>
          <w:tcPr>
            <w:tcW w:w="1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</w:tr>
      <w:tr w:rsidR="00396358">
        <w:trPr>
          <w:trHeight w:hRule="exact" w:val="276"/>
        </w:trPr>
        <w:tc>
          <w:tcPr>
            <w:tcW w:w="20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  <w:tc>
          <w:tcPr>
            <w:tcW w:w="19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32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proofErr w:type="spellEnd"/>
          </w:p>
        </w:tc>
        <w:tc>
          <w:tcPr>
            <w:tcW w:w="19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  <w:tc>
          <w:tcPr>
            <w:tcW w:w="1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</w:tr>
      <w:tr w:rsidR="00396358">
        <w:trPr>
          <w:trHeight w:hRule="exact" w:val="276"/>
        </w:trPr>
        <w:tc>
          <w:tcPr>
            <w:tcW w:w="20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  <w:tc>
          <w:tcPr>
            <w:tcW w:w="19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329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akuk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9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  <w:tc>
          <w:tcPr>
            <w:tcW w:w="1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</w:tr>
      <w:tr w:rsidR="00396358">
        <w:trPr>
          <w:trHeight w:hRule="exact" w:val="276"/>
        </w:trPr>
        <w:tc>
          <w:tcPr>
            <w:tcW w:w="20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  <w:tc>
          <w:tcPr>
            <w:tcW w:w="19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32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eli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at</w:t>
            </w:r>
            <w:proofErr w:type="spellEnd"/>
          </w:p>
        </w:tc>
        <w:tc>
          <w:tcPr>
            <w:tcW w:w="19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  <w:tc>
          <w:tcPr>
            <w:tcW w:w="1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</w:tr>
      <w:tr w:rsidR="00396358">
        <w:trPr>
          <w:trHeight w:hRule="exact" w:val="276"/>
        </w:trPr>
        <w:tc>
          <w:tcPr>
            <w:tcW w:w="20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  <w:tc>
          <w:tcPr>
            <w:tcW w:w="19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32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</w:p>
        </w:tc>
        <w:tc>
          <w:tcPr>
            <w:tcW w:w="19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  <w:tc>
          <w:tcPr>
            <w:tcW w:w="1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</w:tr>
      <w:tr w:rsidR="00396358">
        <w:trPr>
          <w:trHeight w:hRule="exact" w:val="276"/>
        </w:trPr>
        <w:tc>
          <w:tcPr>
            <w:tcW w:w="20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  <w:tc>
          <w:tcPr>
            <w:tcW w:w="19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3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enulis</w:t>
            </w:r>
            <w:proofErr w:type="spellEnd"/>
          </w:p>
        </w:tc>
        <w:tc>
          <w:tcPr>
            <w:tcW w:w="19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  <w:tc>
          <w:tcPr>
            <w:tcW w:w="1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</w:tr>
      <w:tr w:rsidR="00396358">
        <w:trPr>
          <w:trHeight w:hRule="exact" w:val="276"/>
        </w:trPr>
        <w:tc>
          <w:tcPr>
            <w:tcW w:w="20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  <w:tc>
          <w:tcPr>
            <w:tcW w:w="19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32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sesuai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9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  <w:tc>
          <w:tcPr>
            <w:tcW w:w="1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96358" w:rsidRDefault="00396358"/>
        </w:tc>
      </w:tr>
      <w:tr w:rsidR="00396358">
        <w:trPr>
          <w:trHeight w:hRule="exact" w:val="274"/>
        </w:trPr>
        <w:tc>
          <w:tcPr>
            <w:tcW w:w="20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396358"/>
        </w:tc>
        <w:tc>
          <w:tcPr>
            <w:tcW w:w="19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329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tema</w:t>
            </w:r>
            <w:proofErr w:type="spellEnd"/>
            <w:r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9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396358"/>
        </w:tc>
        <w:tc>
          <w:tcPr>
            <w:tcW w:w="19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396358"/>
        </w:tc>
      </w:tr>
    </w:tbl>
    <w:p w:rsidR="00396358" w:rsidRDefault="00396358">
      <w:pPr>
        <w:spacing w:before="10" w:line="100" w:lineRule="exact"/>
        <w:rPr>
          <w:sz w:val="10"/>
          <w:szCs w:val="10"/>
        </w:rPr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FF4C9B">
      <w:pPr>
        <w:spacing w:before="29" w:line="480" w:lineRule="auto"/>
        <w:ind w:left="588" w:right="80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guru, Media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sai</w:t>
      </w:r>
      <w:proofErr w:type="spellEnd"/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proofErr w:type="spellEnd"/>
      <w:r>
        <w:rPr>
          <w:sz w:val="24"/>
          <w:szCs w:val="24"/>
        </w:rPr>
        <w:t xml:space="preserve">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proofErr w:type="spellStart"/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a.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rekomend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z w:val="24"/>
          <w:szCs w:val="24"/>
        </w:rPr>
        <w:t>.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guru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:rsidR="00396358" w:rsidRDefault="00FF4C9B">
      <w:pPr>
        <w:spacing w:before="10"/>
        <w:ind w:left="588"/>
        <w:rPr>
          <w:sz w:val="24"/>
          <w:szCs w:val="24"/>
        </w:rPr>
        <w:sectPr w:rsidR="00396358">
          <w:pgSz w:w="11920" w:h="16840"/>
          <w:pgMar w:top="940" w:right="1580" w:bottom="280" w:left="1680" w:header="747" w:footer="0" w:gutter="0"/>
          <w:cols w:space="720"/>
        </w:sectPr>
      </w:pPr>
      <w:r>
        <w:rPr>
          <w:b/>
          <w:sz w:val="24"/>
          <w:szCs w:val="24"/>
        </w:rPr>
        <w:t xml:space="preserve">4.   </w:t>
      </w:r>
      <w:r>
        <w:rPr>
          <w:b/>
          <w:spacing w:val="6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mentasi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(I</w:t>
      </w:r>
      <w:r>
        <w:rPr>
          <w:b/>
          <w:i/>
          <w:spacing w:val="-1"/>
          <w:sz w:val="24"/>
          <w:szCs w:val="24"/>
        </w:rPr>
        <w:t>m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m</w:t>
      </w:r>
      <w:r>
        <w:rPr>
          <w:b/>
          <w:i/>
          <w:sz w:val="24"/>
          <w:szCs w:val="24"/>
        </w:rPr>
        <w:t>en</w:t>
      </w:r>
      <w:r>
        <w:rPr>
          <w:b/>
          <w:i/>
          <w:spacing w:val="-1"/>
          <w:sz w:val="24"/>
          <w:szCs w:val="24"/>
        </w:rPr>
        <w:t>t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o</w:t>
      </w:r>
      <w:r>
        <w:rPr>
          <w:b/>
          <w:i/>
          <w:sz w:val="24"/>
          <w:szCs w:val="24"/>
        </w:rPr>
        <w:t>n)</w:t>
      </w: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before="2" w:line="280" w:lineRule="exact"/>
        <w:rPr>
          <w:sz w:val="28"/>
          <w:szCs w:val="28"/>
        </w:rPr>
      </w:pPr>
    </w:p>
    <w:p w:rsidR="00396358" w:rsidRDefault="00FF4C9B">
      <w:pPr>
        <w:spacing w:before="29" w:line="480" w:lineRule="auto"/>
        <w:ind w:left="1015" w:right="8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yang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uasi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di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kelas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ama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>.</w:t>
      </w:r>
    </w:p>
    <w:p w:rsidR="00396358" w:rsidRDefault="00FF4C9B">
      <w:pPr>
        <w:spacing w:before="10" w:line="480" w:lineRule="auto"/>
        <w:ind w:left="588" w:right="8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Pada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g</w:t>
      </w:r>
      <w:r>
        <w:rPr>
          <w:spacing w:val="2"/>
          <w:sz w:val="24"/>
          <w:szCs w:val="24"/>
        </w:rPr>
        <w:t>ur</w:t>
      </w:r>
      <w:r>
        <w:rPr>
          <w:sz w:val="24"/>
          <w:szCs w:val="24"/>
        </w:rPr>
        <w:t>u di TK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Kasih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 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lakukan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orama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dan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:</w:t>
      </w:r>
    </w:p>
    <w:p w:rsidR="00396358" w:rsidRDefault="00FF4C9B">
      <w:pPr>
        <w:spacing w:before="10"/>
        <w:ind w:left="654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</w:p>
    <w:p w:rsidR="00396358" w:rsidRDefault="00396358">
      <w:pPr>
        <w:spacing w:before="16" w:line="260" w:lineRule="exact"/>
        <w:rPr>
          <w:sz w:val="26"/>
          <w:szCs w:val="26"/>
        </w:rPr>
      </w:pPr>
    </w:p>
    <w:p w:rsidR="00396358" w:rsidRDefault="00FF4C9B">
      <w:pPr>
        <w:spacing w:line="480" w:lineRule="auto"/>
        <w:ind w:left="1015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Menc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al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proses </w:t>
      </w:r>
      <w:proofErr w:type="spellStart"/>
      <w:proofErr w:type="gram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396358" w:rsidRDefault="00FF4C9B">
      <w:pPr>
        <w:spacing w:before="10" w:line="480" w:lineRule="auto"/>
        <w:ind w:left="1015" w:right="83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 </w:t>
      </w:r>
      <w:proofErr w:type="spellStart"/>
      <w:r>
        <w:rPr>
          <w:sz w:val="24"/>
          <w:szCs w:val="24"/>
        </w:rPr>
        <w:t>Mendokum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wa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adi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 </w:t>
      </w:r>
      <w:proofErr w:type="spellStart"/>
      <w:r>
        <w:rPr>
          <w:sz w:val="24"/>
          <w:szCs w:val="24"/>
        </w:rPr>
        <w:t>sed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erlangsung</w:t>
      </w:r>
      <w:proofErr w:type="spellEnd"/>
    </w:p>
    <w:p w:rsidR="00396358" w:rsidRDefault="00FF4C9B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5.   </w:t>
      </w:r>
      <w:r>
        <w:rPr>
          <w:b/>
          <w:spacing w:val="6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Eva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ua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59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(e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uat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pacing w:val="2"/>
          <w:sz w:val="24"/>
          <w:szCs w:val="24"/>
        </w:rPr>
        <w:t>o</w:t>
      </w:r>
      <w:r>
        <w:rPr>
          <w:b/>
          <w:i/>
          <w:sz w:val="24"/>
          <w:szCs w:val="24"/>
        </w:rPr>
        <w:t>n)</w:t>
      </w:r>
    </w:p>
    <w:p w:rsidR="00396358" w:rsidRDefault="00396358">
      <w:pPr>
        <w:spacing w:before="16" w:line="260" w:lineRule="exact"/>
        <w:rPr>
          <w:sz w:val="26"/>
          <w:szCs w:val="26"/>
        </w:rPr>
      </w:pPr>
    </w:p>
    <w:p w:rsidR="00396358" w:rsidRDefault="00FF4C9B">
      <w:pPr>
        <w:spacing w:line="479" w:lineRule="auto"/>
        <w:ind w:left="1015" w:right="80"/>
        <w:jc w:val="both"/>
        <w:rPr>
          <w:sz w:val="24"/>
          <w:szCs w:val="24"/>
        </w:rPr>
        <w:sectPr w:rsidR="00396358">
          <w:pgSz w:w="11920" w:h="16840"/>
          <w:pgMar w:top="940" w:right="1580" w:bottom="280" w:left="1680" w:header="747" w:footer="0" w:gutter="0"/>
          <w:cols w:space="720"/>
        </w:sectPr>
      </w:pPr>
      <w:r>
        <w:rPr>
          <w:sz w:val="24"/>
          <w:szCs w:val="24"/>
        </w:rPr>
        <w:t xml:space="preserve">Pada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odel </w:t>
      </w:r>
      <w:proofErr w:type="spellStart"/>
      <w:r>
        <w:rPr>
          <w:sz w:val="24"/>
          <w:szCs w:val="24"/>
        </w:rPr>
        <w:t>des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DIE. </w:t>
      </w:r>
      <w:proofErr w:type="spellStart"/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</w:t>
      </w:r>
      <w:proofErr w:type="spellEnd"/>
      <w:r>
        <w:rPr>
          <w:sz w:val="24"/>
          <w:szCs w:val="24"/>
        </w:rPr>
        <w:t xml:space="preserve">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 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 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orama.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before="2" w:line="280" w:lineRule="exact"/>
        <w:rPr>
          <w:sz w:val="28"/>
          <w:szCs w:val="28"/>
        </w:rPr>
      </w:pPr>
    </w:p>
    <w:p w:rsidR="00396358" w:rsidRDefault="00FF4C9B">
      <w:pPr>
        <w:spacing w:before="29" w:line="480" w:lineRule="auto"/>
        <w:ind w:left="1015" w:right="80"/>
        <w:jc w:val="both"/>
        <w:rPr>
          <w:sz w:val="24"/>
          <w:szCs w:val="24"/>
        </w:rPr>
      </w:pPr>
      <w:r>
        <w:rPr>
          <w:sz w:val="24"/>
          <w:szCs w:val="24"/>
        </w:rPr>
        <w:t>guru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>kan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a.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ri</w:t>
      </w:r>
      <w:r>
        <w:rPr>
          <w:sz w:val="24"/>
          <w:szCs w:val="24"/>
        </w:rPr>
        <w:t>kan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pan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Kemud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uat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han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enuhi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a.</w:t>
      </w:r>
    </w:p>
    <w:p w:rsidR="00396358" w:rsidRDefault="00FF4C9B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3.5       </w:t>
      </w:r>
      <w:proofErr w:type="spellStart"/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strumen</w:t>
      </w:r>
      <w:proofErr w:type="spellEnd"/>
      <w:r>
        <w:rPr>
          <w:b/>
          <w:sz w:val="24"/>
          <w:szCs w:val="24"/>
        </w:rPr>
        <w:t xml:space="preserve"> 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Te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 xml:space="preserve">nik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Data</w:t>
      </w:r>
    </w:p>
    <w:p w:rsidR="00396358" w:rsidRDefault="00396358">
      <w:pPr>
        <w:spacing w:before="16" w:line="260" w:lineRule="exact"/>
        <w:rPr>
          <w:sz w:val="26"/>
          <w:szCs w:val="26"/>
        </w:rPr>
      </w:pPr>
    </w:p>
    <w:p w:rsidR="00396358" w:rsidRDefault="00FF4C9B">
      <w:pPr>
        <w:spacing w:line="456" w:lineRule="auto"/>
        <w:ind w:left="588" w:right="79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Sugiyono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(2013:2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4)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hwa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prosedur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atis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,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proofErr w:type="spellEnd"/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ngket</w:t>
      </w:r>
      <w:proofErr w:type="spellEnd"/>
      <w:r>
        <w:rPr>
          <w:sz w:val="24"/>
          <w:szCs w:val="24"/>
        </w:rPr>
        <w:t xml:space="preserve"> dan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Menurut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Sugiyono</w:t>
      </w:r>
      <w:proofErr w:type="spellEnd"/>
      <w:r>
        <w:rPr>
          <w:sz w:val="24"/>
          <w:szCs w:val="24"/>
        </w:rPr>
        <w:t xml:space="preserve"> (2014:142),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responden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seju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rtulis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ab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enurut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Sugiyono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(2015),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lakukan</w:t>
      </w:r>
      <w:proofErr w:type="spellEnd"/>
      <w:r>
        <w:rPr>
          <w:sz w:val="24"/>
          <w:szCs w:val="24"/>
        </w:rPr>
        <w:t xml:space="preserve">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proofErr w:type="spellStart"/>
      <w:r>
        <w:rPr>
          <w:sz w:val="24"/>
          <w:szCs w:val="24"/>
        </w:rPr>
        <w:t>dua</w:t>
      </w:r>
      <w:proofErr w:type="spellEnd"/>
      <w:r>
        <w:rPr>
          <w:sz w:val="24"/>
          <w:szCs w:val="24"/>
        </w:rPr>
        <w:t xml:space="preserve"> orang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awab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lan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akna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awan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sumbern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 Pada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ses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orama .</w:t>
      </w:r>
      <w:proofErr w:type="gram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nak</w:t>
      </w:r>
      <w:proofErr w:type="spellEnd"/>
      <w:r>
        <w:rPr>
          <w:sz w:val="24"/>
          <w:szCs w:val="24"/>
        </w:rPr>
        <w:t>.</w:t>
      </w:r>
    </w:p>
    <w:p w:rsidR="00396358" w:rsidRDefault="00FF4C9B">
      <w:pPr>
        <w:spacing w:before="11" w:line="455" w:lineRule="auto"/>
        <w:ind w:left="588" w:right="83" w:firstLine="708"/>
        <w:jc w:val="both"/>
        <w:rPr>
          <w:sz w:val="24"/>
          <w:szCs w:val="24"/>
        </w:rPr>
        <w:sectPr w:rsidR="00396358">
          <w:pgSz w:w="11920" w:h="16840"/>
          <w:pgMar w:top="940" w:right="1580" w:bottom="280" w:left="1680" w:header="747" w:footer="0" w:gutter="0"/>
          <w:cols w:space="720"/>
        </w:sectPr>
      </w:pPr>
      <w:proofErr w:type="spellStart"/>
      <w:r>
        <w:rPr>
          <w:sz w:val="24"/>
          <w:szCs w:val="24"/>
        </w:rPr>
        <w:t>Saat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gket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ahli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lidasi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a.</w:t>
      </w: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before="2" w:line="280" w:lineRule="exact"/>
        <w:rPr>
          <w:sz w:val="28"/>
          <w:szCs w:val="28"/>
        </w:rPr>
      </w:pPr>
    </w:p>
    <w:p w:rsidR="00396358" w:rsidRDefault="00FF4C9B">
      <w:pPr>
        <w:spacing w:before="29" w:line="455" w:lineRule="auto"/>
        <w:ind w:left="588" w:right="79"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kut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i-k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bar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ahli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li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>:</w:t>
      </w:r>
    </w:p>
    <w:p w:rsidR="00396358" w:rsidRDefault="00FF4C9B">
      <w:pPr>
        <w:spacing w:before="9"/>
        <w:ind w:left="2406" w:right="1222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Tabe</w:t>
      </w:r>
      <w:r>
        <w:rPr>
          <w:b/>
          <w:spacing w:val="-1"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 xml:space="preserve">. 3.2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isi-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isi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strumen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et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</w:p>
    <w:p w:rsidR="00396358" w:rsidRDefault="00FF4C9B">
      <w:pPr>
        <w:spacing w:line="260" w:lineRule="exact"/>
        <w:ind w:left="3549" w:right="2363"/>
        <w:jc w:val="center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Val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da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proofErr w:type="spellEnd"/>
      <w:r>
        <w:rPr>
          <w:b/>
          <w:spacing w:val="-1"/>
          <w:position w:val="-1"/>
          <w:sz w:val="24"/>
          <w:szCs w:val="24"/>
        </w:rPr>
        <w:t xml:space="preserve"> O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 xml:space="preserve">h 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hli</w:t>
      </w:r>
      <w:r>
        <w:rPr>
          <w:b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Mat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ri</w:t>
      </w:r>
      <w:proofErr w:type="spellEnd"/>
    </w:p>
    <w:tbl>
      <w:tblPr>
        <w:tblW w:w="0" w:type="auto"/>
        <w:tblInd w:w="5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6"/>
        <w:gridCol w:w="3631"/>
        <w:gridCol w:w="1626"/>
      </w:tblGrid>
      <w:tr w:rsidR="00396358">
        <w:trPr>
          <w:trHeight w:hRule="exact" w:val="276"/>
        </w:trPr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E50"/>
          </w:tcPr>
          <w:p w:rsidR="00396358" w:rsidRDefault="00FF4C9B">
            <w:pPr>
              <w:spacing w:line="260" w:lineRule="exact"/>
              <w:ind w:left="209"/>
              <w:rPr>
                <w:sz w:val="24"/>
                <w:szCs w:val="24"/>
              </w:rPr>
            </w:pPr>
            <w:proofErr w:type="spellStart"/>
            <w:r>
              <w:rPr>
                <w:b/>
                <w:position w:val="-1"/>
                <w:sz w:val="24"/>
                <w:szCs w:val="24"/>
              </w:rPr>
              <w:t>A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s</w:t>
            </w:r>
            <w:r>
              <w:rPr>
                <w:b/>
                <w:position w:val="-1"/>
                <w:sz w:val="24"/>
                <w:szCs w:val="24"/>
              </w:rPr>
              <w:t>pek</w:t>
            </w:r>
            <w:proofErr w:type="spellEnd"/>
            <w:r>
              <w:rPr>
                <w:b/>
                <w:spacing w:val="-5"/>
                <w:position w:val="-1"/>
                <w:sz w:val="24"/>
                <w:szCs w:val="24"/>
              </w:rPr>
              <w:t xml:space="preserve"> </w:t>
            </w:r>
            <w:r>
              <w:rPr>
                <w:b/>
                <w:position w:val="-1"/>
                <w:sz w:val="24"/>
                <w:szCs w:val="24"/>
              </w:rPr>
              <w:t>Ya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b/>
                <w:position w:val="-1"/>
                <w:sz w:val="24"/>
                <w:szCs w:val="24"/>
              </w:rPr>
              <w:t xml:space="preserve">g </w:t>
            </w:r>
            <w:proofErr w:type="spellStart"/>
            <w:r>
              <w:rPr>
                <w:b/>
                <w:position w:val="-1"/>
                <w:sz w:val="24"/>
                <w:szCs w:val="24"/>
              </w:rPr>
              <w:t>Dini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b/>
                <w:position w:val="-1"/>
                <w:sz w:val="24"/>
                <w:szCs w:val="24"/>
              </w:rPr>
              <w:t>ai</w:t>
            </w:r>
            <w:proofErr w:type="spellEnd"/>
          </w:p>
        </w:tc>
        <w:tc>
          <w:tcPr>
            <w:tcW w:w="3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E50"/>
          </w:tcPr>
          <w:p w:rsidR="00396358" w:rsidRDefault="00FF4C9B">
            <w:pPr>
              <w:spacing w:line="260" w:lineRule="exact"/>
              <w:ind w:left="1283" w:right="127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position w:val="-1"/>
                <w:sz w:val="24"/>
                <w:szCs w:val="24"/>
              </w:rPr>
              <w:t>I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b/>
                <w:position w:val="-1"/>
                <w:sz w:val="24"/>
                <w:szCs w:val="24"/>
              </w:rPr>
              <w:t>dikator</w:t>
            </w:r>
            <w:proofErr w:type="spellEnd"/>
          </w:p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E50"/>
          </w:tcPr>
          <w:p w:rsidR="00396358" w:rsidRDefault="00FF4C9B">
            <w:pPr>
              <w:spacing w:line="260" w:lineRule="exact"/>
              <w:ind w:left="125"/>
              <w:rPr>
                <w:sz w:val="24"/>
                <w:szCs w:val="24"/>
              </w:rPr>
            </w:pPr>
            <w:proofErr w:type="spellStart"/>
            <w:r>
              <w:rPr>
                <w:b/>
                <w:position w:val="-1"/>
                <w:sz w:val="24"/>
                <w:szCs w:val="24"/>
              </w:rPr>
              <w:t>Jumlah</w:t>
            </w:r>
            <w:proofErr w:type="spellEnd"/>
            <w:r>
              <w:rPr>
                <w:b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position w:val="-1"/>
                <w:sz w:val="24"/>
                <w:szCs w:val="24"/>
              </w:rPr>
              <w:t>Butir</w:t>
            </w:r>
            <w:proofErr w:type="spellEnd"/>
          </w:p>
        </w:tc>
      </w:tr>
      <w:tr w:rsidR="00396358">
        <w:trPr>
          <w:trHeight w:hRule="exact" w:val="293"/>
        </w:trPr>
        <w:tc>
          <w:tcPr>
            <w:tcW w:w="24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before="6"/>
              <w:ind w:left="137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pek</w:t>
            </w:r>
            <w:proofErr w:type="spellEnd"/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mbelaja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proofErr w:type="spellEnd"/>
          </w:p>
        </w:tc>
        <w:tc>
          <w:tcPr>
            <w:tcW w:w="3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before="6" w:line="260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Kesesua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eri</w:t>
            </w:r>
            <w:proofErr w:type="spellEnd"/>
          </w:p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before="6" w:line="260" w:lineRule="exact"/>
              <w:ind w:left="715" w:right="7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96358">
        <w:trPr>
          <w:trHeight w:hRule="exact" w:val="286"/>
        </w:trPr>
        <w:tc>
          <w:tcPr>
            <w:tcW w:w="24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396358"/>
        </w:tc>
        <w:tc>
          <w:tcPr>
            <w:tcW w:w="3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Keakur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proofErr w:type="spellEnd"/>
          </w:p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715" w:right="7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96358">
        <w:trPr>
          <w:trHeight w:hRule="exact" w:val="288"/>
        </w:trPr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733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pek</w:t>
            </w:r>
            <w:proofErr w:type="spellEnd"/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Isi</w:t>
            </w:r>
          </w:p>
        </w:tc>
        <w:tc>
          <w:tcPr>
            <w:tcW w:w="3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san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eri</w:t>
            </w:r>
            <w:proofErr w:type="spellEnd"/>
          </w:p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715" w:right="7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96358">
        <w:trPr>
          <w:trHeight w:hRule="exact" w:val="286"/>
        </w:trPr>
        <w:tc>
          <w:tcPr>
            <w:tcW w:w="60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2599" w:right="259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658" w:right="6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396358" w:rsidRDefault="00FF4C9B">
      <w:pPr>
        <w:spacing w:line="260" w:lineRule="exact"/>
        <w:ind w:left="1222" w:right="757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Adap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Modifik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Jurnal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Germ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 Du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dkk</w:t>
      </w:r>
      <w:proofErr w:type="spellEnd"/>
      <w:r>
        <w:rPr>
          <w:sz w:val="24"/>
          <w:szCs w:val="24"/>
        </w:rPr>
        <w:t>.</w:t>
      </w:r>
    </w:p>
    <w:p w:rsidR="00396358" w:rsidRDefault="00396358">
      <w:pPr>
        <w:spacing w:before="16" w:line="260" w:lineRule="exact"/>
        <w:rPr>
          <w:sz w:val="26"/>
          <w:szCs w:val="26"/>
        </w:rPr>
      </w:pPr>
    </w:p>
    <w:p w:rsidR="00396358" w:rsidRDefault="00FF4C9B">
      <w:pPr>
        <w:ind w:left="744" w:right="219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Tabe</w:t>
      </w:r>
      <w:r>
        <w:rPr>
          <w:b/>
          <w:spacing w:val="-1"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 xml:space="preserve">. 3.3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is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isi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strumen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et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idasi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h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hli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dia</w:t>
      </w:r>
    </w:p>
    <w:p w:rsidR="00396358" w:rsidRDefault="00FF4C9B">
      <w:pPr>
        <w:ind w:left="588"/>
        <w:rPr>
          <w:sz w:val="24"/>
          <w:szCs w:val="24"/>
        </w:rPr>
      </w:pPr>
      <w:proofErr w:type="spellStart"/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Adap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Modifik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Jurnal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Germ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 Du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dkk</w:t>
      </w:r>
      <w:proofErr w:type="spellEnd"/>
      <w:r>
        <w:rPr>
          <w:sz w:val="24"/>
          <w:szCs w:val="24"/>
        </w:rPr>
        <w:t>.</w:t>
      </w:r>
    </w:p>
    <w:p w:rsidR="00396358" w:rsidRDefault="00396358">
      <w:pPr>
        <w:spacing w:line="200" w:lineRule="exact"/>
      </w:pPr>
    </w:p>
    <w:tbl>
      <w:tblPr>
        <w:tblW w:w="0" w:type="auto"/>
        <w:tblInd w:w="5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833"/>
        <w:gridCol w:w="1700"/>
      </w:tblGrid>
      <w:tr w:rsidR="00396358">
        <w:trPr>
          <w:trHeight w:hRule="exact" w:val="563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E50"/>
          </w:tcPr>
          <w:p w:rsidR="00396358" w:rsidRDefault="00FF4C9B">
            <w:pPr>
              <w:ind w:left="205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pek</w:t>
            </w:r>
            <w:proofErr w:type="spellEnd"/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proofErr w:type="spellStart"/>
            <w:r>
              <w:rPr>
                <w:b/>
                <w:sz w:val="24"/>
                <w:szCs w:val="24"/>
              </w:rPr>
              <w:t>Dini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ai</w:t>
            </w:r>
            <w:proofErr w:type="spellEnd"/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E50"/>
          </w:tcPr>
          <w:p w:rsidR="00396358" w:rsidRDefault="00FF4C9B">
            <w:pPr>
              <w:ind w:left="1385" w:right="137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dikator</w:t>
            </w:r>
            <w:proofErr w:type="spellEnd"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E50"/>
          </w:tcPr>
          <w:p w:rsidR="00396358" w:rsidRDefault="00FF4C9B">
            <w:pPr>
              <w:ind w:left="156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Jumlah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Butir</w:t>
            </w:r>
            <w:proofErr w:type="spellEnd"/>
          </w:p>
        </w:tc>
      </w:tr>
      <w:tr w:rsidR="00396358">
        <w:trPr>
          <w:trHeight w:hRule="exact" w:val="1117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396358">
            <w:pPr>
              <w:spacing w:before="6" w:line="280" w:lineRule="exact"/>
              <w:rPr>
                <w:sz w:val="28"/>
                <w:szCs w:val="28"/>
              </w:rPr>
            </w:pPr>
          </w:p>
          <w:p w:rsidR="00396358" w:rsidRDefault="00FF4C9B">
            <w:pPr>
              <w:ind w:left="341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pek</w:t>
            </w:r>
            <w:proofErr w:type="spellEnd"/>
            <w:r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nyajian</w:t>
            </w:r>
            <w:proofErr w:type="spellEnd"/>
          </w:p>
          <w:p w:rsidR="00396358" w:rsidRDefault="00FF4C9B">
            <w:pPr>
              <w:ind w:left="42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dia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Desain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before="10"/>
              <w:ind w:left="109" w:right="7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Kesesua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kuran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an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waktu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396358">
            <w:pPr>
              <w:spacing w:before="6" w:line="280" w:lineRule="exact"/>
              <w:rPr>
                <w:sz w:val="28"/>
                <w:szCs w:val="28"/>
              </w:rPr>
            </w:pPr>
          </w:p>
          <w:p w:rsidR="00396358" w:rsidRDefault="00FF4C9B">
            <w:pPr>
              <w:ind w:left="749" w:right="7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96358">
        <w:trPr>
          <w:trHeight w:hRule="exact" w:val="1114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396358">
            <w:pPr>
              <w:spacing w:before="1" w:line="280" w:lineRule="exact"/>
              <w:rPr>
                <w:sz w:val="28"/>
                <w:szCs w:val="28"/>
              </w:rPr>
            </w:pPr>
          </w:p>
          <w:p w:rsidR="00396358" w:rsidRDefault="00FF4C9B">
            <w:pPr>
              <w:ind w:left="351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pek</w:t>
            </w:r>
            <w:proofErr w:type="spellEnd"/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ngg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before="5"/>
              <w:ind w:left="109" w:right="76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Kesesua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buhkan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at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</w:t>
            </w:r>
            <w:proofErr w:type="spellStart"/>
            <w:r>
              <w:rPr>
                <w:sz w:val="24"/>
                <w:szCs w:val="24"/>
              </w:rPr>
              <w:t>penggun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d</w:t>
            </w:r>
            <w:r>
              <w:rPr>
                <w:spacing w:val="-5"/>
                <w:sz w:val="24"/>
                <w:szCs w:val="24"/>
              </w:rPr>
              <w:t>i</w:t>
            </w:r>
            <w:r>
              <w:rPr>
                <w:spacing w:val="-6"/>
                <w:sz w:val="24"/>
                <w:szCs w:val="24"/>
              </w:rPr>
              <w:t>ora</w:t>
            </w:r>
            <w:r>
              <w:rPr>
                <w:spacing w:val="-7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396358">
            <w:pPr>
              <w:spacing w:before="1" w:line="280" w:lineRule="exact"/>
              <w:rPr>
                <w:sz w:val="28"/>
                <w:szCs w:val="28"/>
              </w:rPr>
            </w:pPr>
          </w:p>
          <w:p w:rsidR="00396358" w:rsidRDefault="00FF4C9B">
            <w:pPr>
              <w:ind w:left="749" w:right="7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96358">
        <w:trPr>
          <w:trHeight w:hRule="exact" w:val="56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before="5"/>
              <w:ind w:left="319" w:right="30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pek</w:t>
            </w:r>
            <w:proofErr w:type="spellEnd"/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Tampi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an</w:t>
            </w:r>
            <w:proofErr w:type="spellEnd"/>
          </w:p>
          <w:p w:rsidR="00396358" w:rsidRDefault="00FF4C9B">
            <w:pPr>
              <w:spacing w:line="260" w:lineRule="exact"/>
              <w:ind w:left="665" w:right="65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Estet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ka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before="5"/>
              <w:ind w:left="109" w:right="19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Kual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1"/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an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warna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ri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before="5"/>
              <w:ind w:left="749" w:right="7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96358">
        <w:trPr>
          <w:trHeight w:hRule="exact" w:val="288"/>
        </w:trPr>
        <w:tc>
          <w:tcPr>
            <w:tcW w:w="62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before="5"/>
              <w:ind w:left="2689" w:right="269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before="5"/>
              <w:ind w:left="687" w:right="6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396358" w:rsidRDefault="00FF4C9B">
      <w:pPr>
        <w:ind w:left="588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Tabe</w:t>
      </w:r>
      <w:r>
        <w:rPr>
          <w:b/>
          <w:spacing w:val="-1"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 xml:space="preserve">. 3.3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is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isi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strumen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et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idasi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h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hli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dia</w:t>
      </w:r>
    </w:p>
    <w:p w:rsidR="00396358" w:rsidRDefault="00396358">
      <w:pPr>
        <w:spacing w:before="16" w:line="260" w:lineRule="exact"/>
        <w:rPr>
          <w:sz w:val="26"/>
          <w:szCs w:val="26"/>
        </w:rPr>
      </w:pPr>
    </w:p>
    <w:p w:rsidR="00396358" w:rsidRDefault="00FF4C9B">
      <w:pPr>
        <w:ind w:left="588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r:Adap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proofErr w:type="spellEnd"/>
      <w:proofErr w:type="gram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Modifik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Jurnal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Germ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 Du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dkk</w:t>
      </w:r>
      <w:proofErr w:type="spellEnd"/>
      <w:r>
        <w:rPr>
          <w:sz w:val="24"/>
          <w:szCs w:val="24"/>
        </w:rPr>
        <w:t>.</w:t>
      </w:r>
    </w:p>
    <w:p w:rsidR="00396358" w:rsidRDefault="00396358">
      <w:pPr>
        <w:spacing w:before="4" w:line="100" w:lineRule="exact"/>
        <w:rPr>
          <w:sz w:val="11"/>
          <w:szCs w:val="11"/>
        </w:rPr>
      </w:pPr>
    </w:p>
    <w:p w:rsidR="00396358" w:rsidRDefault="00396358">
      <w:pPr>
        <w:spacing w:line="200" w:lineRule="exact"/>
      </w:pPr>
    </w:p>
    <w:tbl>
      <w:tblPr>
        <w:tblW w:w="0" w:type="auto"/>
        <w:tblInd w:w="5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833"/>
        <w:gridCol w:w="1700"/>
      </w:tblGrid>
      <w:tr w:rsidR="00396358">
        <w:trPr>
          <w:trHeight w:hRule="exact" w:val="56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E50"/>
          </w:tcPr>
          <w:p w:rsidR="00396358" w:rsidRDefault="00FF4C9B">
            <w:pPr>
              <w:spacing w:line="260" w:lineRule="exact"/>
              <w:ind w:left="205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pek</w:t>
            </w:r>
            <w:proofErr w:type="spellEnd"/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proofErr w:type="spellStart"/>
            <w:r>
              <w:rPr>
                <w:b/>
                <w:sz w:val="24"/>
                <w:szCs w:val="24"/>
              </w:rPr>
              <w:t>Dini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ai</w:t>
            </w:r>
            <w:proofErr w:type="spellEnd"/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E50"/>
          </w:tcPr>
          <w:p w:rsidR="00396358" w:rsidRDefault="00FF4C9B">
            <w:pPr>
              <w:spacing w:line="260" w:lineRule="exact"/>
              <w:ind w:left="1385" w:right="137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dikator</w:t>
            </w:r>
            <w:proofErr w:type="spellEnd"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E50"/>
          </w:tcPr>
          <w:p w:rsidR="00396358" w:rsidRDefault="00FF4C9B">
            <w:pPr>
              <w:spacing w:line="260" w:lineRule="exact"/>
              <w:ind w:left="156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Jumlah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Butir</w:t>
            </w:r>
            <w:proofErr w:type="spellEnd"/>
          </w:p>
        </w:tc>
      </w:tr>
      <w:tr w:rsidR="00396358">
        <w:trPr>
          <w:trHeight w:hRule="exact" w:val="1117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396358">
            <w:pPr>
              <w:spacing w:before="20" w:line="260" w:lineRule="exact"/>
              <w:rPr>
                <w:sz w:val="26"/>
                <w:szCs w:val="26"/>
              </w:rPr>
            </w:pPr>
          </w:p>
          <w:p w:rsidR="00396358" w:rsidRDefault="00FF4C9B">
            <w:pPr>
              <w:ind w:left="341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pek</w:t>
            </w:r>
            <w:proofErr w:type="spellEnd"/>
            <w:r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nyajian</w:t>
            </w:r>
            <w:proofErr w:type="spellEnd"/>
          </w:p>
          <w:p w:rsidR="00396358" w:rsidRDefault="00FF4C9B">
            <w:pPr>
              <w:ind w:left="42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dia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Desain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before="4"/>
              <w:ind w:left="109" w:right="7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Kesesua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kuran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an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waktu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396358">
            <w:pPr>
              <w:spacing w:before="20" w:line="260" w:lineRule="exact"/>
              <w:rPr>
                <w:sz w:val="26"/>
                <w:szCs w:val="26"/>
              </w:rPr>
            </w:pPr>
          </w:p>
          <w:p w:rsidR="00396358" w:rsidRDefault="00FF4C9B">
            <w:pPr>
              <w:ind w:left="749" w:right="7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96358">
        <w:trPr>
          <w:trHeight w:hRule="exact" w:val="1114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396358">
            <w:pPr>
              <w:spacing w:before="15" w:line="260" w:lineRule="exact"/>
              <w:rPr>
                <w:sz w:val="26"/>
                <w:szCs w:val="26"/>
              </w:rPr>
            </w:pPr>
          </w:p>
          <w:p w:rsidR="00396358" w:rsidRDefault="00FF4C9B">
            <w:pPr>
              <w:ind w:left="351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pek</w:t>
            </w:r>
            <w:proofErr w:type="spellEnd"/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ngg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before="2" w:line="260" w:lineRule="exact"/>
              <w:ind w:left="109" w:right="76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Kesesua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buhkan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at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</w:t>
            </w:r>
            <w:proofErr w:type="spellStart"/>
            <w:r>
              <w:rPr>
                <w:sz w:val="24"/>
                <w:szCs w:val="24"/>
              </w:rPr>
              <w:t>penggun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ora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396358">
            <w:pPr>
              <w:spacing w:before="15" w:line="260" w:lineRule="exact"/>
              <w:rPr>
                <w:sz w:val="26"/>
                <w:szCs w:val="26"/>
              </w:rPr>
            </w:pPr>
          </w:p>
          <w:p w:rsidR="00396358" w:rsidRDefault="00FF4C9B">
            <w:pPr>
              <w:ind w:left="749" w:right="7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96358">
        <w:trPr>
          <w:trHeight w:hRule="exact" w:val="562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319" w:right="30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pek</w:t>
            </w:r>
            <w:proofErr w:type="spellEnd"/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Tampi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an</w:t>
            </w:r>
            <w:proofErr w:type="spellEnd"/>
          </w:p>
          <w:p w:rsidR="00396358" w:rsidRDefault="00FF4C9B">
            <w:pPr>
              <w:spacing w:line="260" w:lineRule="exact"/>
              <w:ind w:left="665" w:right="65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Estet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ka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before="2" w:line="260" w:lineRule="exact"/>
              <w:ind w:left="109" w:right="19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Kual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1"/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an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warna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ri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749" w:right="7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96358">
        <w:trPr>
          <w:trHeight w:hRule="exact" w:val="288"/>
        </w:trPr>
        <w:tc>
          <w:tcPr>
            <w:tcW w:w="62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2689" w:right="269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687" w:right="6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396358" w:rsidRDefault="00396358">
      <w:pPr>
        <w:sectPr w:rsidR="00396358">
          <w:pgSz w:w="11920" w:h="16840"/>
          <w:pgMar w:top="940" w:right="1580" w:bottom="280" w:left="1680" w:header="747" w:footer="0" w:gutter="0"/>
          <w:cols w:space="720"/>
        </w:sectPr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before="2" w:line="280" w:lineRule="exact"/>
        <w:rPr>
          <w:sz w:val="28"/>
          <w:szCs w:val="28"/>
        </w:rPr>
      </w:pPr>
    </w:p>
    <w:p w:rsidR="00396358" w:rsidRDefault="00FF4C9B">
      <w:pPr>
        <w:spacing w:before="29"/>
        <w:ind w:left="1358" w:right="933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Tabel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3.4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is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isi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Wawa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ca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 xml:space="preserve">uru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um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Menggu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akan</w:t>
      </w:r>
      <w:proofErr w:type="spellEnd"/>
    </w:p>
    <w:p w:rsidR="00396358" w:rsidRDefault="00FF4C9B">
      <w:pPr>
        <w:spacing w:line="260" w:lineRule="exact"/>
        <w:ind w:left="3709" w:right="3283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dia Dio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ama</w:t>
      </w:r>
    </w:p>
    <w:tbl>
      <w:tblPr>
        <w:tblW w:w="0" w:type="auto"/>
        <w:tblInd w:w="8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6843"/>
      </w:tblGrid>
      <w:tr w:rsidR="00396358">
        <w:trPr>
          <w:trHeight w:hRule="exact" w:val="288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E50"/>
          </w:tcPr>
          <w:p w:rsidR="00396358" w:rsidRDefault="00FF4C9B">
            <w:pPr>
              <w:spacing w:line="260" w:lineRule="exact"/>
              <w:ind w:left="24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6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E50"/>
          </w:tcPr>
          <w:p w:rsidR="00396358" w:rsidRDefault="00FF4C9B">
            <w:pPr>
              <w:spacing w:line="260" w:lineRule="exact"/>
              <w:ind w:left="2281" w:right="2274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is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isi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Wawa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ra</w:t>
            </w:r>
            <w:proofErr w:type="spellEnd"/>
          </w:p>
        </w:tc>
      </w:tr>
      <w:tr w:rsidR="00396358">
        <w:trPr>
          <w:trHeight w:hRule="exact" w:val="287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291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imana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as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aks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</w:tr>
      <w:tr w:rsidR="00396358">
        <w:trPr>
          <w:trHeight w:hRule="exact" w:val="288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291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imana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ember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kan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an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</w:tr>
      <w:tr w:rsidR="00396358">
        <w:trPr>
          <w:trHeight w:hRule="exact" w:val="562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291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before="2" w:line="260" w:lineRule="exact"/>
              <w:ind w:left="109" w:right="1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Menurut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apa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ang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kan</w:t>
            </w:r>
            <w:proofErr w:type="spellEnd"/>
            <w:r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</w:tr>
      <w:tr w:rsidR="00396358">
        <w:trPr>
          <w:trHeight w:hRule="exact" w:val="840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396358">
            <w:pPr>
              <w:spacing w:before="15" w:line="260" w:lineRule="exact"/>
              <w:rPr>
                <w:sz w:val="26"/>
                <w:szCs w:val="26"/>
              </w:rPr>
            </w:pPr>
          </w:p>
          <w:p w:rsidR="00396358" w:rsidRDefault="00FF4C9B">
            <w:pPr>
              <w:ind w:left="291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before="2" w:line="260" w:lineRule="exact"/>
              <w:ind w:left="143" w:right="6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Apakah</w:t>
            </w:r>
            <w:proofErr w:type="spellEnd"/>
            <w:r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nya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TK Bina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Kasih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ang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sudah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14"/>
                <w:sz w:val="24"/>
                <w:szCs w:val="24"/>
              </w:rPr>
              <w:t>d</w:t>
            </w:r>
            <w:r>
              <w:rPr>
                <w:spacing w:val="13"/>
                <w:sz w:val="24"/>
                <w:szCs w:val="24"/>
              </w:rPr>
              <w:t>i</w:t>
            </w:r>
            <w:r>
              <w:rPr>
                <w:spacing w:val="14"/>
                <w:sz w:val="24"/>
                <w:szCs w:val="24"/>
              </w:rPr>
              <w:t>or</w:t>
            </w:r>
            <w:r>
              <w:rPr>
                <w:spacing w:val="15"/>
                <w:sz w:val="24"/>
                <w:szCs w:val="24"/>
              </w:rPr>
              <w:t>a</w:t>
            </w:r>
            <w:r>
              <w:rPr>
                <w:spacing w:val="13"/>
                <w:sz w:val="24"/>
                <w:szCs w:val="24"/>
              </w:rPr>
              <w:t>m</w:t>
            </w:r>
            <w:r>
              <w:rPr>
                <w:spacing w:val="1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?</w:t>
            </w:r>
          </w:p>
        </w:tc>
      </w:tr>
      <w:tr w:rsidR="00396358">
        <w:trPr>
          <w:trHeight w:hRule="exact" w:val="562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291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before="2" w:line="260" w:lineRule="exact"/>
              <w:ind w:left="109" w:right="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Menurut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yang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rik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dak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buat</w:t>
            </w:r>
            <w:proofErr w:type="spellEnd"/>
            <w:r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bosan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</w:tr>
    </w:tbl>
    <w:p w:rsidR="00396358" w:rsidRDefault="00396358">
      <w:pPr>
        <w:spacing w:before="7" w:line="100" w:lineRule="exact"/>
        <w:rPr>
          <w:sz w:val="11"/>
          <w:szCs w:val="11"/>
        </w:rPr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FF4C9B">
      <w:pPr>
        <w:spacing w:before="29"/>
        <w:ind w:left="626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Tabel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3.5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is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isi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Wawa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ca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 xml:space="preserve">uru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h </w:t>
      </w:r>
      <w:proofErr w:type="spellStart"/>
      <w:r>
        <w:rPr>
          <w:b/>
          <w:sz w:val="24"/>
          <w:szCs w:val="24"/>
        </w:rPr>
        <w:t>Menggu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akan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dia Dio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ama</w:t>
      </w:r>
    </w:p>
    <w:p w:rsidR="00396358" w:rsidRDefault="00396358">
      <w:pPr>
        <w:spacing w:before="8" w:line="140" w:lineRule="exact"/>
        <w:rPr>
          <w:sz w:val="15"/>
          <w:szCs w:val="15"/>
        </w:rPr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6843"/>
      </w:tblGrid>
      <w:tr w:rsidR="00396358">
        <w:trPr>
          <w:trHeight w:hRule="exact" w:val="287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E50"/>
          </w:tcPr>
          <w:p w:rsidR="00396358" w:rsidRDefault="00FF4C9B">
            <w:pPr>
              <w:spacing w:line="260" w:lineRule="exact"/>
              <w:ind w:left="24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6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E50"/>
          </w:tcPr>
          <w:p w:rsidR="00396358" w:rsidRDefault="00FF4C9B">
            <w:pPr>
              <w:spacing w:line="260" w:lineRule="exact"/>
              <w:ind w:left="2281" w:right="2274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is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isi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Wawa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ra</w:t>
            </w:r>
            <w:proofErr w:type="spellEnd"/>
          </w:p>
        </w:tc>
      </w:tr>
      <w:tr w:rsidR="00396358">
        <w:trPr>
          <w:trHeight w:hRule="exact" w:val="562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291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before="2" w:line="260" w:lineRule="exact"/>
              <w:ind w:left="109" w:right="42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imana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pat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ang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edia Dior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</w:tr>
      <w:tr w:rsidR="00396358">
        <w:trPr>
          <w:trHeight w:hRule="exact" w:val="562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291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before="2" w:line="260" w:lineRule="exact"/>
              <w:ind w:left="109" w:right="18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Apakah</w:t>
            </w:r>
            <w:proofErr w:type="spellEnd"/>
            <w:r>
              <w:rPr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udahk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ela</w:t>
            </w:r>
            <w:r>
              <w:rPr>
                <w:spacing w:val="-2"/>
                <w:sz w:val="24"/>
                <w:szCs w:val="24"/>
              </w:rPr>
              <w:t>kuk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elaja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an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</w:tr>
      <w:tr w:rsidR="00396358">
        <w:trPr>
          <w:trHeight w:hRule="exact" w:val="562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291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before="2" w:line="260" w:lineRule="exact"/>
              <w:ind w:left="143" w:right="72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Adakah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kesul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sela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kan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ia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ora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</w:tr>
      <w:tr w:rsidR="00396358">
        <w:trPr>
          <w:trHeight w:hRule="exact" w:val="562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291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Menurut</w:t>
            </w:r>
            <w:proofErr w:type="spellEnd"/>
            <w:r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kah</w:t>
            </w:r>
            <w:proofErr w:type="spellEnd"/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edia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sudah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</w:tr>
      <w:tr w:rsidR="00396358">
        <w:trPr>
          <w:trHeight w:hRule="exact" w:val="562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291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before="2" w:line="260" w:lineRule="exact"/>
              <w:ind w:left="109" w:right="99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Apakah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sudah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sesuai</w:t>
            </w:r>
            <w:proofErr w:type="spellEnd"/>
            <w:r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kan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proses </w:t>
            </w:r>
            <w:proofErr w:type="spellStart"/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1"/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</w:tr>
      <w:tr w:rsidR="00396358">
        <w:trPr>
          <w:trHeight w:hRule="exact" w:val="834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396358">
            <w:pPr>
              <w:spacing w:before="15" w:line="260" w:lineRule="exact"/>
              <w:rPr>
                <w:sz w:val="26"/>
                <w:szCs w:val="26"/>
              </w:rPr>
            </w:pPr>
          </w:p>
          <w:p w:rsidR="00396358" w:rsidRDefault="00FF4C9B">
            <w:pPr>
              <w:ind w:left="291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before="2" w:line="260" w:lineRule="exact"/>
              <w:ind w:left="109" w:right="7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Saat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rama,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ak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yang </w:t>
            </w:r>
            <w:proofErr w:type="spellStart"/>
            <w:r>
              <w:rPr>
                <w:sz w:val="24"/>
                <w:szCs w:val="24"/>
              </w:rPr>
              <w:t>kesul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pacing w:val="3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ateri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a?</w:t>
            </w:r>
          </w:p>
        </w:tc>
      </w:tr>
      <w:tr w:rsidR="00396358">
        <w:trPr>
          <w:trHeight w:hRule="exact" w:val="840"/>
        </w:trPr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396358">
            <w:pPr>
              <w:spacing w:before="15" w:line="260" w:lineRule="exact"/>
              <w:rPr>
                <w:sz w:val="26"/>
                <w:szCs w:val="26"/>
              </w:rPr>
            </w:pPr>
          </w:p>
          <w:p w:rsidR="00396358" w:rsidRDefault="00FF4C9B">
            <w:pPr>
              <w:ind w:left="291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before="2" w:line="260" w:lineRule="exact"/>
              <w:ind w:left="109" w:right="46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Menurut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setel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coba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a, </w:t>
            </w:r>
            <w:proofErr w:type="spellStart"/>
            <w:r>
              <w:rPr>
                <w:sz w:val="24"/>
                <w:szCs w:val="24"/>
              </w:rPr>
              <w:t>ap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kah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ada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?</w:t>
            </w:r>
            <w:proofErr w:type="gramEnd"/>
          </w:p>
        </w:tc>
      </w:tr>
    </w:tbl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before="2" w:line="220" w:lineRule="exact"/>
        <w:rPr>
          <w:sz w:val="22"/>
          <w:szCs w:val="22"/>
        </w:rPr>
      </w:pPr>
    </w:p>
    <w:p w:rsidR="00396358" w:rsidRDefault="00FF4C9B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3.6       Teknik </w:t>
      </w:r>
      <w:proofErr w:type="spellStart"/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nal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sis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396358" w:rsidRDefault="00396358">
      <w:pPr>
        <w:spacing w:before="16" w:line="260" w:lineRule="exact"/>
        <w:rPr>
          <w:sz w:val="26"/>
          <w:szCs w:val="26"/>
        </w:rPr>
      </w:pPr>
    </w:p>
    <w:p w:rsidR="00396358" w:rsidRDefault="00FF4C9B">
      <w:pPr>
        <w:spacing w:line="480" w:lineRule="auto"/>
        <w:ind w:left="588" w:right="119" w:firstLine="708"/>
        <w:jc w:val="both"/>
        <w:rPr>
          <w:sz w:val="24"/>
          <w:szCs w:val="24"/>
        </w:rPr>
        <w:sectPr w:rsidR="00396358">
          <w:pgSz w:w="11920" w:h="16840"/>
          <w:pgMar w:top="940" w:right="1540" w:bottom="280" w:left="1680" w:header="747" w:footer="0" w:gutter="0"/>
          <w:cols w:space="720"/>
        </w:sectPr>
      </w:pP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asi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Skala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entasi</w:t>
      </w:r>
      <w:proofErr w:type="spellEnd"/>
      <w:r>
        <w:rPr>
          <w:sz w:val="24"/>
          <w:szCs w:val="24"/>
        </w:rPr>
        <w:t xml:space="preserve"> 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kriteria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skor</w:t>
      </w:r>
      <w:proofErr w:type="spellEnd"/>
      <w:r>
        <w:rPr>
          <w:sz w:val="24"/>
          <w:szCs w:val="24"/>
        </w:rPr>
        <w:t xml:space="preserve"> ra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-rata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>:</w:t>
      </w: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before="2" w:line="280" w:lineRule="exact"/>
        <w:rPr>
          <w:sz w:val="28"/>
          <w:szCs w:val="28"/>
        </w:rPr>
      </w:pPr>
    </w:p>
    <w:p w:rsidR="00396358" w:rsidRDefault="00FF4C9B">
      <w:pPr>
        <w:spacing w:before="29" w:line="260" w:lineRule="exact"/>
        <w:ind w:left="3140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Tabel</w:t>
      </w:r>
      <w:proofErr w:type="spellEnd"/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3.6 </w:t>
      </w:r>
      <w:proofErr w:type="spellStart"/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spacing w:val="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ia</w:t>
      </w:r>
      <w:proofErr w:type="spellEnd"/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2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kala L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kert</w:t>
      </w:r>
    </w:p>
    <w:tbl>
      <w:tblPr>
        <w:tblW w:w="0" w:type="auto"/>
        <w:tblInd w:w="18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3120"/>
        <w:gridCol w:w="1759"/>
      </w:tblGrid>
      <w:tr w:rsidR="00396358">
        <w:trPr>
          <w:trHeight w:hRule="exact" w:val="320"/>
        </w:trPr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E50"/>
          </w:tcPr>
          <w:p w:rsidR="00396358" w:rsidRDefault="00FF4C9B">
            <w:pPr>
              <w:spacing w:line="260" w:lineRule="exact"/>
              <w:ind w:left="3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E50"/>
          </w:tcPr>
          <w:p w:rsidR="00396358" w:rsidRDefault="00FF4C9B">
            <w:pPr>
              <w:spacing w:line="260" w:lineRule="exact"/>
              <w:ind w:left="1101" w:right="109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te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ia</w:t>
            </w:r>
            <w:proofErr w:type="spellEnd"/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E50"/>
          </w:tcPr>
          <w:p w:rsidR="00396358" w:rsidRDefault="00FF4C9B">
            <w:pPr>
              <w:spacing w:line="260" w:lineRule="exact"/>
              <w:ind w:left="593" w:right="58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or</w:t>
            </w:r>
            <w:proofErr w:type="spellEnd"/>
          </w:p>
        </w:tc>
      </w:tr>
      <w:tr w:rsidR="00396358">
        <w:trPr>
          <w:trHeight w:hRule="exact" w:val="331"/>
        </w:trPr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before="4"/>
              <w:ind w:left="383" w:right="3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before="4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Sangat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ik</w:t>
            </w:r>
            <w:proofErr w:type="spellEnd"/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before="4"/>
              <w:ind w:left="781" w:right="7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96358">
        <w:trPr>
          <w:trHeight w:hRule="exact" w:val="326"/>
        </w:trPr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383" w:right="3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781" w:right="7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96358">
        <w:trPr>
          <w:trHeight w:hRule="exact" w:val="326"/>
        </w:trPr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383" w:right="3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Cukup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781" w:right="7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96358">
        <w:trPr>
          <w:trHeight w:hRule="exact" w:val="332"/>
        </w:trPr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383" w:right="3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Kurang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781" w:right="7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6358">
        <w:trPr>
          <w:trHeight w:hRule="exact" w:val="326"/>
        </w:trPr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383" w:right="3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dak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proofErr w:type="spellEnd"/>
          </w:p>
        </w:tc>
        <w:tc>
          <w:tcPr>
            <w:tcW w:w="1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line="260" w:lineRule="exact"/>
              <w:ind w:left="781" w:right="7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96358" w:rsidRDefault="00FF4C9B">
      <w:pPr>
        <w:spacing w:line="260" w:lineRule="exact"/>
        <w:ind w:left="2280"/>
        <w:rPr>
          <w:sz w:val="24"/>
          <w:szCs w:val="24"/>
        </w:rPr>
      </w:pP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mber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doyo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dalam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jarwo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k</w:t>
      </w:r>
      <w:proofErr w:type="spellEnd"/>
      <w:r>
        <w:rPr>
          <w:b/>
          <w:sz w:val="24"/>
          <w:szCs w:val="24"/>
        </w:rPr>
        <w:t>, 2022)</w:t>
      </w:r>
    </w:p>
    <w:p w:rsidR="00396358" w:rsidRDefault="00396358">
      <w:pPr>
        <w:spacing w:before="16" w:line="260" w:lineRule="exact"/>
        <w:rPr>
          <w:sz w:val="26"/>
          <w:szCs w:val="26"/>
        </w:rPr>
      </w:pPr>
    </w:p>
    <w:p w:rsidR="00396358" w:rsidRDefault="00FF4C9B">
      <w:pPr>
        <w:spacing w:line="480" w:lineRule="auto"/>
        <w:ind w:left="588" w:right="83" w:firstLine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deskripsi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kuanti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asi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kategori</w:t>
      </w:r>
      <w:proofErr w:type="spellEnd"/>
      <w:r>
        <w:rPr>
          <w:sz w:val="24"/>
          <w:szCs w:val="24"/>
        </w:rPr>
        <w:t xml:space="preserve"> pada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>:</w:t>
      </w:r>
    </w:p>
    <w:p w:rsidR="00396358" w:rsidRDefault="00FF4C9B">
      <w:pPr>
        <w:spacing w:before="1" w:line="320" w:lineRule="exact"/>
        <w:ind w:left="3270"/>
        <w:rPr>
          <w:rFonts w:ascii="Cambria Math" w:eastAsia="Cambria Math" w:hAnsi="Cambria Math" w:cs="Cambria Math"/>
          <w:sz w:val="24"/>
          <w:szCs w:val="24"/>
        </w:rPr>
      </w:pPr>
      <w:r>
        <w:rPr>
          <w:i/>
          <w:position w:val="-5"/>
          <w:sz w:val="24"/>
          <w:szCs w:val="24"/>
        </w:rPr>
        <w:t>Ps=</w:t>
      </w:r>
      <w:r>
        <w:rPr>
          <w:i/>
          <w:spacing w:val="23"/>
          <w:position w:val="-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             </w:t>
      </w:r>
      <w:r>
        <w:rPr>
          <w:rFonts w:ascii="Cambria Math" w:eastAsia="Cambria Math" w:hAnsi="Cambria Math" w:cs="Cambria Math"/>
          <w:spacing w:val="18"/>
          <w:position w:val="10"/>
          <w:sz w:val="17"/>
          <w:szCs w:val="17"/>
          <w:u w:val="single" w:color="000000"/>
        </w:rPr>
        <w:t xml:space="preserve"> </w:t>
      </w:r>
      <w:proofErr w:type="gramStart"/>
      <w:r>
        <w:rPr>
          <w:rFonts w:ascii="Cambria Math" w:eastAsia="Cambria Math" w:hAnsi="Cambria Math" w:cs="Cambria Math"/>
          <w:position w:val="10"/>
          <w:sz w:val="17"/>
          <w:szCs w:val="17"/>
          <w:u w:val="single" w:color="000000"/>
        </w:rPr>
        <w:t xml:space="preserve">σ </w:t>
      </w:r>
      <w:r>
        <w:rPr>
          <w:rFonts w:ascii="Cambria Math" w:eastAsia="Cambria Math" w:hAnsi="Cambria Math" w:cs="Cambria Math"/>
          <w:spacing w:val="13"/>
          <w:position w:val="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>�</w:t>
      </w:r>
      <w:proofErr w:type="gramEnd"/>
      <w:r>
        <w:rPr>
          <w:rFonts w:ascii="Cambria Math" w:eastAsia="Cambria Math" w:hAnsi="Cambria Math" w:cs="Cambria Math"/>
          <w:position w:val="9"/>
          <w:sz w:val="17"/>
          <w:szCs w:val="17"/>
          <w:u w:val="single" w:color="000000"/>
        </w:rPr>
        <w:t xml:space="preserve">               </w:t>
      </w:r>
      <w:r>
        <w:rPr>
          <w:rFonts w:ascii="Cambria Math" w:eastAsia="Cambria Math" w:hAnsi="Cambria Math" w:cs="Cambria Math"/>
          <w:spacing w:val="-13"/>
          <w:position w:val="9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-5"/>
          <w:sz w:val="24"/>
          <w:szCs w:val="24"/>
        </w:rPr>
        <w:t>𝑥</w:t>
      </w:r>
      <w:r>
        <w:rPr>
          <w:rFonts w:ascii="Cambria Math" w:eastAsia="Cambria Math" w:hAnsi="Cambria Math" w:cs="Cambria Math"/>
          <w:spacing w:val="8"/>
          <w:position w:val="-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-5"/>
          <w:sz w:val="24"/>
          <w:szCs w:val="24"/>
        </w:rPr>
        <w:t>100%</w:t>
      </w:r>
    </w:p>
    <w:p w:rsidR="00396358" w:rsidRDefault="00FF4C9B">
      <w:pPr>
        <w:spacing w:line="120" w:lineRule="exact"/>
        <w:ind w:left="3700" w:right="3618"/>
        <w:jc w:val="center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position w:val="1"/>
          <w:sz w:val="17"/>
          <w:szCs w:val="17"/>
        </w:rPr>
        <w:t>𝑆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��</w:t>
      </w:r>
      <w:r>
        <w:rPr>
          <w:rFonts w:ascii="Cambria Math" w:eastAsia="Cambria Math" w:hAnsi="Cambria Math" w:cs="Cambria Math"/>
          <w:spacing w:val="7"/>
          <w:position w:val="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𝑎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𝑖</w:t>
      </w:r>
      <w:r>
        <w:rPr>
          <w:rFonts w:ascii="Cambria Math" w:eastAsia="Cambria Math" w:hAnsi="Cambria Math" w:cs="Cambria Math"/>
          <w:spacing w:val="-1"/>
          <w:position w:val="1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𝑎</w:t>
      </w:r>
      <w:r>
        <w:rPr>
          <w:rFonts w:ascii="Cambria Math" w:eastAsia="Cambria Math" w:hAnsi="Cambria Math" w:cs="Cambria Math"/>
          <w:position w:val="1"/>
          <w:sz w:val="17"/>
          <w:szCs w:val="17"/>
        </w:rPr>
        <w:t>�</w:t>
      </w:r>
    </w:p>
    <w:p w:rsidR="00396358" w:rsidRDefault="00396358">
      <w:pPr>
        <w:spacing w:before="17" w:line="200" w:lineRule="exact"/>
      </w:pPr>
    </w:p>
    <w:p w:rsidR="00396358" w:rsidRDefault="00FF4C9B">
      <w:pPr>
        <w:spacing w:before="29" w:line="260" w:lineRule="exact"/>
        <w:ind w:left="2315"/>
        <w:rPr>
          <w:sz w:val="24"/>
          <w:szCs w:val="24"/>
        </w:rPr>
      </w:pPr>
      <w:r>
        <w:rPr>
          <w:position w:val="-1"/>
          <w:sz w:val="24"/>
          <w:szCs w:val="24"/>
        </w:rPr>
        <w:t>(</w:t>
      </w:r>
      <w:proofErr w:type="spellStart"/>
      <w:proofErr w:type="gramStart"/>
      <w:r>
        <w:rPr>
          <w:position w:val="-1"/>
          <w:sz w:val="24"/>
          <w:szCs w:val="24"/>
        </w:rPr>
        <w:t>Sumber</w:t>
      </w:r>
      <w:proofErr w:type="spellEnd"/>
      <w:r>
        <w:rPr>
          <w:position w:val="-1"/>
          <w:sz w:val="24"/>
          <w:szCs w:val="24"/>
        </w:rPr>
        <w:t xml:space="preserve"> :</w:t>
      </w:r>
      <w:proofErr w:type="gramEnd"/>
      <w:r>
        <w:rPr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Ari</w:t>
      </w:r>
      <w:r>
        <w:rPr>
          <w:spacing w:val="-1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un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o</w:t>
      </w:r>
      <w:proofErr w:type="spellEnd"/>
      <w:r>
        <w:rPr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da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am</w:t>
      </w:r>
      <w:proofErr w:type="spellEnd"/>
      <w:r>
        <w:rPr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Su</w:t>
      </w:r>
      <w:r>
        <w:rPr>
          <w:spacing w:val="2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arwo</w:t>
      </w:r>
      <w:proofErr w:type="spellEnd"/>
      <w:r>
        <w:rPr>
          <w:position w:val="-1"/>
          <w:sz w:val="24"/>
          <w:szCs w:val="24"/>
        </w:rPr>
        <w:t xml:space="preserve">, </w:t>
      </w:r>
      <w:proofErr w:type="spellStart"/>
      <w:r>
        <w:rPr>
          <w:position w:val="-1"/>
          <w:sz w:val="24"/>
          <w:szCs w:val="24"/>
        </w:rPr>
        <w:t>dkk</w:t>
      </w:r>
      <w:proofErr w:type="spellEnd"/>
      <w:r>
        <w:rPr>
          <w:position w:val="-1"/>
          <w:sz w:val="24"/>
          <w:szCs w:val="24"/>
        </w:rPr>
        <w:t xml:space="preserve">, </w:t>
      </w:r>
      <w:r>
        <w:rPr>
          <w:position w:val="-1"/>
          <w:sz w:val="24"/>
          <w:szCs w:val="24"/>
        </w:rPr>
        <w:t>2022)</w:t>
      </w:r>
    </w:p>
    <w:p w:rsidR="00396358" w:rsidRDefault="00396358">
      <w:pPr>
        <w:spacing w:before="12" w:line="240" w:lineRule="exact"/>
        <w:rPr>
          <w:sz w:val="24"/>
          <w:szCs w:val="24"/>
        </w:rPr>
      </w:pPr>
    </w:p>
    <w:p w:rsidR="00396358" w:rsidRDefault="00FF4C9B">
      <w:pPr>
        <w:spacing w:before="29"/>
        <w:ind w:left="588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:</w:t>
      </w:r>
      <w:proofErr w:type="gramEnd"/>
    </w:p>
    <w:p w:rsidR="00396358" w:rsidRDefault="00396358">
      <w:pPr>
        <w:spacing w:before="16" w:line="260" w:lineRule="exact"/>
        <w:rPr>
          <w:sz w:val="26"/>
          <w:szCs w:val="26"/>
        </w:rPr>
      </w:pPr>
    </w:p>
    <w:p w:rsidR="00396358" w:rsidRDefault="00FF4C9B">
      <w:pPr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s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Skor</w:t>
      </w:r>
      <w:proofErr w:type="spellEnd"/>
    </w:p>
    <w:p w:rsidR="00396358" w:rsidRDefault="00396358">
      <w:pPr>
        <w:spacing w:before="16" w:line="260" w:lineRule="exact"/>
        <w:rPr>
          <w:sz w:val="26"/>
          <w:szCs w:val="26"/>
        </w:rPr>
      </w:pPr>
    </w:p>
    <w:p w:rsidR="00396358" w:rsidRDefault="00FF4C9B">
      <w:pPr>
        <w:ind w:left="588"/>
        <w:rPr>
          <w:sz w:val="24"/>
          <w:szCs w:val="24"/>
        </w:rPr>
      </w:pPr>
      <w:r>
        <w:rPr>
          <w:sz w:val="24"/>
          <w:szCs w:val="24"/>
        </w:rPr>
        <w:t>∑</w:t>
      </w:r>
      <w:r>
        <w:rPr>
          <w:spacing w:val="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𝑛</w:t>
      </w:r>
      <w:r>
        <w:rPr>
          <w:rFonts w:ascii="Cambria Math" w:eastAsia="Cambria Math" w:hAnsi="Cambria Math" w:cs="Cambria Math"/>
          <w:sz w:val="24"/>
          <w:szCs w:val="24"/>
        </w:rPr>
        <w:t xml:space="preserve">    </w:t>
      </w:r>
      <w:proofErr w:type="gramStart"/>
      <w:r>
        <w:rPr>
          <w:rFonts w:ascii="Cambria Math" w:eastAsia="Cambria Math" w:hAnsi="Cambria Math" w:cs="Cambria Math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Jum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skor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proofErr w:type="spellEnd"/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Jum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skor</w:t>
      </w:r>
      <w:proofErr w:type="spellEnd"/>
      <w:r>
        <w:rPr>
          <w:sz w:val="24"/>
          <w:szCs w:val="24"/>
        </w:rPr>
        <w:t xml:space="preserve"> total</w:t>
      </w:r>
    </w:p>
    <w:p w:rsidR="00396358" w:rsidRDefault="00396358">
      <w:pPr>
        <w:spacing w:before="1" w:line="280" w:lineRule="exact"/>
        <w:rPr>
          <w:sz w:val="28"/>
          <w:szCs w:val="28"/>
        </w:rPr>
      </w:pPr>
    </w:p>
    <w:p w:rsidR="00396358" w:rsidRDefault="00FF4C9B">
      <w:pPr>
        <w:spacing w:line="480" w:lineRule="auto"/>
        <w:ind w:left="588" w:right="82"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Hasil 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skor</w:t>
      </w:r>
      <w:proofErr w:type="spellEnd"/>
      <w:r>
        <w:rPr>
          <w:sz w:val="24"/>
          <w:szCs w:val="24"/>
        </w:rPr>
        <w:t xml:space="preserve">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konver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proofErr w:type="spellEnd"/>
      <w:r>
        <w:rPr>
          <w:sz w:val="24"/>
          <w:szCs w:val="24"/>
        </w:rPr>
        <w:t xml:space="preserve"> 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396358" w:rsidRDefault="00396358">
      <w:pPr>
        <w:spacing w:before="2" w:line="160" w:lineRule="exact"/>
        <w:rPr>
          <w:sz w:val="16"/>
          <w:szCs w:val="16"/>
        </w:rPr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FF4C9B">
      <w:pPr>
        <w:ind w:left="254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Tabel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3.7 </w:t>
      </w:r>
      <w:proofErr w:type="spellStart"/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ayak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</w:p>
    <w:p w:rsidR="00396358" w:rsidRDefault="00396358">
      <w:pPr>
        <w:spacing w:before="10" w:line="280" w:lineRule="exact"/>
        <w:rPr>
          <w:sz w:val="28"/>
          <w:szCs w:val="28"/>
        </w:rPr>
      </w:pPr>
    </w:p>
    <w:tbl>
      <w:tblPr>
        <w:tblW w:w="0" w:type="auto"/>
        <w:tblInd w:w="18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8"/>
        <w:gridCol w:w="3120"/>
      </w:tblGrid>
      <w:tr w:rsidR="00396358">
        <w:trPr>
          <w:trHeight w:hRule="exact" w:val="316"/>
        </w:trPr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E50"/>
          </w:tcPr>
          <w:p w:rsidR="00396358" w:rsidRDefault="00FF4C9B">
            <w:pPr>
              <w:ind w:left="873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rsentase</w:t>
            </w:r>
            <w:proofErr w:type="spellEnd"/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E50"/>
          </w:tcPr>
          <w:p w:rsidR="00396358" w:rsidRDefault="00FF4C9B">
            <w:pPr>
              <w:ind w:left="1099" w:right="109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te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ia</w:t>
            </w:r>
            <w:proofErr w:type="spellEnd"/>
          </w:p>
        </w:tc>
      </w:tr>
      <w:tr w:rsidR="00396358">
        <w:trPr>
          <w:trHeight w:hRule="exact" w:val="337"/>
        </w:trPr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before="10"/>
              <w:ind w:left="8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83%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100%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before="10"/>
              <w:ind w:left="90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Sangat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yak</w:t>
            </w:r>
            <w:proofErr w:type="spellEnd"/>
          </w:p>
        </w:tc>
      </w:tr>
      <w:tr w:rsidR="00396358">
        <w:trPr>
          <w:trHeight w:hRule="exact" w:val="326"/>
        </w:trPr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before="5"/>
              <w:ind w:left="8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63%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82%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before="5"/>
              <w:ind w:left="1219" w:right="121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yak</w:t>
            </w:r>
            <w:proofErr w:type="spellEnd"/>
          </w:p>
        </w:tc>
      </w:tr>
      <w:tr w:rsidR="00396358">
        <w:trPr>
          <w:trHeight w:hRule="exact" w:val="326"/>
        </w:trPr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before="5"/>
              <w:ind w:left="8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44%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62%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before="5"/>
              <w:ind w:left="9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Cukup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yak</w:t>
            </w:r>
            <w:proofErr w:type="spellEnd"/>
          </w:p>
        </w:tc>
      </w:tr>
      <w:tr w:rsidR="00396358">
        <w:trPr>
          <w:trHeight w:hRule="exact" w:val="326"/>
        </w:trPr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before="5"/>
              <w:ind w:left="8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43%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6358" w:rsidRDefault="00FF4C9B">
            <w:pPr>
              <w:spacing w:before="5"/>
              <w:ind w:left="86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Kurang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yak</w:t>
            </w:r>
            <w:proofErr w:type="spellEnd"/>
          </w:p>
        </w:tc>
      </w:tr>
    </w:tbl>
    <w:p w:rsidR="00396358" w:rsidRDefault="00FF4C9B">
      <w:pPr>
        <w:ind w:left="2474"/>
        <w:rPr>
          <w:sz w:val="24"/>
          <w:szCs w:val="24"/>
        </w:rPr>
        <w:sectPr w:rsidR="00396358">
          <w:pgSz w:w="11920" w:h="16840"/>
          <w:pgMar w:top="940" w:right="1580" w:bottom="280" w:left="1680" w:header="747" w:footer="0" w:gutter="0"/>
          <w:cols w:space="720"/>
        </w:sect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Sumber</w:t>
      </w:r>
      <w:proofErr w:type="spellEnd"/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oyoko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arwo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dkk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2022)</w:t>
      </w: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line="200" w:lineRule="exact"/>
      </w:pPr>
    </w:p>
    <w:p w:rsidR="00396358" w:rsidRDefault="00396358">
      <w:pPr>
        <w:spacing w:before="2" w:line="280" w:lineRule="exact"/>
        <w:rPr>
          <w:sz w:val="28"/>
          <w:szCs w:val="28"/>
        </w:rPr>
      </w:pPr>
    </w:p>
    <w:p w:rsidR="00396358" w:rsidRDefault="00FF4C9B">
      <w:pPr>
        <w:spacing w:before="29" w:line="480" w:lineRule="auto"/>
        <w:ind w:left="588" w:right="84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jic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proofErr w:type="spellEnd"/>
      <w:r>
        <w:rPr>
          <w:sz w:val="24"/>
          <w:szCs w:val="24"/>
        </w:rPr>
        <w:t xml:space="preserve"> 63%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100% 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para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sectPr w:rsidR="00396358">
      <w:pgSz w:w="11920" w:h="16840"/>
      <w:pgMar w:top="940" w:right="1580" w:bottom="280" w:left="1680" w:header="7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F4C9B" w:rsidRDefault="00FF4C9B">
      <w:r>
        <w:separator/>
      </w:r>
    </w:p>
  </w:endnote>
  <w:endnote w:type="continuationSeparator" w:id="0">
    <w:p w:rsidR="00FF4C9B" w:rsidRDefault="00FF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97632" w:rsidRDefault="00C976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97632" w:rsidRDefault="00C976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97632" w:rsidRDefault="00C97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F4C9B" w:rsidRDefault="00FF4C9B">
      <w:r>
        <w:separator/>
      </w:r>
    </w:p>
  </w:footnote>
  <w:footnote w:type="continuationSeparator" w:id="0">
    <w:p w:rsidR="00FF4C9B" w:rsidRDefault="00FF4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97632" w:rsidRDefault="00C976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706454" o:spid="_x0000_s2052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97632" w:rsidRDefault="00C976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706455" o:spid="_x0000_s2053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97632" w:rsidRDefault="00C976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706453" o:spid="_x0000_s2051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97632" w:rsidRDefault="00C976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706457" o:spid="_x0000_s2055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6358" w:rsidRDefault="00C97632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706458" o:spid="_x0000_s2056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  <w:r w:rsidR="00FF4C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9pt;margin-top:36.35pt;width:14.6pt;height:12.5pt;z-index:-251658752;mso-position-horizontal-relative:page;mso-position-vertical-relative:page" filled="f" stroked="f">
          <v:textbox inset="0,0,0,0">
            <w:txbxContent>
              <w:p w:rsidR="00396358" w:rsidRDefault="00FF4C9B">
                <w:pPr>
                  <w:spacing w:line="220" w:lineRule="exact"/>
                  <w:ind w:left="40"/>
                  <w:rPr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97632" w:rsidRDefault="00C976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706456" o:spid="_x0000_s2054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FA5F29"/>
    <w:multiLevelType w:val="multilevel"/>
    <w:tmpl w:val="F844E3F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6o1/qilmY7G+XiVNnifealp8hbYCT8Vkb43o6wyLDC7q0+7ss/GpzdFhw7HoTHnhyXCOAVXr1DJRG8s+h6vpA==" w:salt="Aj9K0nofdgbw0qb5XzN1Xw==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358"/>
    <w:rsid w:val="00396358"/>
    <w:rsid w:val="00C97632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105AFBF3-0ED4-441F-9FC9-19CA8888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976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632"/>
  </w:style>
  <w:style w:type="paragraph" w:styleId="Footer">
    <w:name w:val="footer"/>
    <w:basedOn w:val="Normal"/>
    <w:link w:val="FooterChar"/>
    <w:uiPriority w:val="99"/>
    <w:unhideWhenUsed/>
    <w:rsid w:val="00C976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2482</Words>
  <Characters>14150</Characters>
  <Application>Microsoft Office Word</Application>
  <DocSecurity>0</DocSecurity>
  <Lines>117</Lines>
  <Paragraphs>33</Paragraphs>
  <ScaleCrop>false</ScaleCrop>
  <Company/>
  <LinksUpToDate>false</LinksUpToDate>
  <CharactersWithSpaces>16599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</cp:lastModifiedBy>
  <cp:revision>2</cp:revision>
  <dcterms:created xsi:type="dcterms:W3CDTF">2024-12-13T03:19:00Z</dcterms:created>
  <dcterms:modified xsi:type="dcterms:W3CDTF">2024-12-13T03:24:00Z</dcterms:modified>
</cp:coreProperties>
</file>