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7E07" w14:textId="77777777" w:rsidR="006D6156" w:rsidRDefault="006D6156">
      <w:pPr>
        <w:spacing w:line="200" w:lineRule="exact"/>
      </w:pPr>
      <w:bookmarkStart w:id="0" w:name="_GoBack"/>
      <w:bookmarkEnd w:id="0"/>
    </w:p>
    <w:p w14:paraId="4D6F8857" w14:textId="77777777" w:rsidR="006D6156" w:rsidRDefault="006D6156">
      <w:pPr>
        <w:spacing w:line="200" w:lineRule="exact"/>
      </w:pPr>
    </w:p>
    <w:p w14:paraId="4ACE5B7B" w14:textId="77777777" w:rsidR="006D6156" w:rsidRDefault="006D6156">
      <w:pPr>
        <w:spacing w:before="1" w:line="260" w:lineRule="exact"/>
        <w:rPr>
          <w:sz w:val="26"/>
          <w:szCs w:val="26"/>
        </w:rPr>
      </w:pPr>
    </w:p>
    <w:p w14:paraId="69984A68" w14:textId="77777777" w:rsidR="006D6156" w:rsidRDefault="004940C8">
      <w:pPr>
        <w:spacing w:before="29"/>
        <w:ind w:left="4157" w:right="36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14:paraId="126B77FD" w14:textId="77777777" w:rsidR="006D6156" w:rsidRDefault="006D6156">
      <w:pPr>
        <w:spacing w:before="16" w:line="260" w:lineRule="exact"/>
        <w:rPr>
          <w:sz w:val="26"/>
          <w:szCs w:val="26"/>
        </w:rPr>
      </w:pPr>
    </w:p>
    <w:p w14:paraId="3FE6D038" w14:textId="77777777" w:rsidR="006D6156" w:rsidRDefault="004940C8">
      <w:pPr>
        <w:spacing w:line="260" w:lineRule="exact"/>
        <w:ind w:left="2972" w:right="248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14:paraId="14CECDBC" w14:textId="77777777" w:rsidR="006D6156" w:rsidRDefault="006D6156">
      <w:pPr>
        <w:spacing w:before="8" w:line="120" w:lineRule="exact"/>
        <w:rPr>
          <w:sz w:val="12"/>
          <w:szCs w:val="12"/>
        </w:rPr>
      </w:pPr>
    </w:p>
    <w:p w14:paraId="5CB77385" w14:textId="77777777" w:rsidR="006D6156" w:rsidRDefault="006D6156">
      <w:pPr>
        <w:spacing w:line="200" w:lineRule="exact"/>
      </w:pPr>
    </w:p>
    <w:p w14:paraId="04D7A770" w14:textId="77777777" w:rsidR="006D6156" w:rsidRDefault="006D6156">
      <w:pPr>
        <w:spacing w:line="200" w:lineRule="exact"/>
      </w:pPr>
    </w:p>
    <w:p w14:paraId="603F194D" w14:textId="77777777" w:rsidR="006D6156" w:rsidRDefault="004940C8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5.1      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esimpulan</w:t>
      </w:r>
    </w:p>
    <w:p w14:paraId="6FBA7FDA" w14:textId="77777777" w:rsidR="006D6156" w:rsidRDefault="006D6156">
      <w:pPr>
        <w:spacing w:before="16" w:line="260" w:lineRule="exact"/>
        <w:rPr>
          <w:sz w:val="26"/>
          <w:szCs w:val="26"/>
        </w:rPr>
      </w:pPr>
    </w:p>
    <w:p w14:paraId="60C7C913" w14:textId="77777777" w:rsidR="006D6156" w:rsidRDefault="004940C8">
      <w:pPr>
        <w:spacing w:line="480" w:lineRule="auto"/>
        <w:ind w:left="588" w:right="63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6B79D9E8" w14:textId="77777777" w:rsidR="006D6156" w:rsidRDefault="004940C8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1.   Model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</w:p>
    <w:p w14:paraId="3CA98AB9" w14:textId="77777777" w:rsidR="006D6156" w:rsidRDefault="006D6156">
      <w:pPr>
        <w:spacing w:before="16" w:line="260" w:lineRule="exact"/>
        <w:rPr>
          <w:sz w:val="26"/>
          <w:szCs w:val="26"/>
        </w:rPr>
      </w:pPr>
    </w:p>
    <w:p w14:paraId="4F3BB558" w14:textId="77777777" w:rsidR="006D6156" w:rsidRDefault="004940C8">
      <w:pPr>
        <w:spacing w:line="480" w:lineRule="auto"/>
        <w:ind w:left="1015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sis),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(design),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(dev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t),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n),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n)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apron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14:paraId="40A8DE84" w14:textId="77777777" w:rsidR="006D6156" w:rsidRDefault="004940C8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</w:p>
    <w:p w14:paraId="296D36DC" w14:textId="77777777" w:rsidR="006D6156" w:rsidRDefault="006D6156">
      <w:pPr>
        <w:spacing w:before="16" w:line="260" w:lineRule="exact"/>
        <w:rPr>
          <w:sz w:val="26"/>
          <w:szCs w:val="26"/>
        </w:rPr>
      </w:pPr>
    </w:p>
    <w:p w14:paraId="5DDE65A5" w14:textId="77777777" w:rsidR="006D6156" w:rsidRDefault="004940C8">
      <w:pPr>
        <w:spacing w:line="480" w:lineRule="auto"/>
        <w:ind w:left="1015" w:right="60"/>
        <w:jc w:val="both"/>
        <w:rPr>
          <w:sz w:val="24"/>
          <w:szCs w:val="24"/>
        </w:rPr>
      </w:pPr>
      <w:r>
        <w:rPr>
          <w:sz w:val="24"/>
          <w:szCs w:val="24"/>
        </w:rPr>
        <w:t>76,3%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z w:val="24"/>
          <w:szCs w:val="24"/>
        </w:rPr>
        <w:t xml:space="preserve"> dan 98,4%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guru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7EE4EF9" w14:textId="77777777" w:rsidR="006D6156" w:rsidRDefault="004940C8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5.2       Saran</w:t>
      </w:r>
    </w:p>
    <w:p w14:paraId="4C586CBD" w14:textId="77777777" w:rsidR="006D6156" w:rsidRDefault="006D6156">
      <w:pPr>
        <w:spacing w:before="16" w:line="260" w:lineRule="exact"/>
        <w:rPr>
          <w:sz w:val="26"/>
          <w:szCs w:val="26"/>
        </w:rPr>
      </w:pPr>
    </w:p>
    <w:p w14:paraId="77507708" w14:textId="77777777" w:rsidR="006D6156" w:rsidRDefault="004940C8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</w:p>
    <w:p w14:paraId="64F36F15" w14:textId="77777777" w:rsidR="006D6156" w:rsidRDefault="004940C8">
      <w:pPr>
        <w:spacing w:before="56" w:line="540" w:lineRule="exact"/>
        <w:ind w:left="1297" w:right="63"/>
        <w:rPr>
          <w:sz w:val="24"/>
          <w:szCs w:val="24"/>
        </w:rPr>
      </w:pPr>
      <w:proofErr w:type="spellStart"/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tahuan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</w:p>
    <w:p w14:paraId="69F95829" w14:textId="77777777" w:rsidR="006D6156" w:rsidRDefault="006D6156">
      <w:pPr>
        <w:spacing w:before="5" w:line="140" w:lineRule="exact"/>
        <w:rPr>
          <w:sz w:val="14"/>
          <w:szCs w:val="14"/>
        </w:rPr>
      </w:pPr>
    </w:p>
    <w:p w14:paraId="1DB80D70" w14:textId="77777777" w:rsidR="006D6156" w:rsidRDefault="006D6156">
      <w:pPr>
        <w:spacing w:line="200" w:lineRule="exact"/>
      </w:pPr>
    </w:p>
    <w:p w14:paraId="38E854C9" w14:textId="77777777" w:rsidR="006D6156" w:rsidRDefault="006D6156">
      <w:pPr>
        <w:spacing w:line="200" w:lineRule="exact"/>
      </w:pPr>
    </w:p>
    <w:p w14:paraId="4409675B" w14:textId="77777777" w:rsidR="006D6156" w:rsidRDefault="004940C8">
      <w:pPr>
        <w:spacing w:before="11"/>
        <w:ind w:left="4409" w:right="3921"/>
        <w:jc w:val="center"/>
        <w:rPr>
          <w:rFonts w:ascii="Calibri" w:eastAsia="Calibri" w:hAnsi="Calibri" w:cs="Calibri"/>
          <w:sz w:val="22"/>
          <w:szCs w:val="22"/>
        </w:rPr>
        <w:sectPr w:rsidR="006D61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67</w:t>
      </w:r>
    </w:p>
    <w:p w14:paraId="37CEDAB6" w14:textId="77777777" w:rsidR="006D6156" w:rsidRDefault="004940C8">
      <w:pPr>
        <w:spacing w:before="82"/>
        <w:ind w:right="116"/>
        <w:jc w:val="right"/>
        <w:rPr>
          <w:sz w:val="21"/>
          <w:szCs w:val="21"/>
        </w:rPr>
      </w:pPr>
      <w:r>
        <w:rPr>
          <w:spacing w:val="1"/>
          <w:sz w:val="21"/>
          <w:szCs w:val="21"/>
        </w:rPr>
        <w:lastRenderedPageBreak/>
        <w:t>68</w:t>
      </w:r>
    </w:p>
    <w:p w14:paraId="15A94AFE" w14:textId="77777777" w:rsidR="006D6156" w:rsidRDefault="006D6156">
      <w:pPr>
        <w:spacing w:before="7" w:line="100" w:lineRule="exact"/>
        <w:rPr>
          <w:sz w:val="10"/>
          <w:szCs w:val="10"/>
        </w:rPr>
      </w:pPr>
    </w:p>
    <w:p w14:paraId="1AAEA1B5" w14:textId="77777777" w:rsidR="006D6156" w:rsidRDefault="006D6156">
      <w:pPr>
        <w:spacing w:line="200" w:lineRule="exact"/>
      </w:pPr>
    </w:p>
    <w:p w14:paraId="387E4F68" w14:textId="77777777" w:rsidR="006D6156" w:rsidRDefault="006D6156">
      <w:pPr>
        <w:spacing w:line="200" w:lineRule="exact"/>
      </w:pPr>
    </w:p>
    <w:p w14:paraId="60B91A87" w14:textId="77777777" w:rsidR="006D6156" w:rsidRDefault="006D6156">
      <w:pPr>
        <w:spacing w:line="200" w:lineRule="exact"/>
      </w:pPr>
    </w:p>
    <w:p w14:paraId="383B8D67" w14:textId="77777777" w:rsidR="006D6156" w:rsidRDefault="006D6156">
      <w:pPr>
        <w:spacing w:line="200" w:lineRule="exact"/>
      </w:pPr>
    </w:p>
    <w:p w14:paraId="5FAC7285" w14:textId="77777777" w:rsidR="006D6156" w:rsidRDefault="006D6156">
      <w:pPr>
        <w:spacing w:line="200" w:lineRule="exact"/>
      </w:pPr>
    </w:p>
    <w:p w14:paraId="75B24ACE" w14:textId="77777777" w:rsidR="006D6156" w:rsidRDefault="006D6156">
      <w:pPr>
        <w:spacing w:line="200" w:lineRule="exact"/>
      </w:pPr>
    </w:p>
    <w:p w14:paraId="53ECAFA7" w14:textId="77777777" w:rsidR="006D6156" w:rsidRDefault="004940C8">
      <w:pPr>
        <w:spacing w:line="480" w:lineRule="auto"/>
        <w:ind w:left="1297" w:right="7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A1B8C62" w14:textId="77777777" w:rsidR="006D6156" w:rsidRDefault="004940C8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4DE568F6" w14:textId="77777777" w:rsidR="006D6156" w:rsidRDefault="006D6156">
      <w:pPr>
        <w:spacing w:before="16" w:line="260" w:lineRule="exact"/>
        <w:rPr>
          <w:sz w:val="26"/>
          <w:szCs w:val="26"/>
        </w:rPr>
      </w:pPr>
    </w:p>
    <w:p w14:paraId="74F88BA4" w14:textId="77777777" w:rsidR="006D6156" w:rsidRDefault="004940C8">
      <w:pPr>
        <w:spacing w:line="480" w:lineRule="auto"/>
        <w:ind w:left="1297" w:right="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7E121074" w14:textId="77777777" w:rsidR="006D6156" w:rsidRDefault="004940C8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14:paraId="160E3857" w14:textId="77777777" w:rsidR="006D6156" w:rsidRDefault="006D6156">
      <w:pPr>
        <w:spacing w:before="17" w:line="260" w:lineRule="exact"/>
        <w:rPr>
          <w:sz w:val="26"/>
          <w:szCs w:val="26"/>
        </w:rPr>
      </w:pPr>
    </w:p>
    <w:p w14:paraId="3A94215F" w14:textId="77777777" w:rsidR="006D6156" w:rsidRDefault="004940C8">
      <w:pPr>
        <w:spacing w:line="480" w:lineRule="auto"/>
        <w:ind w:left="1297" w:right="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.</w:t>
      </w:r>
    </w:p>
    <w:p w14:paraId="5FD10317" w14:textId="77777777" w:rsidR="006D6156" w:rsidRDefault="004940C8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</w:p>
    <w:p w14:paraId="7070716E" w14:textId="77777777" w:rsidR="006D6156" w:rsidRDefault="006D6156">
      <w:pPr>
        <w:spacing w:before="16" w:line="260" w:lineRule="exact"/>
        <w:rPr>
          <w:sz w:val="26"/>
          <w:szCs w:val="26"/>
        </w:rPr>
      </w:pPr>
    </w:p>
    <w:p w14:paraId="24BC6E44" w14:textId="77777777" w:rsidR="006D6156" w:rsidRDefault="004940C8">
      <w:pPr>
        <w:spacing w:line="480" w:lineRule="auto"/>
        <w:ind w:left="1297" w:right="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proofErr w:type="spellEnd"/>
      <w:r>
        <w:rPr>
          <w:sz w:val="24"/>
          <w:szCs w:val="24"/>
        </w:rPr>
        <w:t xml:space="preserve"> 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enuh</w:t>
      </w:r>
      <w:proofErr w:type="spellEnd"/>
      <w:r>
        <w:rPr>
          <w:sz w:val="24"/>
          <w:szCs w:val="24"/>
        </w:rPr>
        <w:t>.</w:t>
      </w:r>
    </w:p>
    <w:sectPr w:rsidR="006D6156">
      <w:pgSz w:w="11920" w:h="16840"/>
      <w:pgMar w:top="6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5B188" w14:textId="77777777" w:rsidR="004940C8" w:rsidRDefault="004940C8" w:rsidP="00D32CA8">
      <w:r>
        <w:separator/>
      </w:r>
    </w:p>
  </w:endnote>
  <w:endnote w:type="continuationSeparator" w:id="0">
    <w:p w14:paraId="1B45E6AE" w14:textId="77777777" w:rsidR="004940C8" w:rsidRDefault="004940C8" w:rsidP="00D3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959E2" w14:textId="77777777" w:rsidR="00D32CA8" w:rsidRDefault="00D32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F1990" w14:textId="77777777" w:rsidR="00D32CA8" w:rsidRDefault="00D32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4830" w14:textId="77777777" w:rsidR="00D32CA8" w:rsidRDefault="00D3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DC508" w14:textId="77777777" w:rsidR="004940C8" w:rsidRDefault="004940C8" w:rsidP="00D32CA8">
      <w:r>
        <w:separator/>
      </w:r>
    </w:p>
  </w:footnote>
  <w:footnote w:type="continuationSeparator" w:id="0">
    <w:p w14:paraId="48E66DD9" w14:textId="77777777" w:rsidR="004940C8" w:rsidRDefault="004940C8" w:rsidP="00D3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32BA" w14:textId="32A52F52" w:rsidR="00D32CA8" w:rsidRDefault="00D32CA8">
    <w:pPr>
      <w:pStyle w:val="Header"/>
    </w:pPr>
    <w:r>
      <w:rPr>
        <w:noProof/>
      </w:rPr>
      <w:pict w14:anchorId="06153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18891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195E3" w14:textId="76CF30CE" w:rsidR="00D32CA8" w:rsidRDefault="00D32CA8">
    <w:pPr>
      <w:pStyle w:val="Header"/>
    </w:pPr>
    <w:r>
      <w:rPr>
        <w:noProof/>
      </w:rPr>
      <w:pict w14:anchorId="05903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18892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122B" w14:textId="791CD239" w:rsidR="00D32CA8" w:rsidRDefault="00D32CA8">
    <w:pPr>
      <w:pStyle w:val="Header"/>
    </w:pPr>
    <w:r>
      <w:rPr>
        <w:noProof/>
      </w:rPr>
      <w:pict w14:anchorId="61B9D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18890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80A69"/>
    <w:multiLevelType w:val="multilevel"/>
    <w:tmpl w:val="3C2A67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FHBPS9cbgZrVN0ZJPz4U2Xaj1ysn4Zjsqe6gfCYszWE69dsAEWhB3m+hyBP5RZdFwPqz4VVNbJNF15n4zLpLg==" w:salt="m2VgYrJobnRT3LmiS0ves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6"/>
    <w:rsid w:val="004940C8"/>
    <w:rsid w:val="006D6156"/>
    <w:rsid w:val="00D3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B7C21A"/>
  <w15:docId w15:val="{091FBFDD-91D3-4371-BEA8-8029F6B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2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CA8"/>
  </w:style>
  <w:style w:type="paragraph" w:styleId="Footer">
    <w:name w:val="footer"/>
    <w:basedOn w:val="Normal"/>
    <w:link w:val="FooterChar"/>
    <w:uiPriority w:val="99"/>
    <w:unhideWhenUsed/>
    <w:rsid w:val="00D32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2024-12-13T03:19:00Z</dcterms:created>
  <dcterms:modified xsi:type="dcterms:W3CDTF">2024-12-13T03:25:00Z</dcterms:modified>
</cp:coreProperties>
</file>