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14044" w14:textId="77777777" w:rsidR="00BE3A1D" w:rsidRDefault="00BE3A1D">
      <w:pPr>
        <w:spacing w:line="200" w:lineRule="exact"/>
      </w:pPr>
      <w:bookmarkStart w:id="0" w:name="_GoBack"/>
      <w:bookmarkEnd w:id="0"/>
    </w:p>
    <w:p w14:paraId="652B2E1B" w14:textId="77777777" w:rsidR="00BE3A1D" w:rsidRDefault="00BE3A1D">
      <w:pPr>
        <w:spacing w:line="200" w:lineRule="exact"/>
      </w:pPr>
    </w:p>
    <w:p w14:paraId="4494A93F" w14:textId="77777777" w:rsidR="00BE3A1D" w:rsidRDefault="00BE3A1D">
      <w:pPr>
        <w:spacing w:before="7" w:line="260" w:lineRule="exact"/>
        <w:rPr>
          <w:sz w:val="26"/>
          <w:szCs w:val="26"/>
        </w:rPr>
      </w:pPr>
    </w:p>
    <w:p w14:paraId="162DB98B" w14:textId="77777777" w:rsidR="00BE3A1D" w:rsidRDefault="00B766D1">
      <w:pPr>
        <w:spacing w:before="24"/>
        <w:ind w:left="1520" w:right="952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G</w:t>
      </w:r>
      <w:r>
        <w:rPr>
          <w:b/>
          <w:sz w:val="28"/>
          <w:szCs w:val="28"/>
        </w:rPr>
        <w:t>AN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 DI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RAMA 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UK ANAK US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 D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NI DI TK </w:t>
      </w:r>
      <w:r>
        <w:rPr>
          <w:b/>
          <w:spacing w:val="-1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NA KAS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H KEC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MA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GAL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NG</w:t>
      </w:r>
    </w:p>
    <w:p w14:paraId="7333D34C" w14:textId="77777777" w:rsidR="00BE3A1D" w:rsidRDefault="00BE3A1D">
      <w:pPr>
        <w:spacing w:line="200" w:lineRule="exact"/>
      </w:pPr>
    </w:p>
    <w:p w14:paraId="263E0797" w14:textId="77777777" w:rsidR="00BE3A1D" w:rsidRDefault="00BE3A1D">
      <w:pPr>
        <w:spacing w:line="200" w:lineRule="exact"/>
      </w:pPr>
    </w:p>
    <w:p w14:paraId="34B604CC" w14:textId="77777777" w:rsidR="00BE3A1D" w:rsidRDefault="00BE3A1D">
      <w:pPr>
        <w:spacing w:line="200" w:lineRule="exact"/>
      </w:pPr>
    </w:p>
    <w:p w14:paraId="45E2D0E3" w14:textId="77777777" w:rsidR="00BE3A1D" w:rsidRDefault="00BE3A1D">
      <w:pPr>
        <w:spacing w:line="200" w:lineRule="exact"/>
      </w:pPr>
    </w:p>
    <w:p w14:paraId="297478F2" w14:textId="77777777" w:rsidR="00BE3A1D" w:rsidRDefault="00BE3A1D">
      <w:pPr>
        <w:spacing w:line="200" w:lineRule="exact"/>
      </w:pPr>
    </w:p>
    <w:p w14:paraId="7450A5A4" w14:textId="77777777" w:rsidR="00BE3A1D" w:rsidRDefault="00BE3A1D">
      <w:pPr>
        <w:spacing w:before="8" w:line="280" w:lineRule="exact"/>
        <w:rPr>
          <w:sz w:val="28"/>
          <w:szCs w:val="28"/>
        </w:rPr>
      </w:pPr>
    </w:p>
    <w:p w14:paraId="54EF7A97" w14:textId="77777777" w:rsidR="00BE3A1D" w:rsidRDefault="00B766D1">
      <w:pPr>
        <w:spacing w:line="720" w:lineRule="auto"/>
        <w:ind w:left="3973" w:right="3405"/>
        <w:jc w:val="center"/>
        <w:rPr>
          <w:sz w:val="28"/>
          <w:szCs w:val="28"/>
        </w:rPr>
      </w:pPr>
      <w:r>
        <w:rPr>
          <w:b/>
          <w:sz w:val="28"/>
          <w:szCs w:val="28"/>
        </w:rPr>
        <w:t>SKR</w:t>
      </w:r>
      <w:r>
        <w:rPr>
          <w:b/>
          <w:spacing w:val="1"/>
          <w:sz w:val="28"/>
          <w:szCs w:val="28"/>
        </w:rPr>
        <w:t>IP</w:t>
      </w:r>
      <w:r>
        <w:rPr>
          <w:b/>
          <w:spacing w:val="-2"/>
          <w:sz w:val="28"/>
          <w:szCs w:val="28"/>
        </w:rPr>
        <w:t>S</w:t>
      </w:r>
      <w:r>
        <w:rPr>
          <w:b/>
          <w:sz w:val="28"/>
          <w:szCs w:val="28"/>
        </w:rPr>
        <w:t>I OL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H</w:t>
      </w:r>
    </w:p>
    <w:p w14:paraId="023ECFFF" w14:textId="77777777" w:rsidR="00BE3A1D" w:rsidRDefault="00B766D1">
      <w:pPr>
        <w:spacing w:before="24"/>
        <w:ind w:left="3401" w:right="2833"/>
        <w:jc w:val="center"/>
        <w:rPr>
          <w:sz w:val="28"/>
          <w:szCs w:val="28"/>
        </w:rPr>
      </w:pPr>
      <w:r>
        <w:rPr>
          <w:b/>
          <w:sz w:val="28"/>
          <w:szCs w:val="28"/>
          <w:u w:val="thick" w:color="000000"/>
        </w:rPr>
        <w:t>SHOLA NING</w:t>
      </w:r>
      <w:r>
        <w:rPr>
          <w:b/>
          <w:spacing w:val="1"/>
          <w:sz w:val="28"/>
          <w:szCs w:val="28"/>
          <w:u w:val="thick" w:color="000000"/>
        </w:rPr>
        <w:t>S</w:t>
      </w:r>
      <w:r>
        <w:rPr>
          <w:b/>
          <w:spacing w:val="-1"/>
          <w:sz w:val="28"/>
          <w:szCs w:val="28"/>
          <w:u w:val="thick" w:color="000000"/>
        </w:rPr>
        <w:t>I</w:t>
      </w:r>
      <w:r>
        <w:rPr>
          <w:b/>
          <w:sz w:val="28"/>
          <w:szCs w:val="28"/>
          <w:u w:val="thick" w:color="000000"/>
        </w:rPr>
        <w:t>H</w:t>
      </w:r>
      <w:r>
        <w:rPr>
          <w:b/>
          <w:sz w:val="28"/>
          <w:szCs w:val="28"/>
        </w:rPr>
        <w:t xml:space="preserve"> NPM. 201424003</w:t>
      </w:r>
    </w:p>
    <w:p w14:paraId="3EBE14A5" w14:textId="77777777" w:rsidR="00BE3A1D" w:rsidRDefault="00BE3A1D">
      <w:pPr>
        <w:spacing w:line="200" w:lineRule="exact"/>
      </w:pPr>
    </w:p>
    <w:p w14:paraId="1D2AE1D3" w14:textId="77777777" w:rsidR="00BE3A1D" w:rsidRDefault="00BE3A1D">
      <w:pPr>
        <w:spacing w:line="200" w:lineRule="exact"/>
      </w:pPr>
    </w:p>
    <w:p w14:paraId="11262B01" w14:textId="77777777" w:rsidR="00BE3A1D" w:rsidRDefault="00BE3A1D">
      <w:pPr>
        <w:spacing w:line="200" w:lineRule="exact"/>
      </w:pPr>
    </w:p>
    <w:p w14:paraId="004C868E" w14:textId="77777777" w:rsidR="00BE3A1D" w:rsidRDefault="00BE3A1D">
      <w:pPr>
        <w:spacing w:line="200" w:lineRule="exact"/>
      </w:pPr>
    </w:p>
    <w:p w14:paraId="12D2AA1D" w14:textId="77777777" w:rsidR="00BE3A1D" w:rsidRDefault="00BE3A1D">
      <w:pPr>
        <w:spacing w:line="200" w:lineRule="exact"/>
      </w:pPr>
    </w:p>
    <w:p w14:paraId="36D4DAAD" w14:textId="77777777" w:rsidR="00BE3A1D" w:rsidRDefault="00BE3A1D">
      <w:pPr>
        <w:spacing w:line="200" w:lineRule="exact"/>
      </w:pPr>
    </w:p>
    <w:p w14:paraId="1ED5F347" w14:textId="77777777" w:rsidR="00BE3A1D" w:rsidRDefault="00BE3A1D">
      <w:pPr>
        <w:spacing w:line="200" w:lineRule="exact"/>
      </w:pPr>
    </w:p>
    <w:p w14:paraId="10E29AFA" w14:textId="77777777" w:rsidR="00BE3A1D" w:rsidRDefault="00BE3A1D">
      <w:pPr>
        <w:spacing w:before="2" w:line="220" w:lineRule="exact"/>
        <w:rPr>
          <w:sz w:val="22"/>
          <w:szCs w:val="22"/>
        </w:rPr>
      </w:pPr>
    </w:p>
    <w:p w14:paraId="6060146D" w14:textId="77777777" w:rsidR="00BE3A1D" w:rsidRDefault="002A6F09">
      <w:pPr>
        <w:ind w:left="3120"/>
      </w:pPr>
      <w:r>
        <w:pict w14:anchorId="59262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42.5pt">
            <v:imagedata r:id="rId7" o:title=""/>
          </v:shape>
        </w:pict>
      </w:r>
    </w:p>
    <w:p w14:paraId="60FC8EDC" w14:textId="77777777" w:rsidR="00BE3A1D" w:rsidRDefault="00BE3A1D">
      <w:pPr>
        <w:spacing w:line="200" w:lineRule="exact"/>
      </w:pPr>
    </w:p>
    <w:p w14:paraId="54017206" w14:textId="77777777" w:rsidR="00BE3A1D" w:rsidRDefault="00BE3A1D">
      <w:pPr>
        <w:spacing w:line="200" w:lineRule="exact"/>
      </w:pPr>
    </w:p>
    <w:p w14:paraId="568043CB" w14:textId="77777777" w:rsidR="00BE3A1D" w:rsidRDefault="00BE3A1D">
      <w:pPr>
        <w:spacing w:line="200" w:lineRule="exact"/>
      </w:pPr>
    </w:p>
    <w:p w14:paraId="11B5A701" w14:textId="77777777" w:rsidR="00BE3A1D" w:rsidRDefault="00BE3A1D">
      <w:pPr>
        <w:spacing w:line="200" w:lineRule="exact"/>
      </w:pPr>
    </w:p>
    <w:p w14:paraId="00D48631" w14:textId="77777777" w:rsidR="00BE3A1D" w:rsidRDefault="00BE3A1D">
      <w:pPr>
        <w:spacing w:line="200" w:lineRule="exact"/>
      </w:pPr>
    </w:p>
    <w:p w14:paraId="742CBB72" w14:textId="77777777" w:rsidR="00BE3A1D" w:rsidRDefault="00BE3A1D">
      <w:pPr>
        <w:spacing w:line="200" w:lineRule="exact"/>
      </w:pPr>
    </w:p>
    <w:p w14:paraId="732006B6" w14:textId="77777777" w:rsidR="00BE3A1D" w:rsidRDefault="00BE3A1D">
      <w:pPr>
        <w:spacing w:line="200" w:lineRule="exact"/>
      </w:pPr>
    </w:p>
    <w:p w14:paraId="2EAE7B10" w14:textId="77777777" w:rsidR="00BE3A1D" w:rsidRDefault="00BE3A1D">
      <w:pPr>
        <w:spacing w:before="6" w:line="240" w:lineRule="exact"/>
        <w:rPr>
          <w:sz w:val="24"/>
          <w:szCs w:val="24"/>
        </w:rPr>
      </w:pPr>
    </w:p>
    <w:p w14:paraId="76B3F3E5" w14:textId="77777777" w:rsidR="00BE3A1D" w:rsidRDefault="00B766D1">
      <w:pPr>
        <w:ind w:left="920" w:right="352" w:hanging="2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ROGRAM S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 xml:space="preserve">UDI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K</w:t>
      </w:r>
      <w:r>
        <w:rPr>
          <w:b/>
          <w:sz w:val="28"/>
          <w:szCs w:val="28"/>
        </w:rPr>
        <w:t>AN ANAK USIA 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NI </w:t>
      </w: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>AKU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 K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GURUAN ILMU PEN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K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 UNIVERS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 MUSLIM NUSAN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ARA A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W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SHLIYAH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DAN</w:t>
      </w:r>
    </w:p>
    <w:p w14:paraId="70A08549" w14:textId="77777777" w:rsidR="00BE3A1D" w:rsidRDefault="00B766D1">
      <w:pPr>
        <w:ind w:left="4236" w:right="3668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2024</w:t>
      </w:r>
    </w:p>
    <w:sectPr w:rsidR="00BE3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13951" w14:textId="77777777" w:rsidR="00DC03E9" w:rsidRDefault="00DC03E9" w:rsidP="002B03B9">
      <w:r>
        <w:separator/>
      </w:r>
    </w:p>
  </w:endnote>
  <w:endnote w:type="continuationSeparator" w:id="0">
    <w:p w14:paraId="3D6FB8CA" w14:textId="77777777" w:rsidR="00DC03E9" w:rsidRDefault="00DC03E9" w:rsidP="002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B18B9" w14:textId="77777777" w:rsidR="002B03B9" w:rsidRDefault="002B0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0E47C" w14:textId="77777777" w:rsidR="002B03B9" w:rsidRDefault="002B0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3D8FC" w14:textId="77777777" w:rsidR="002B03B9" w:rsidRDefault="002B0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07CAC" w14:textId="77777777" w:rsidR="00DC03E9" w:rsidRDefault="00DC03E9" w:rsidP="002B03B9">
      <w:r>
        <w:separator/>
      </w:r>
    </w:p>
  </w:footnote>
  <w:footnote w:type="continuationSeparator" w:id="0">
    <w:p w14:paraId="02DEA2DF" w14:textId="77777777" w:rsidR="00DC03E9" w:rsidRDefault="00DC03E9" w:rsidP="002B0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900C5" w14:textId="2D9577E2" w:rsidR="002B03B9" w:rsidRDefault="00DC03E9">
    <w:pPr>
      <w:pStyle w:val="Header"/>
    </w:pPr>
    <w:r>
      <w:rPr>
        <w:noProof/>
      </w:rPr>
      <w:pict w14:anchorId="5A24E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49626" o:spid="_x0000_s2050" type="#_x0000_t75" style="position:absolute;margin-left:0;margin-top:0;width:427.8pt;height:421.8pt;z-index:-251657216;mso-position-horizontal:center;mso-position-horizontal-relative:margin;mso-position-vertical:center;mso-position-vertical-relative:margin" o:allowincell="f">
          <v:imagedata r:id="rId1" o:title="WhatsApp Image 2024-11-21 at 10.0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B575F" w14:textId="55BFADC7" w:rsidR="002B03B9" w:rsidRDefault="00DC03E9">
    <w:pPr>
      <w:pStyle w:val="Header"/>
    </w:pPr>
    <w:r>
      <w:rPr>
        <w:noProof/>
      </w:rPr>
      <w:pict w14:anchorId="357A8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49627" o:spid="_x0000_s2051" type="#_x0000_t75" style="position:absolute;margin-left:0;margin-top:0;width:427.8pt;height:421.8pt;z-index:-251656192;mso-position-horizontal:center;mso-position-horizontal-relative:margin;mso-position-vertical:center;mso-position-vertical-relative:margin" o:allowincell="f">
          <v:imagedata r:id="rId1" o:title="WhatsApp Image 2024-11-21 at 10.0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0BD59" w14:textId="5816E434" w:rsidR="002B03B9" w:rsidRDefault="00DC03E9">
    <w:pPr>
      <w:pStyle w:val="Header"/>
    </w:pPr>
    <w:r>
      <w:rPr>
        <w:noProof/>
      </w:rPr>
      <w:pict w14:anchorId="013D7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49625" o:spid="_x0000_s2049" type="#_x0000_t75" style="position:absolute;margin-left:0;margin-top:0;width:427.8pt;height:421.8pt;z-index:-251658240;mso-position-horizontal:center;mso-position-horizontal-relative:margin;mso-position-vertical:center;mso-position-vertical-relative:margin" o:allowincell="f">
          <v:imagedata r:id="rId1" o:title="WhatsApp Image 2024-11-21 at 10.0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162F0"/>
    <w:multiLevelType w:val="multilevel"/>
    <w:tmpl w:val="94DE91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GuP0xZhZyJ+36OOfVFFIm3Ft1XeAjigi7Iq9NiKivfK6QqoKkWpgJw4pqPD4jo+EfO/quPwtgbwsUroqcePvw==" w:salt="Zbv5DOrYBSVoxSuXRU2jX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1D"/>
    <w:rsid w:val="002A6F09"/>
    <w:rsid w:val="002B03B9"/>
    <w:rsid w:val="00B766D1"/>
    <w:rsid w:val="00BE3A1D"/>
    <w:rsid w:val="00D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9D19BE"/>
  <w15:docId w15:val="{F1EAD8AC-232C-4B8B-8194-C9C4B96E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03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3B9"/>
  </w:style>
  <w:style w:type="paragraph" w:styleId="Footer">
    <w:name w:val="footer"/>
    <w:basedOn w:val="Normal"/>
    <w:link w:val="FooterChar"/>
    <w:uiPriority w:val="99"/>
    <w:unhideWhenUsed/>
    <w:rsid w:val="002B03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3</cp:revision>
  <dcterms:created xsi:type="dcterms:W3CDTF">2024-12-13T03:19:00Z</dcterms:created>
  <dcterms:modified xsi:type="dcterms:W3CDTF">2024-12-13T03:36:00Z</dcterms:modified>
</cp:coreProperties>
</file>