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635C" w14:textId="77777777" w:rsidR="002F121C" w:rsidRDefault="002F121C">
      <w:pPr>
        <w:spacing w:line="200" w:lineRule="exact"/>
      </w:pPr>
      <w:bookmarkStart w:id="0" w:name="_GoBack"/>
      <w:bookmarkEnd w:id="0"/>
    </w:p>
    <w:p w14:paraId="16546D02" w14:textId="77777777" w:rsidR="002F121C" w:rsidRDefault="002F121C">
      <w:pPr>
        <w:spacing w:line="200" w:lineRule="exact"/>
      </w:pPr>
    </w:p>
    <w:p w14:paraId="3FE69C20" w14:textId="77777777" w:rsidR="002F121C" w:rsidRDefault="002F121C">
      <w:pPr>
        <w:spacing w:before="1" w:line="260" w:lineRule="exact"/>
        <w:rPr>
          <w:sz w:val="26"/>
          <w:szCs w:val="26"/>
        </w:rPr>
      </w:pPr>
    </w:p>
    <w:p w14:paraId="0D004C86" w14:textId="77777777" w:rsidR="002F121C" w:rsidRDefault="00362867">
      <w:pPr>
        <w:spacing w:before="29"/>
        <w:ind w:left="3829" w:right="3341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SI</w:t>
      </w:r>
    </w:p>
    <w:p w14:paraId="5F845C70" w14:textId="77777777" w:rsidR="002F121C" w:rsidRDefault="002F121C">
      <w:pPr>
        <w:spacing w:line="200" w:lineRule="exact"/>
      </w:pPr>
    </w:p>
    <w:p w14:paraId="73DB1185" w14:textId="77777777" w:rsidR="002F121C" w:rsidRDefault="002F121C">
      <w:pPr>
        <w:spacing w:line="200" w:lineRule="exact"/>
      </w:pPr>
    </w:p>
    <w:p w14:paraId="363C1D8B" w14:textId="77777777" w:rsidR="002F121C" w:rsidRDefault="002F121C">
      <w:pPr>
        <w:spacing w:before="4" w:line="200" w:lineRule="exact"/>
      </w:pPr>
    </w:p>
    <w:p w14:paraId="3B462BA6" w14:textId="77777777" w:rsidR="002F121C" w:rsidRDefault="00362867">
      <w:pPr>
        <w:spacing w:line="363" w:lineRule="auto"/>
        <w:ind w:left="588" w:right="66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0"/>
          <w:sz w:val="24"/>
          <w:szCs w:val="24"/>
        </w:rPr>
        <w:t>R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............................................................</w:t>
      </w:r>
      <w:r>
        <w:rPr>
          <w:b/>
          <w:spacing w:val="-10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2"/>
          <w:sz w:val="24"/>
          <w:szCs w:val="24"/>
        </w:rPr>
        <w:t>I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iv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TABEL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..............................................................</w:t>
      </w:r>
      <w:r>
        <w:rPr>
          <w:b/>
          <w:spacing w:val="-23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ii 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9"/>
          <w:sz w:val="24"/>
          <w:szCs w:val="24"/>
        </w:rPr>
        <w:t>R</w:t>
      </w:r>
      <w:r>
        <w:rPr>
          <w:b/>
          <w:sz w:val="24"/>
          <w:szCs w:val="24"/>
        </w:rPr>
        <w:t>............................................................................................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ix </w:t>
      </w:r>
      <w:r>
        <w:rPr>
          <w:b/>
          <w:sz w:val="24"/>
          <w:szCs w:val="24"/>
        </w:rPr>
        <w:t xml:space="preserve">BAB I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AHUL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27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14:paraId="0E054418" w14:textId="77777777" w:rsidR="002F121C" w:rsidRDefault="00362867">
      <w:pPr>
        <w:spacing w:before="5"/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1.1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7B11F673" w14:textId="77777777" w:rsidR="002F121C" w:rsidRDefault="002F121C">
      <w:pPr>
        <w:spacing w:line="140" w:lineRule="exact"/>
        <w:rPr>
          <w:sz w:val="14"/>
          <w:szCs w:val="14"/>
        </w:rPr>
      </w:pPr>
    </w:p>
    <w:p w14:paraId="7B28A0A5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1.2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60A7D858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2223924B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1.3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 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49B0176B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037F4B5A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1.4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457A6940" w14:textId="77777777" w:rsidR="002F121C" w:rsidRDefault="002F121C">
      <w:pPr>
        <w:spacing w:before="1" w:line="140" w:lineRule="exact"/>
        <w:rPr>
          <w:sz w:val="14"/>
          <w:szCs w:val="14"/>
        </w:rPr>
      </w:pPr>
    </w:p>
    <w:p w14:paraId="0424A6E0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1.5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0D22A510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05230772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1.7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14:paraId="2BE14F78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7DB28B20" w14:textId="77777777" w:rsidR="002F121C" w:rsidRDefault="00362867">
      <w:pPr>
        <w:ind w:left="588"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I   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JAUAN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PUS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AKA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</w:p>
    <w:p w14:paraId="45905757" w14:textId="77777777" w:rsidR="002F121C" w:rsidRDefault="002F121C">
      <w:pPr>
        <w:spacing w:line="140" w:lineRule="exact"/>
        <w:rPr>
          <w:sz w:val="14"/>
          <w:szCs w:val="14"/>
        </w:rPr>
      </w:pPr>
    </w:p>
    <w:p w14:paraId="4D73833D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2.1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14:paraId="637EA4CF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0C857763" w14:textId="77777777" w:rsidR="002F121C" w:rsidRDefault="00362867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2.1.1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14:paraId="7741D0CD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32F43F63" w14:textId="77777777" w:rsidR="002F121C" w:rsidRDefault="00362867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2.1.2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</w:p>
    <w:p w14:paraId="5F3076A1" w14:textId="77777777" w:rsidR="002F121C" w:rsidRDefault="002F121C">
      <w:pPr>
        <w:spacing w:line="140" w:lineRule="exact"/>
        <w:rPr>
          <w:sz w:val="14"/>
          <w:szCs w:val="14"/>
        </w:rPr>
      </w:pPr>
    </w:p>
    <w:p w14:paraId="6143EB22" w14:textId="77777777" w:rsidR="002F121C" w:rsidRDefault="00362867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2.1.3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</w:p>
    <w:p w14:paraId="05A05FBB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74853D61" w14:textId="77777777" w:rsidR="002F121C" w:rsidRDefault="00362867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2.1.4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proofErr w:type="spellEnd"/>
      <w:r>
        <w:rPr>
          <w:sz w:val="24"/>
          <w:szCs w:val="24"/>
        </w:rPr>
        <w:t>........................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</w:p>
    <w:p w14:paraId="3690B823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68F4E0F7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2.2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Diora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14:paraId="15676429" w14:textId="77777777" w:rsidR="002F121C" w:rsidRDefault="002F121C">
      <w:pPr>
        <w:spacing w:line="140" w:lineRule="exact"/>
        <w:rPr>
          <w:sz w:val="14"/>
          <w:szCs w:val="14"/>
        </w:rPr>
      </w:pPr>
    </w:p>
    <w:p w14:paraId="3A7A391C" w14:textId="77777777" w:rsidR="002F121C" w:rsidRDefault="00362867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2.2.1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14:paraId="7DEDB432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2326D7E1" w14:textId="77777777" w:rsidR="002F121C" w:rsidRDefault="00362867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2.2.2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</w:p>
    <w:p w14:paraId="24349401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101EA5DC" w14:textId="77777777" w:rsidR="002F121C" w:rsidRDefault="00362867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2.2.3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Media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</w:p>
    <w:p w14:paraId="02CDA4F2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263D77FC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2.3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pacing w:val="17"/>
          <w:sz w:val="24"/>
          <w:szCs w:val="24"/>
        </w:rPr>
        <w:t>n</w:t>
      </w:r>
      <w:proofErr w:type="spellEnd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</w:p>
    <w:p w14:paraId="1F30CE80" w14:textId="77777777" w:rsidR="002F121C" w:rsidRDefault="002F121C">
      <w:pPr>
        <w:spacing w:line="140" w:lineRule="exact"/>
        <w:rPr>
          <w:sz w:val="14"/>
          <w:szCs w:val="14"/>
        </w:rPr>
      </w:pPr>
    </w:p>
    <w:p w14:paraId="2E6EC7B6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2.4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Kerangka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</w:p>
    <w:p w14:paraId="6AF06855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23DF6F34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2.6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</w:p>
    <w:p w14:paraId="4DB9EE23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70F1A328" w14:textId="77777777" w:rsidR="002F121C" w:rsidRDefault="00362867">
      <w:pPr>
        <w:ind w:left="588"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proofErr w:type="gramStart"/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II 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TO</w:t>
      </w:r>
      <w:r>
        <w:rPr>
          <w:b/>
          <w:sz w:val="24"/>
          <w:szCs w:val="24"/>
        </w:rPr>
        <w:t>DE</w:t>
      </w:r>
      <w:proofErr w:type="gramEnd"/>
      <w:r>
        <w:rPr>
          <w:b/>
          <w:sz w:val="24"/>
          <w:szCs w:val="24"/>
        </w:rPr>
        <w:t xml:space="preserve"> PENEL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</w:p>
    <w:p w14:paraId="010D2BB3" w14:textId="77777777" w:rsidR="002F121C" w:rsidRDefault="002F121C">
      <w:pPr>
        <w:spacing w:line="140" w:lineRule="exact"/>
        <w:rPr>
          <w:sz w:val="14"/>
          <w:szCs w:val="14"/>
        </w:rPr>
      </w:pPr>
    </w:p>
    <w:p w14:paraId="7152105F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3.1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14:paraId="744AFC01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7BB2A287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3.2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14:paraId="0F12121A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434D2911" w14:textId="77777777" w:rsidR="002F121C" w:rsidRDefault="00362867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3.2.1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14:paraId="022D3ECE" w14:textId="77777777" w:rsidR="002F121C" w:rsidRDefault="002F121C">
      <w:pPr>
        <w:spacing w:line="140" w:lineRule="exact"/>
        <w:rPr>
          <w:sz w:val="14"/>
          <w:szCs w:val="14"/>
        </w:rPr>
      </w:pPr>
    </w:p>
    <w:p w14:paraId="1CCF1F35" w14:textId="77777777" w:rsidR="002F121C" w:rsidRDefault="00362867">
      <w:pPr>
        <w:ind w:left="2148"/>
        <w:rPr>
          <w:sz w:val="24"/>
          <w:szCs w:val="24"/>
        </w:rPr>
        <w:sectPr w:rsidR="002F12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600" w:bottom="280" w:left="1680" w:header="720" w:footer="1012" w:gutter="0"/>
          <w:pgNumType w:start="4"/>
          <w:cols w:space="720"/>
        </w:sectPr>
      </w:pPr>
      <w:r>
        <w:rPr>
          <w:sz w:val="24"/>
          <w:szCs w:val="24"/>
        </w:rPr>
        <w:t xml:space="preserve">3.2.2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50ECFAD7" w14:textId="77777777" w:rsidR="002F121C" w:rsidRDefault="002F121C">
      <w:pPr>
        <w:spacing w:line="200" w:lineRule="exact"/>
      </w:pPr>
    </w:p>
    <w:p w14:paraId="2E5FD8A2" w14:textId="77777777" w:rsidR="002F121C" w:rsidRDefault="002F121C">
      <w:pPr>
        <w:spacing w:line="200" w:lineRule="exact"/>
      </w:pPr>
    </w:p>
    <w:p w14:paraId="2E06801E" w14:textId="77777777" w:rsidR="002F121C" w:rsidRDefault="002F121C">
      <w:pPr>
        <w:spacing w:before="1" w:line="260" w:lineRule="exact"/>
        <w:rPr>
          <w:sz w:val="26"/>
          <w:szCs w:val="26"/>
        </w:rPr>
      </w:pPr>
    </w:p>
    <w:p w14:paraId="4A6DBA64" w14:textId="77777777" w:rsidR="002F121C" w:rsidRDefault="00362867">
      <w:pPr>
        <w:spacing w:before="29"/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3.3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</w:p>
    <w:p w14:paraId="6E9470B5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4FB4BC8D" w14:textId="77777777" w:rsidR="002F121C" w:rsidRDefault="00362867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3.3.1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</w:p>
    <w:p w14:paraId="63B23D2B" w14:textId="77777777" w:rsidR="002F121C" w:rsidRDefault="002F121C">
      <w:pPr>
        <w:spacing w:line="140" w:lineRule="exact"/>
        <w:rPr>
          <w:sz w:val="14"/>
          <w:szCs w:val="14"/>
        </w:rPr>
      </w:pPr>
    </w:p>
    <w:p w14:paraId="47E1938E" w14:textId="77777777" w:rsidR="002F121C" w:rsidRDefault="00362867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3.3.2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</w:p>
    <w:p w14:paraId="33E68EDF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2F03C426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3.4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</w:p>
    <w:p w14:paraId="3E88B60E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1DBCFF2B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3.5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Pengumpu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39</w:t>
      </w:r>
    </w:p>
    <w:p w14:paraId="7695E46B" w14:textId="77777777" w:rsidR="002F121C" w:rsidRDefault="002F121C">
      <w:pPr>
        <w:spacing w:line="140" w:lineRule="exact"/>
        <w:rPr>
          <w:sz w:val="14"/>
          <w:szCs w:val="14"/>
        </w:rPr>
      </w:pPr>
    </w:p>
    <w:p w14:paraId="6F68C7DE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3.6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4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42</w:t>
      </w:r>
    </w:p>
    <w:p w14:paraId="21C8782D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22B718D0" w14:textId="77777777" w:rsidR="002F121C" w:rsidRDefault="0036286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proofErr w:type="gramStart"/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V 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PEMBAHAS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N</w:t>
      </w:r>
      <w:r>
        <w:rPr>
          <w:b/>
          <w:sz w:val="24"/>
          <w:szCs w:val="24"/>
        </w:rPr>
        <w:t>...........................................................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44</w:t>
      </w:r>
    </w:p>
    <w:p w14:paraId="653F9B75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543BC4AC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4.1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</w:p>
    <w:p w14:paraId="13F4ED47" w14:textId="77777777" w:rsidR="002F121C" w:rsidRDefault="002F121C">
      <w:pPr>
        <w:spacing w:line="140" w:lineRule="exact"/>
        <w:rPr>
          <w:sz w:val="14"/>
          <w:szCs w:val="14"/>
        </w:rPr>
      </w:pPr>
    </w:p>
    <w:p w14:paraId="363F7AC2" w14:textId="77777777" w:rsidR="002F121C" w:rsidRDefault="00362867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4.1.1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(An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sis)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</w:p>
    <w:p w14:paraId="3C5546A2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2E838CBE" w14:textId="77777777" w:rsidR="002F121C" w:rsidRDefault="00362867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4.1.2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Desi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</w:p>
    <w:p w14:paraId="07BB3157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336081B1" w14:textId="77777777" w:rsidR="002F121C" w:rsidRDefault="00362867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4.1.3.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p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 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</w:p>
    <w:p w14:paraId="185C27CA" w14:textId="77777777" w:rsidR="002F121C" w:rsidRDefault="002F121C">
      <w:pPr>
        <w:spacing w:before="3" w:line="140" w:lineRule="exact"/>
        <w:rPr>
          <w:sz w:val="14"/>
          <w:szCs w:val="14"/>
        </w:rPr>
      </w:pPr>
    </w:p>
    <w:p w14:paraId="226F249C" w14:textId="77777777" w:rsidR="002F121C" w:rsidRDefault="00362867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4.1.4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(Imp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n)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54</w:t>
      </w:r>
    </w:p>
    <w:p w14:paraId="1CDC3F4E" w14:textId="77777777" w:rsidR="002F121C" w:rsidRDefault="002F121C">
      <w:pPr>
        <w:spacing w:line="140" w:lineRule="exact"/>
        <w:rPr>
          <w:sz w:val="14"/>
          <w:szCs w:val="14"/>
        </w:rPr>
      </w:pPr>
    </w:p>
    <w:p w14:paraId="48754384" w14:textId="77777777" w:rsidR="002F121C" w:rsidRDefault="00362867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4.1.5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n)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56</w:t>
      </w:r>
    </w:p>
    <w:p w14:paraId="55ABF0EC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404682FF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4.2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5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57</w:t>
      </w:r>
    </w:p>
    <w:p w14:paraId="6C1C54BD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15EBCA47" w14:textId="77777777" w:rsidR="002F121C" w:rsidRDefault="0036286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BAB V   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UL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ARA</w:t>
      </w:r>
      <w:r>
        <w:rPr>
          <w:b/>
          <w:spacing w:val="6"/>
          <w:sz w:val="24"/>
          <w:szCs w:val="24"/>
        </w:rPr>
        <w:t>N</w:t>
      </w:r>
      <w:r>
        <w:rPr>
          <w:b/>
          <w:sz w:val="24"/>
          <w:szCs w:val="24"/>
        </w:rPr>
        <w:t>...........................................................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61</w:t>
      </w:r>
    </w:p>
    <w:p w14:paraId="11BBC3C3" w14:textId="77777777" w:rsidR="002F121C" w:rsidRDefault="002F121C">
      <w:pPr>
        <w:spacing w:line="140" w:lineRule="exact"/>
        <w:rPr>
          <w:sz w:val="14"/>
          <w:szCs w:val="14"/>
        </w:rPr>
      </w:pPr>
    </w:p>
    <w:p w14:paraId="6B51CBA1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5.1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</w:p>
    <w:p w14:paraId="3BFDDDBE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15309E6A" w14:textId="77777777" w:rsidR="002F121C" w:rsidRDefault="00362867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5.2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Sara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</w:p>
    <w:p w14:paraId="0539FA90" w14:textId="77777777" w:rsidR="002F121C" w:rsidRDefault="002F121C">
      <w:pPr>
        <w:spacing w:before="2" w:line="140" w:lineRule="exact"/>
        <w:rPr>
          <w:sz w:val="14"/>
          <w:szCs w:val="14"/>
        </w:rPr>
      </w:pPr>
    </w:p>
    <w:p w14:paraId="1C4E26AE" w14:textId="77777777" w:rsidR="002F121C" w:rsidRDefault="00362867">
      <w:pPr>
        <w:ind w:left="588"/>
        <w:rPr>
          <w:sz w:val="24"/>
          <w:szCs w:val="24"/>
        </w:rPr>
        <w:sectPr w:rsidR="002F121C">
          <w:pgSz w:w="11920" w:h="16840"/>
          <w:pgMar w:top="1560" w:right="1600" w:bottom="280" w:left="1680" w:header="0" w:footer="1012" w:gutter="0"/>
          <w:cols w:space="720"/>
        </w:sect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PUS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AKA</w:t>
      </w:r>
      <w:r>
        <w:rPr>
          <w:b/>
          <w:spacing w:val="-35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63</w:t>
      </w:r>
    </w:p>
    <w:p w14:paraId="7D2E95CF" w14:textId="77777777" w:rsidR="002F121C" w:rsidRDefault="002F121C">
      <w:pPr>
        <w:spacing w:line="200" w:lineRule="exact"/>
      </w:pPr>
    </w:p>
    <w:p w14:paraId="7F3613AA" w14:textId="77777777" w:rsidR="002F121C" w:rsidRDefault="002F121C">
      <w:pPr>
        <w:spacing w:line="200" w:lineRule="exact"/>
      </w:pPr>
    </w:p>
    <w:p w14:paraId="589D6F7F" w14:textId="77777777" w:rsidR="002F121C" w:rsidRDefault="002F121C">
      <w:pPr>
        <w:spacing w:before="1" w:line="260" w:lineRule="exact"/>
        <w:rPr>
          <w:sz w:val="26"/>
          <w:szCs w:val="26"/>
        </w:rPr>
      </w:pPr>
    </w:p>
    <w:p w14:paraId="2ACB3607" w14:textId="77777777" w:rsidR="002F121C" w:rsidRDefault="00362867">
      <w:pPr>
        <w:spacing w:before="29"/>
        <w:ind w:left="3583" w:right="3012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TABEL</w:t>
      </w:r>
    </w:p>
    <w:p w14:paraId="50E46AAE" w14:textId="77777777" w:rsidR="002F121C" w:rsidRDefault="002F121C">
      <w:pPr>
        <w:spacing w:line="200" w:lineRule="exact"/>
      </w:pPr>
    </w:p>
    <w:p w14:paraId="65DD81A1" w14:textId="77777777" w:rsidR="002F121C" w:rsidRDefault="002F121C">
      <w:pPr>
        <w:spacing w:line="200" w:lineRule="exact"/>
      </w:pPr>
    </w:p>
    <w:p w14:paraId="7DC2F751" w14:textId="77777777" w:rsidR="002F121C" w:rsidRDefault="002F121C">
      <w:pPr>
        <w:spacing w:line="200" w:lineRule="exact"/>
      </w:pPr>
    </w:p>
    <w:p w14:paraId="3B96EBF7" w14:textId="77777777" w:rsidR="002F121C" w:rsidRDefault="002F121C">
      <w:pPr>
        <w:spacing w:before="8" w:line="220" w:lineRule="exact"/>
        <w:rPr>
          <w:sz w:val="22"/>
          <w:szCs w:val="22"/>
        </w:rPr>
      </w:pPr>
    </w:p>
    <w:p w14:paraId="27E74138" w14:textId="77777777" w:rsidR="002F121C" w:rsidRDefault="00362867">
      <w:pPr>
        <w:ind w:left="588" w:right="353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3.1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Cara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Med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Dior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</w:p>
    <w:p w14:paraId="6DBDB6B1" w14:textId="77777777" w:rsidR="002F121C" w:rsidRDefault="002F121C">
      <w:pPr>
        <w:spacing w:before="8" w:line="120" w:lineRule="exact"/>
        <w:rPr>
          <w:sz w:val="13"/>
          <w:szCs w:val="13"/>
        </w:rPr>
      </w:pPr>
    </w:p>
    <w:p w14:paraId="22168ABB" w14:textId="77777777" w:rsidR="002F121C" w:rsidRDefault="00362867">
      <w:pPr>
        <w:spacing w:line="360" w:lineRule="auto"/>
        <w:ind w:left="588" w:right="60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3.2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Kisi</w:t>
      </w:r>
      <w:proofErr w:type="gramEnd"/>
      <w:r>
        <w:rPr>
          <w:sz w:val="24"/>
          <w:szCs w:val="24"/>
        </w:rPr>
        <w:t xml:space="preserve">-Kisi </w:t>
      </w:r>
      <w:proofErr w:type="spellStart"/>
      <w:r>
        <w:rPr>
          <w:sz w:val="24"/>
          <w:szCs w:val="24"/>
        </w:rPr>
        <w:t>Instrum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nVa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Ahli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3.3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Kisi</w:t>
      </w:r>
      <w:proofErr w:type="gramEnd"/>
      <w:r>
        <w:rPr>
          <w:sz w:val="24"/>
          <w:szCs w:val="24"/>
        </w:rPr>
        <w:t xml:space="preserve">-Kisi </w:t>
      </w:r>
      <w:proofErr w:type="spellStart"/>
      <w:r>
        <w:rPr>
          <w:sz w:val="24"/>
          <w:szCs w:val="24"/>
        </w:rPr>
        <w:t>Instrum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proofErr w:type="spellEnd"/>
      <w:r>
        <w:rPr>
          <w:sz w:val="24"/>
          <w:szCs w:val="24"/>
        </w:rPr>
        <w:t xml:space="preserve">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Ah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3.3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Kisi</w:t>
      </w:r>
      <w:proofErr w:type="gramEnd"/>
      <w:r>
        <w:rPr>
          <w:sz w:val="24"/>
          <w:szCs w:val="24"/>
        </w:rPr>
        <w:t xml:space="preserve">-Kisi </w:t>
      </w:r>
      <w:proofErr w:type="spellStart"/>
      <w:r>
        <w:rPr>
          <w:sz w:val="24"/>
          <w:szCs w:val="24"/>
        </w:rPr>
        <w:t>Instrum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proofErr w:type="spellEnd"/>
      <w:r>
        <w:rPr>
          <w:sz w:val="24"/>
          <w:szCs w:val="24"/>
        </w:rPr>
        <w:t xml:space="preserve">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Ah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3.4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Kisi-Kisi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Seb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55D4E719" w14:textId="77777777" w:rsidR="002F121C" w:rsidRDefault="00362867">
      <w:pPr>
        <w:spacing w:before="5"/>
        <w:ind w:left="1685" w:right="5275"/>
        <w:jc w:val="center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</w:p>
    <w:p w14:paraId="63B288A4" w14:textId="77777777" w:rsidR="002F121C" w:rsidRDefault="002F121C">
      <w:pPr>
        <w:spacing w:before="8" w:line="120" w:lineRule="exact"/>
        <w:rPr>
          <w:sz w:val="13"/>
          <w:szCs w:val="13"/>
        </w:rPr>
      </w:pPr>
    </w:p>
    <w:p w14:paraId="5330DE42" w14:textId="77777777" w:rsidR="002F121C" w:rsidRDefault="00362867">
      <w:pPr>
        <w:ind w:left="588" w:right="195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3.5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Kisi-Kisi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Guru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proofErr w:type="spellStart"/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14CB6C49" w14:textId="77777777" w:rsidR="002F121C" w:rsidRDefault="002F121C">
      <w:pPr>
        <w:spacing w:before="8" w:line="120" w:lineRule="exact"/>
        <w:rPr>
          <w:sz w:val="13"/>
          <w:szCs w:val="13"/>
        </w:rPr>
      </w:pPr>
    </w:p>
    <w:p w14:paraId="5B05EBFC" w14:textId="77777777" w:rsidR="002F121C" w:rsidRDefault="00362867">
      <w:pPr>
        <w:ind w:left="1682" w:right="5272"/>
        <w:jc w:val="center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</w:p>
    <w:p w14:paraId="0D3AF69F" w14:textId="77777777" w:rsidR="002F121C" w:rsidRDefault="002F121C">
      <w:pPr>
        <w:spacing w:before="8" w:line="120" w:lineRule="exact"/>
        <w:rPr>
          <w:sz w:val="13"/>
          <w:szCs w:val="13"/>
        </w:rPr>
      </w:pPr>
    </w:p>
    <w:p w14:paraId="2A13DD99" w14:textId="77777777" w:rsidR="002F121C" w:rsidRDefault="00362867">
      <w:pPr>
        <w:ind w:left="588" w:right="480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3.6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Skala 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ert</w:t>
      </w:r>
    </w:p>
    <w:p w14:paraId="5728F406" w14:textId="77777777" w:rsidR="002F121C" w:rsidRDefault="002F121C">
      <w:pPr>
        <w:spacing w:before="9" w:line="120" w:lineRule="exact"/>
        <w:rPr>
          <w:sz w:val="13"/>
          <w:szCs w:val="13"/>
        </w:rPr>
      </w:pPr>
    </w:p>
    <w:p w14:paraId="592661EB" w14:textId="77777777" w:rsidR="002F121C" w:rsidRDefault="00362867">
      <w:pPr>
        <w:ind w:left="588" w:right="399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3.7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Penilaian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3087691C" w14:textId="77777777" w:rsidR="002F121C" w:rsidRDefault="002F121C">
      <w:pPr>
        <w:spacing w:before="8" w:line="120" w:lineRule="exact"/>
        <w:rPr>
          <w:sz w:val="13"/>
          <w:szCs w:val="13"/>
        </w:rPr>
      </w:pPr>
    </w:p>
    <w:p w14:paraId="55D830DC" w14:textId="77777777" w:rsidR="002F121C" w:rsidRDefault="00362867">
      <w:pPr>
        <w:ind w:left="588" w:right="37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4.1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</w:p>
    <w:p w14:paraId="61D75205" w14:textId="77777777" w:rsidR="002F121C" w:rsidRDefault="002F121C">
      <w:pPr>
        <w:spacing w:before="8" w:line="120" w:lineRule="exact"/>
        <w:rPr>
          <w:sz w:val="13"/>
          <w:szCs w:val="13"/>
        </w:rPr>
      </w:pPr>
    </w:p>
    <w:p w14:paraId="1C726B73" w14:textId="77777777" w:rsidR="002F121C" w:rsidRDefault="00362867">
      <w:pPr>
        <w:ind w:left="588" w:right="317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4.2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proofErr w:type="spellEnd"/>
    </w:p>
    <w:p w14:paraId="6C90E840" w14:textId="77777777" w:rsidR="002F121C" w:rsidRDefault="002F121C">
      <w:pPr>
        <w:spacing w:before="8" w:line="120" w:lineRule="exact"/>
        <w:rPr>
          <w:sz w:val="13"/>
          <w:szCs w:val="13"/>
        </w:rPr>
      </w:pPr>
    </w:p>
    <w:p w14:paraId="0E2AD86A" w14:textId="77777777" w:rsidR="002F121C" w:rsidRDefault="00362867">
      <w:pPr>
        <w:ind w:left="588" w:right="320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4.3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</w:p>
    <w:p w14:paraId="1CBD030C" w14:textId="77777777" w:rsidR="002F121C" w:rsidRDefault="002F121C">
      <w:pPr>
        <w:spacing w:before="8" w:line="120" w:lineRule="exact"/>
        <w:rPr>
          <w:sz w:val="13"/>
          <w:szCs w:val="13"/>
        </w:rPr>
      </w:pPr>
    </w:p>
    <w:p w14:paraId="1A2AA11A" w14:textId="77777777" w:rsidR="002F121C" w:rsidRDefault="00362867">
      <w:pPr>
        <w:ind w:left="588" w:right="906"/>
        <w:jc w:val="both"/>
        <w:rPr>
          <w:sz w:val="24"/>
          <w:szCs w:val="24"/>
        </w:rPr>
        <w:sectPr w:rsidR="002F121C">
          <w:pgSz w:w="11920" w:h="16840"/>
          <w:pgMar w:top="1560" w:right="1680" w:bottom="280" w:left="1680" w:header="0" w:footer="1012" w:gutter="0"/>
          <w:cols w:space="720"/>
        </w:sect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4.4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 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</w:p>
    <w:p w14:paraId="70732FB2" w14:textId="77777777" w:rsidR="002F121C" w:rsidRDefault="002F121C">
      <w:pPr>
        <w:spacing w:line="200" w:lineRule="exact"/>
      </w:pPr>
    </w:p>
    <w:p w14:paraId="0DF9A3EC" w14:textId="77777777" w:rsidR="002F121C" w:rsidRDefault="002F121C">
      <w:pPr>
        <w:spacing w:line="200" w:lineRule="exact"/>
      </w:pPr>
    </w:p>
    <w:p w14:paraId="3D1249B6" w14:textId="77777777" w:rsidR="002F121C" w:rsidRDefault="002F121C">
      <w:pPr>
        <w:spacing w:before="1" w:line="260" w:lineRule="exact"/>
        <w:rPr>
          <w:sz w:val="26"/>
          <w:szCs w:val="26"/>
        </w:rPr>
      </w:pPr>
    </w:p>
    <w:p w14:paraId="01A28EB5" w14:textId="77777777" w:rsidR="002F121C" w:rsidRDefault="00362867">
      <w:pPr>
        <w:spacing w:before="29" w:line="260" w:lineRule="exact"/>
        <w:ind w:left="3443" w:right="2874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F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AR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AMB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R</w:t>
      </w:r>
    </w:p>
    <w:p w14:paraId="54496316" w14:textId="77777777" w:rsidR="002F121C" w:rsidRDefault="002F121C">
      <w:pPr>
        <w:spacing w:line="200" w:lineRule="exact"/>
      </w:pPr>
    </w:p>
    <w:p w14:paraId="1E6B18B7" w14:textId="77777777" w:rsidR="002F121C" w:rsidRDefault="002F121C">
      <w:pPr>
        <w:spacing w:line="200" w:lineRule="exact"/>
      </w:pPr>
    </w:p>
    <w:p w14:paraId="0D9FDBA2" w14:textId="77777777" w:rsidR="002F121C" w:rsidRDefault="002F121C">
      <w:pPr>
        <w:spacing w:line="200" w:lineRule="exact"/>
      </w:pPr>
    </w:p>
    <w:p w14:paraId="48B97D57" w14:textId="77777777" w:rsidR="002F121C" w:rsidRDefault="002F121C">
      <w:pPr>
        <w:spacing w:before="4" w:line="200" w:lineRule="exact"/>
      </w:pPr>
    </w:p>
    <w:p w14:paraId="0F0A41E2" w14:textId="77777777" w:rsidR="002F121C" w:rsidRDefault="00362867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2.1 </w:t>
      </w:r>
      <w:proofErr w:type="spellStart"/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</w:p>
    <w:p w14:paraId="178E3553" w14:textId="77777777" w:rsidR="002F121C" w:rsidRDefault="002F121C">
      <w:pPr>
        <w:spacing w:before="16" w:line="260" w:lineRule="exact"/>
        <w:rPr>
          <w:sz w:val="26"/>
          <w:szCs w:val="26"/>
        </w:rPr>
      </w:pPr>
    </w:p>
    <w:p w14:paraId="45A069CC" w14:textId="77777777" w:rsidR="002F121C" w:rsidRDefault="00362867">
      <w:pPr>
        <w:ind w:left="588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3.1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</w:t>
      </w:r>
    </w:p>
    <w:sectPr w:rsidR="002F121C">
      <w:headerReference w:type="even" r:id="rId14"/>
      <w:headerReference w:type="default" r:id="rId15"/>
      <w:footerReference w:type="default" r:id="rId16"/>
      <w:headerReference w:type="first" r:id="rId17"/>
      <w:pgSz w:w="11920" w:h="16840"/>
      <w:pgMar w:top="1560" w:right="1680" w:bottom="280" w:left="168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91C11" w14:textId="77777777" w:rsidR="00362867" w:rsidRDefault="00362867">
      <w:r>
        <w:separator/>
      </w:r>
    </w:p>
  </w:endnote>
  <w:endnote w:type="continuationSeparator" w:id="0">
    <w:p w14:paraId="4D3B809E" w14:textId="77777777" w:rsidR="00362867" w:rsidRDefault="0036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5831E" w14:textId="77777777" w:rsidR="009438F7" w:rsidRDefault="0094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82C18" w14:textId="77777777" w:rsidR="002F121C" w:rsidRDefault="00362867">
    <w:pPr>
      <w:spacing w:line="200" w:lineRule="exact"/>
    </w:pPr>
    <w:r>
      <w:pict w14:anchorId="59B5323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15pt;margin-top:780.35pt;width:11.55pt;height:13pt;z-index:-251659264;mso-position-horizontal-relative:page;mso-position-vertical-relative:page" filled="f" stroked="f">
          <v:textbox inset="0,0,0,0">
            <w:txbxContent>
              <w:p w14:paraId="0A4A92C4" w14:textId="77777777" w:rsidR="002F121C" w:rsidRDefault="0036286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DB19" w14:textId="77777777" w:rsidR="009438F7" w:rsidRDefault="009438F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16C84" w14:textId="77777777" w:rsidR="002F121C" w:rsidRDefault="00362867">
    <w:pPr>
      <w:spacing w:line="200" w:lineRule="exact"/>
    </w:pPr>
    <w:r>
      <w:pict w14:anchorId="1753F0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85pt;margin-top:780.35pt;width:12pt;height:13pt;z-index:-251658240;mso-position-horizontal-relative:page;mso-position-vertical-relative:page" filled="f" stroked="f">
          <v:textbox inset="0,0,0,0">
            <w:txbxContent>
              <w:p w14:paraId="4915E983" w14:textId="77777777" w:rsidR="002F121C" w:rsidRDefault="00362867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vii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B6136" w14:textId="77777777" w:rsidR="00362867" w:rsidRDefault="00362867">
      <w:r>
        <w:separator/>
      </w:r>
    </w:p>
  </w:footnote>
  <w:footnote w:type="continuationSeparator" w:id="0">
    <w:p w14:paraId="090BDA44" w14:textId="77777777" w:rsidR="00362867" w:rsidRDefault="0036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54B78" w14:textId="5243556C" w:rsidR="009438F7" w:rsidRDefault="009438F7">
    <w:pPr>
      <w:pStyle w:val="Header"/>
    </w:pPr>
    <w:r>
      <w:rPr>
        <w:noProof/>
      </w:rPr>
      <w:pict w14:anchorId="7C30F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02235" o:spid="_x0000_s2054" type="#_x0000_t75" style="position:absolute;margin-left:0;margin-top:0;width:431.95pt;height:425.9pt;z-index:-25165619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D07D4" w14:textId="7EB5885C" w:rsidR="009438F7" w:rsidRDefault="009438F7">
    <w:pPr>
      <w:pStyle w:val="Header"/>
    </w:pPr>
    <w:r>
      <w:rPr>
        <w:noProof/>
      </w:rPr>
      <w:pict w14:anchorId="153D2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02236" o:spid="_x0000_s2055" type="#_x0000_t75" style="position:absolute;margin-left:0;margin-top:0;width:431.95pt;height:425.9pt;z-index:-25165516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EEF2" w14:textId="63D81F28" w:rsidR="009438F7" w:rsidRDefault="009438F7">
    <w:pPr>
      <w:pStyle w:val="Header"/>
    </w:pPr>
    <w:r>
      <w:rPr>
        <w:noProof/>
      </w:rPr>
      <w:pict w14:anchorId="75301F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02234" o:spid="_x0000_s2053" type="#_x0000_t75" style="position:absolute;margin-left:0;margin-top:0;width:431.95pt;height:425.9pt;z-index:-25165721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491C3" w14:textId="4E38A0F5" w:rsidR="009438F7" w:rsidRDefault="009438F7">
    <w:pPr>
      <w:pStyle w:val="Header"/>
    </w:pPr>
    <w:r>
      <w:rPr>
        <w:noProof/>
      </w:rPr>
      <w:pict w14:anchorId="6D83BC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02238" o:spid="_x0000_s2057" type="#_x0000_t75" style="position:absolute;margin-left:0;margin-top:0;width:431.95pt;height:425.9pt;z-index:-25165312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A76F1" w14:textId="50F1C069" w:rsidR="009438F7" w:rsidRDefault="009438F7">
    <w:pPr>
      <w:pStyle w:val="Header"/>
    </w:pPr>
    <w:r>
      <w:rPr>
        <w:noProof/>
      </w:rPr>
      <w:pict w14:anchorId="656F53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02239" o:spid="_x0000_s2058" type="#_x0000_t75" style="position:absolute;margin-left:0;margin-top:0;width:431.95pt;height:425.9pt;z-index:-25165209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87E49" w14:textId="6741BD9D" w:rsidR="009438F7" w:rsidRDefault="009438F7">
    <w:pPr>
      <w:pStyle w:val="Header"/>
    </w:pPr>
    <w:r>
      <w:rPr>
        <w:noProof/>
      </w:rPr>
      <w:pict w14:anchorId="60141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02237" o:spid="_x0000_s2056" type="#_x0000_t75" style="position:absolute;margin-left:0;margin-top:0;width:431.95pt;height:425.9pt;z-index:-251654144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91031"/>
    <w:multiLevelType w:val="multilevel"/>
    <w:tmpl w:val="A57C07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5851eBIUwWFhWpOENVTpmvDDQJIWaCd/nRL67xi7vUZtJQ5n3uUvsKEOpmbgPYgAdGN4dmwhCeWV35lsA7lQg==" w:salt="mQOxEtEw7Ijc3jH13aZ7wg==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1C"/>
    <w:rsid w:val="002F121C"/>
    <w:rsid w:val="00362867"/>
    <w:rsid w:val="0094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9F82FC2"/>
  <w15:docId w15:val="{6ED1E73E-7BD1-4808-9D44-013A0BA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438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8F7"/>
  </w:style>
  <w:style w:type="paragraph" w:styleId="Footer">
    <w:name w:val="footer"/>
    <w:basedOn w:val="Normal"/>
    <w:link w:val="FooterChar"/>
    <w:uiPriority w:val="99"/>
    <w:unhideWhenUsed/>
    <w:rsid w:val="009438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EE319-D598-411C-8430-80D169D1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2</cp:revision>
  <dcterms:created xsi:type="dcterms:W3CDTF">2024-12-13T03:27:00Z</dcterms:created>
  <dcterms:modified xsi:type="dcterms:W3CDTF">2024-12-13T03:28:00Z</dcterms:modified>
</cp:coreProperties>
</file>