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76F41" w14:textId="77777777" w:rsidR="00FB46F1" w:rsidRPr="005F3650" w:rsidRDefault="00FB46F1" w:rsidP="0078125B">
      <w:pPr>
        <w:rPr>
          <w:b/>
          <w:bCs/>
        </w:rPr>
      </w:pPr>
      <w:bookmarkStart w:id="0" w:name="_GoBack"/>
      <w:bookmarkEnd w:id="0"/>
    </w:p>
    <w:p w14:paraId="6E53B7CC" w14:textId="77777777" w:rsidR="00FB46F1" w:rsidRDefault="00FB46F1">
      <w:pPr>
        <w:spacing w:line="200" w:lineRule="exact"/>
      </w:pPr>
    </w:p>
    <w:p w14:paraId="1CBF0D3D" w14:textId="77777777" w:rsidR="00FB46F1" w:rsidRDefault="00FB46F1">
      <w:pPr>
        <w:spacing w:before="19" w:line="240" w:lineRule="exact"/>
        <w:rPr>
          <w:sz w:val="24"/>
          <w:szCs w:val="24"/>
        </w:rPr>
      </w:pPr>
    </w:p>
    <w:p w14:paraId="686BA803" w14:textId="77777777" w:rsidR="00FB46F1" w:rsidRDefault="00A10CC5">
      <w:pPr>
        <w:spacing w:before="29"/>
        <w:ind w:left="3941" w:right="34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0519668A" w14:textId="77777777" w:rsidR="00FB46F1" w:rsidRDefault="00FB46F1">
      <w:pPr>
        <w:spacing w:before="16" w:line="260" w:lineRule="exact"/>
        <w:rPr>
          <w:sz w:val="26"/>
          <w:szCs w:val="26"/>
        </w:rPr>
      </w:pPr>
    </w:p>
    <w:p w14:paraId="3A7F81BE" w14:textId="77777777" w:rsidR="00FB46F1" w:rsidRDefault="00A10CC5">
      <w:pPr>
        <w:ind w:left="716" w:right="2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UH MEDIA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ELE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 TE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HA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EMAM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MENYIMAK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DINI KEL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PO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 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NNY 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</w:p>
    <w:p w14:paraId="48A1260C" w14:textId="77777777" w:rsidR="00FB46F1" w:rsidRDefault="00FB46F1">
      <w:pPr>
        <w:spacing w:before="16" w:line="260" w:lineRule="exact"/>
        <w:rPr>
          <w:sz w:val="26"/>
          <w:szCs w:val="26"/>
        </w:rPr>
      </w:pPr>
    </w:p>
    <w:p w14:paraId="693D73E6" w14:textId="77777777" w:rsidR="00FB46F1" w:rsidRDefault="00A10CC5">
      <w:pPr>
        <w:ind w:left="3078" w:right="26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NAYA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RYA </w:t>
      </w:r>
      <w:proofErr w:type="gramStart"/>
      <w:r>
        <w:rPr>
          <w:b/>
          <w:sz w:val="24"/>
          <w:szCs w:val="24"/>
        </w:rPr>
        <w:t>NPM :</w:t>
      </w:r>
      <w:proofErr w:type="gramEnd"/>
      <w:r>
        <w:rPr>
          <w:b/>
          <w:sz w:val="24"/>
          <w:szCs w:val="24"/>
        </w:rPr>
        <w:t xml:space="preserve"> 201424008</w:t>
      </w:r>
    </w:p>
    <w:p w14:paraId="75941AB7" w14:textId="77777777" w:rsidR="00FB46F1" w:rsidRDefault="00FB46F1">
      <w:pPr>
        <w:spacing w:before="2" w:line="140" w:lineRule="exact"/>
        <w:rPr>
          <w:sz w:val="15"/>
          <w:szCs w:val="15"/>
        </w:rPr>
      </w:pPr>
    </w:p>
    <w:p w14:paraId="4DD1C85B" w14:textId="77777777" w:rsidR="00FB46F1" w:rsidRDefault="00FB46F1">
      <w:pPr>
        <w:spacing w:line="200" w:lineRule="exact"/>
      </w:pPr>
    </w:p>
    <w:p w14:paraId="040017DD" w14:textId="77777777" w:rsidR="00FB46F1" w:rsidRDefault="00FB46F1">
      <w:pPr>
        <w:spacing w:line="200" w:lineRule="exact"/>
      </w:pPr>
    </w:p>
    <w:p w14:paraId="12A033BB" w14:textId="77777777" w:rsidR="00FB46F1" w:rsidRDefault="00A10CC5">
      <w:pPr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ampuan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dan berkomun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iti.; (3)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daknya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-post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esig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perlaku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orang. 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ji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Hasil dari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Bunda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2024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post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normalitas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bahwa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-varian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penguji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_h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ng&gt;t_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</w:p>
    <w:p w14:paraId="26ED5A7C" w14:textId="77777777" w:rsidR="00FB46F1" w:rsidRDefault="00A10CC5">
      <w:pPr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3,43&gt;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1,761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Ha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gram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esis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nak.</w:t>
      </w:r>
    </w:p>
    <w:p w14:paraId="7AB520CF" w14:textId="77777777" w:rsidR="00FB46F1" w:rsidRDefault="00FB46F1">
      <w:pPr>
        <w:spacing w:before="10" w:line="100" w:lineRule="exact"/>
        <w:rPr>
          <w:sz w:val="10"/>
          <w:szCs w:val="10"/>
        </w:rPr>
      </w:pPr>
    </w:p>
    <w:p w14:paraId="11B89645" w14:textId="77777777" w:rsidR="00FB46F1" w:rsidRDefault="00FB46F1">
      <w:pPr>
        <w:spacing w:line="200" w:lineRule="exact"/>
      </w:pPr>
    </w:p>
    <w:p w14:paraId="71698C49" w14:textId="68E7E99E" w:rsidR="00FB46F1" w:rsidRDefault="006D6882">
      <w:pPr>
        <w:ind w:left="588" w:right="1422"/>
        <w:jc w:val="both"/>
        <w:rPr>
          <w:b/>
          <w:sz w:val="24"/>
          <w:szCs w:val="24"/>
          <w:lang w:val="fi-FI"/>
        </w:rPr>
      </w:pPr>
      <w:r>
        <w:pict w14:anchorId="7937C7B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pt;margin-top:745.9pt;width:54.6pt;height:47.8pt;z-index:-251659264;mso-position-horizontal-relative:page;mso-position-vertical-relative:page" filled="f" stroked="f">
            <v:textbox inset="0,0,0,0">
              <w:txbxContent>
                <w:p w14:paraId="2DE98FA3" w14:textId="77777777" w:rsidR="00FB46F1" w:rsidRDefault="00FB46F1">
                  <w:pPr>
                    <w:spacing w:line="200" w:lineRule="exact"/>
                  </w:pPr>
                </w:p>
                <w:p w14:paraId="74383388" w14:textId="77777777" w:rsidR="00FB46F1" w:rsidRDefault="00FB46F1">
                  <w:pPr>
                    <w:spacing w:line="200" w:lineRule="exact"/>
                  </w:pPr>
                </w:p>
                <w:p w14:paraId="2B1DE803" w14:textId="77777777" w:rsidR="00FB46F1" w:rsidRDefault="00FB46F1">
                  <w:pPr>
                    <w:spacing w:before="3" w:line="260" w:lineRule="exact"/>
                    <w:rPr>
                      <w:sz w:val="26"/>
                      <w:szCs w:val="26"/>
                    </w:rPr>
                  </w:pPr>
                </w:p>
                <w:p w14:paraId="355A7B74" w14:textId="77777777" w:rsidR="00FB46F1" w:rsidRDefault="00A10CC5">
                  <w:pPr>
                    <w:ind w:left="405" w:right="336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vi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="00A10CC5" w:rsidRPr="0078125B">
        <w:rPr>
          <w:b/>
          <w:spacing w:val="-1"/>
          <w:sz w:val="24"/>
          <w:szCs w:val="24"/>
          <w:lang w:val="fi-FI"/>
        </w:rPr>
        <w:t>K</w:t>
      </w:r>
      <w:r w:rsidR="00A10CC5" w:rsidRPr="0078125B">
        <w:rPr>
          <w:b/>
          <w:sz w:val="24"/>
          <w:szCs w:val="24"/>
          <w:lang w:val="fi-FI"/>
        </w:rPr>
        <w:t>ata k</w:t>
      </w:r>
      <w:r w:rsidR="00A10CC5" w:rsidRPr="0078125B">
        <w:rPr>
          <w:b/>
          <w:spacing w:val="1"/>
          <w:sz w:val="24"/>
          <w:szCs w:val="24"/>
          <w:lang w:val="fi-FI"/>
        </w:rPr>
        <w:t>u</w:t>
      </w:r>
      <w:r w:rsidR="00A10CC5" w:rsidRPr="0078125B">
        <w:rPr>
          <w:b/>
          <w:sz w:val="24"/>
          <w:szCs w:val="24"/>
          <w:lang w:val="fi-FI"/>
        </w:rPr>
        <w:t>nci</w:t>
      </w:r>
      <w:r w:rsidR="00A10CC5" w:rsidRPr="0078125B">
        <w:rPr>
          <w:b/>
          <w:spacing w:val="-1"/>
          <w:sz w:val="24"/>
          <w:szCs w:val="24"/>
          <w:lang w:val="fi-FI"/>
        </w:rPr>
        <w:t xml:space="preserve"> </w:t>
      </w:r>
      <w:r w:rsidR="00A10CC5" w:rsidRPr="0078125B">
        <w:rPr>
          <w:b/>
          <w:sz w:val="24"/>
          <w:szCs w:val="24"/>
          <w:lang w:val="fi-FI"/>
        </w:rPr>
        <w:t>: media pembe</w:t>
      </w:r>
      <w:r w:rsidR="00A10CC5" w:rsidRPr="0078125B">
        <w:rPr>
          <w:b/>
          <w:spacing w:val="-1"/>
          <w:sz w:val="24"/>
          <w:szCs w:val="24"/>
          <w:lang w:val="fi-FI"/>
        </w:rPr>
        <w:t>l</w:t>
      </w:r>
      <w:r w:rsidR="00A10CC5" w:rsidRPr="0078125B">
        <w:rPr>
          <w:b/>
          <w:sz w:val="24"/>
          <w:szCs w:val="24"/>
          <w:lang w:val="fi-FI"/>
        </w:rPr>
        <w:t>ajaran, c</w:t>
      </w:r>
      <w:r w:rsidR="00A10CC5" w:rsidRPr="0078125B">
        <w:rPr>
          <w:b/>
          <w:spacing w:val="-1"/>
          <w:sz w:val="24"/>
          <w:szCs w:val="24"/>
          <w:lang w:val="fi-FI"/>
        </w:rPr>
        <w:t>e</w:t>
      </w:r>
      <w:r w:rsidR="00A10CC5" w:rsidRPr="0078125B">
        <w:rPr>
          <w:b/>
          <w:sz w:val="24"/>
          <w:szCs w:val="24"/>
          <w:lang w:val="fi-FI"/>
        </w:rPr>
        <w:t>lemek c</w:t>
      </w:r>
      <w:r w:rsidR="00A10CC5" w:rsidRPr="0078125B">
        <w:rPr>
          <w:b/>
          <w:spacing w:val="-1"/>
          <w:sz w:val="24"/>
          <w:szCs w:val="24"/>
          <w:lang w:val="fi-FI"/>
        </w:rPr>
        <w:t>e</w:t>
      </w:r>
      <w:r w:rsidR="00A10CC5" w:rsidRPr="0078125B">
        <w:rPr>
          <w:b/>
          <w:sz w:val="24"/>
          <w:szCs w:val="24"/>
          <w:lang w:val="fi-FI"/>
        </w:rPr>
        <w:t>r</w:t>
      </w:r>
      <w:r w:rsidR="00A10CC5" w:rsidRPr="0078125B">
        <w:rPr>
          <w:b/>
          <w:spacing w:val="-1"/>
          <w:sz w:val="24"/>
          <w:szCs w:val="24"/>
          <w:lang w:val="fi-FI"/>
        </w:rPr>
        <w:t>i</w:t>
      </w:r>
      <w:r w:rsidR="00A10CC5" w:rsidRPr="0078125B">
        <w:rPr>
          <w:b/>
          <w:sz w:val="24"/>
          <w:szCs w:val="24"/>
          <w:lang w:val="fi-FI"/>
        </w:rPr>
        <w:t>ta, anak</w:t>
      </w:r>
      <w:r w:rsidR="00A10CC5" w:rsidRPr="0078125B">
        <w:rPr>
          <w:b/>
          <w:spacing w:val="1"/>
          <w:sz w:val="24"/>
          <w:szCs w:val="24"/>
          <w:lang w:val="fi-FI"/>
        </w:rPr>
        <w:t xml:space="preserve"> </w:t>
      </w:r>
      <w:r w:rsidR="00A10CC5" w:rsidRPr="0078125B">
        <w:rPr>
          <w:b/>
          <w:sz w:val="24"/>
          <w:szCs w:val="24"/>
          <w:lang w:val="fi-FI"/>
        </w:rPr>
        <w:t>u</w:t>
      </w:r>
      <w:r w:rsidR="00A10CC5" w:rsidRPr="0078125B">
        <w:rPr>
          <w:b/>
          <w:spacing w:val="1"/>
          <w:sz w:val="24"/>
          <w:szCs w:val="24"/>
          <w:lang w:val="fi-FI"/>
        </w:rPr>
        <w:t>s</w:t>
      </w:r>
      <w:r w:rsidR="00A10CC5" w:rsidRPr="0078125B">
        <w:rPr>
          <w:b/>
          <w:sz w:val="24"/>
          <w:szCs w:val="24"/>
          <w:lang w:val="fi-FI"/>
        </w:rPr>
        <w:t>ia</w:t>
      </w:r>
      <w:r w:rsidR="00A10CC5" w:rsidRPr="0078125B">
        <w:rPr>
          <w:b/>
          <w:spacing w:val="-1"/>
          <w:sz w:val="24"/>
          <w:szCs w:val="24"/>
          <w:lang w:val="fi-FI"/>
        </w:rPr>
        <w:t xml:space="preserve"> </w:t>
      </w:r>
      <w:r w:rsidR="00A10CC5" w:rsidRPr="0078125B">
        <w:rPr>
          <w:b/>
          <w:sz w:val="24"/>
          <w:szCs w:val="24"/>
          <w:lang w:val="fi-FI"/>
        </w:rPr>
        <w:t>dini</w:t>
      </w:r>
    </w:p>
    <w:p w14:paraId="19230472" w14:textId="23FA54A0" w:rsidR="0078125B" w:rsidRDefault="006D6882">
      <w:pPr>
        <w:rPr>
          <w:b/>
          <w:sz w:val="24"/>
          <w:szCs w:val="24"/>
          <w:lang w:val="fi-FI"/>
        </w:rPr>
      </w:pPr>
      <w:r>
        <w:pict w14:anchorId="6BF50F8B">
          <v:group id="_x0000_s1026" style="position:absolute;margin-left:283pt;margin-top:750.4pt;width:54.6pt;height:43.4pt;z-index:-251658240;mso-position-horizontal-relative:page;mso-position-vertical-relative:page" coordorigin="5660,14918" coordsize="1092,868">
            <v:shape id="_x0000_s1027" style="position:absolute;left:5660;top:14918;width:1092;height:868" coordorigin="5660,14918" coordsize="1092,868" path="m5660,15786r1092,l6752,14918r-1092,l5660,15786xe" stroked="f">
              <v:path arrowok="t"/>
            </v:shape>
            <w10:wrap anchorx="page" anchory="page"/>
          </v:group>
        </w:pict>
      </w:r>
      <w:r w:rsidR="0078125B">
        <w:rPr>
          <w:b/>
          <w:sz w:val="24"/>
          <w:szCs w:val="24"/>
          <w:lang w:val="fi-FI"/>
        </w:rPr>
        <w:br w:type="page"/>
      </w:r>
    </w:p>
    <w:p w14:paraId="75A98B66" w14:textId="5CE878B6" w:rsidR="0078125B" w:rsidRPr="0078125B" w:rsidRDefault="0078125B">
      <w:pPr>
        <w:ind w:left="588" w:right="1422"/>
        <w:jc w:val="both"/>
        <w:rPr>
          <w:sz w:val="24"/>
          <w:szCs w:val="24"/>
          <w:lang w:val="fi-F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DFCAD0" wp14:editId="792C75C9">
            <wp:simplePos x="0" y="0"/>
            <wp:positionH relativeFrom="column">
              <wp:posOffset>-933450</wp:posOffset>
            </wp:positionH>
            <wp:positionV relativeFrom="paragraph">
              <wp:posOffset>-584200</wp:posOffset>
            </wp:positionV>
            <wp:extent cx="6934200" cy="9798361"/>
            <wp:effectExtent l="0" t="0" r="0" b="0"/>
            <wp:wrapNone/>
            <wp:docPr id="952725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45" cy="98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25B" w:rsidRPr="00781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8B8BA" w14:textId="77777777" w:rsidR="006D6882" w:rsidRDefault="006D6882" w:rsidP="00752020">
      <w:r>
        <w:separator/>
      </w:r>
    </w:p>
  </w:endnote>
  <w:endnote w:type="continuationSeparator" w:id="0">
    <w:p w14:paraId="2D246849" w14:textId="77777777" w:rsidR="006D6882" w:rsidRDefault="006D6882" w:rsidP="0075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1ED0" w14:textId="77777777" w:rsidR="00752020" w:rsidRDefault="0075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354D" w14:textId="77777777" w:rsidR="00752020" w:rsidRDefault="00752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6AAB5" w14:textId="77777777" w:rsidR="00752020" w:rsidRDefault="0075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7D3B1" w14:textId="77777777" w:rsidR="006D6882" w:rsidRDefault="006D6882" w:rsidP="00752020">
      <w:r>
        <w:separator/>
      </w:r>
    </w:p>
  </w:footnote>
  <w:footnote w:type="continuationSeparator" w:id="0">
    <w:p w14:paraId="106058FA" w14:textId="77777777" w:rsidR="006D6882" w:rsidRDefault="006D6882" w:rsidP="0075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17EB" w14:textId="7CE546CF" w:rsidR="00752020" w:rsidRDefault="006D6882">
    <w:pPr>
      <w:pStyle w:val="Header"/>
    </w:pPr>
    <w:r>
      <w:rPr>
        <w:noProof/>
      </w:rPr>
      <w:pict w14:anchorId="02DA7C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119407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21 at 10.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14148" w14:textId="12D4995F" w:rsidR="00752020" w:rsidRDefault="006D6882">
    <w:pPr>
      <w:pStyle w:val="Header"/>
    </w:pPr>
    <w:r>
      <w:rPr>
        <w:noProof/>
      </w:rPr>
      <w:pict w14:anchorId="010C8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119408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21 at 10.0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EB5B" w14:textId="0DB05524" w:rsidR="00752020" w:rsidRDefault="006D6882">
    <w:pPr>
      <w:pStyle w:val="Header"/>
    </w:pPr>
    <w:r>
      <w:rPr>
        <w:noProof/>
      </w:rPr>
      <w:pict w14:anchorId="40BF1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119406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21 at 10.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23927"/>
    <w:multiLevelType w:val="multilevel"/>
    <w:tmpl w:val="773CBE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36N+eNlufzPoFFn0HbthLTVyK7rmoKGciBfIRqhinxD+uDzC1IO4gRpBby3apk+iozqwK6KUyWmCNBSGz7Ilw==" w:salt="5j9lvkynkOtT5WE9JCjeN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F1"/>
    <w:rsid w:val="001F243A"/>
    <w:rsid w:val="005F3650"/>
    <w:rsid w:val="006D6882"/>
    <w:rsid w:val="00752020"/>
    <w:rsid w:val="0078125B"/>
    <w:rsid w:val="00A10CC5"/>
    <w:rsid w:val="00A4089A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D02B0B"/>
  <w15:docId w15:val="{BDCF626C-C604-4248-A7E5-E689950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2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020"/>
  </w:style>
  <w:style w:type="paragraph" w:styleId="Footer">
    <w:name w:val="footer"/>
    <w:basedOn w:val="Normal"/>
    <w:link w:val="FooterChar"/>
    <w:uiPriority w:val="99"/>
    <w:unhideWhenUsed/>
    <w:rsid w:val="0075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5</cp:revision>
  <dcterms:created xsi:type="dcterms:W3CDTF">2024-12-05T14:12:00Z</dcterms:created>
  <dcterms:modified xsi:type="dcterms:W3CDTF">2024-12-13T04:11:00Z</dcterms:modified>
</cp:coreProperties>
</file>