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FF84" w14:textId="77777777" w:rsidR="00CC7956" w:rsidRDefault="00CC7956">
      <w:pPr>
        <w:spacing w:line="200" w:lineRule="exact"/>
      </w:pPr>
      <w:bookmarkStart w:id="0" w:name="_GoBack"/>
      <w:bookmarkEnd w:id="0"/>
    </w:p>
    <w:p w14:paraId="070E4459" w14:textId="77777777" w:rsidR="00CC7956" w:rsidRDefault="00CC7956">
      <w:pPr>
        <w:spacing w:line="200" w:lineRule="exact"/>
      </w:pPr>
    </w:p>
    <w:p w14:paraId="4960B232" w14:textId="77777777" w:rsidR="00CC7956" w:rsidRDefault="00CC7956">
      <w:pPr>
        <w:spacing w:before="19" w:line="240" w:lineRule="exact"/>
        <w:rPr>
          <w:sz w:val="24"/>
          <w:szCs w:val="24"/>
        </w:rPr>
      </w:pPr>
    </w:p>
    <w:p w14:paraId="1DA0F3EB" w14:textId="77777777" w:rsidR="00CC7956" w:rsidRDefault="00AC6137">
      <w:pPr>
        <w:spacing w:before="29"/>
        <w:ind w:left="3415" w:right="2952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D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F</w:t>
      </w:r>
      <w:r>
        <w:rPr>
          <w:b/>
          <w:color w:val="0D0D0D"/>
          <w:spacing w:val="-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PUS</w:t>
      </w:r>
      <w:r>
        <w:rPr>
          <w:b/>
          <w:color w:val="0D0D0D"/>
          <w:spacing w:val="-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AKA</w:t>
      </w:r>
    </w:p>
    <w:p w14:paraId="42BA4A59" w14:textId="77777777" w:rsidR="00CC7956" w:rsidRDefault="00CC7956">
      <w:pPr>
        <w:spacing w:line="200" w:lineRule="exact"/>
      </w:pPr>
    </w:p>
    <w:p w14:paraId="7FC31936" w14:textId="77777777" w:rsidR="00CC7956" w:rsidRDefault="00CC7956">
      <w:pPr>
        <w:spacing w:line="200" w:lineRule="exact"/>
      </w:pPr>
    </w:p>
    <w:p w14:paraId="7AAB277F" w14:textId="77777777" w:rsidR="00CC7956" w:rsidRDefault="00CC7956">
      <w:pPr>
        <w:spacing w:line="200" w:lineRule="exact"/>
      </w:pPr>
    </w:p>
    <w:p w14:paraId="13172F25" w14:textId="77777777" w:rsidR="00CC7956" w:rsidRDefault="00CC7956">
      <w:pPr>
        <w:spacing w:before="8" w:line="220" w:lineRule="exact"/>
        <w:rPr>
          <w:sz w:val="22"/>
          <w:szCs w:val="22"/>
        </w:rPr>
      </w:pPr>
    </w:p>
    <w:p w14:paraId="7B786997" w14:textId="77777777" w:rsidR="00CC7956" w:rsidRDefault="00AC6137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AI,H.e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ia</w:t>
      </w:r>
      <w:r>
        <w:rPr>
          <w:i/>
          <w:spacing w:val="5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pembe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ran</w:t>
      </w:r>
      <w:proofErr w:type="spellEnd"/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ak</w:t>
      </w:r>
      <w:r>
        <w:rPr>
          <w:i/>
          <w:spacing w:val="5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proofErr w:type="spellEnd"/>
      <w:r>
        <w:rPr>
          <w:i/>
          <w:spacing w:val="5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Din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.</w:t>
      </w:r>
      <w:r>
        <w:rPr>
          <w:sz w:val="24"/>
          <w:szCs w:val="24"/>
        </w:rPr>
        <w:t>Jawa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ur: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5577CD2D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14:paraId="700712FB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5A702D01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</w:t>
      </w:r>
      <w:proofErr w:type="spellEnd"/>
    </w:p>
    <w:p w14:paraId="1C7B6917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>Dini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(Modu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), (Jak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Depdikn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</w:p>
    <w:p w14:paraId="457B5625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27A4AB86" w14:textId="77777777" w:rsidR="00CC7956" w:rsidRDefault="00AC6137">
      <w:pPr>
        <w:ind w:left="1439" w:right="78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Anggun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Nyoman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Mayl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Ka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proofErr w:type="spellStart"/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Vol. 2, No. 1.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2014</w:t>
      </w:r>
    </w:p>
    <w:p w14:paraId="73550499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1F9E6861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Ard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Pupung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Anik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ngrum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</w:p>
    <w:p w14:paraId="1B172263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 xml:space="preserve">Anak </w:t>
      </w:r>
      <w:proofErr w:type="spellStart"/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Dini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>-Kaj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-D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n-</w:t>
      </w:r>
      <w:proofErr w:type="spellStart"/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).</w:t>
      </w:r>
      <w:proofErr w:type="gramStart"/>
      <w:r>
        <w:rPr>
          <w:sz w:val="24"/>
          <w:szCs w:val="24"/>
        </w:rPr>
        <w:t>” :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97.</w:t>
      </w:r>
    </w:p>
    <w:p w14:paraId="618EFEF0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45D72843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Azi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Furqan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dar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Alwasi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2000.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proofErr w:type="spellEnd"/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Bahasa</w:t>
      </w:r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Komunika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>.</w:t>
      </w:r>
    </w:p>
    <w:p w14:paraId="6A305B78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>Bandung: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Remaja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osdakary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5C31EF39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02B33561" w14:textId="77777777" w:rsidR="00CC7956" w:rsidRDefault="00AC6137">
      <w:pPr>
        <w:ind w:left="588"/>
        <w:rPr>
          <w:sz w:val="24"/>
          <w:szCs w:val="24"/>
        </w:rPr>
      </w:pP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Nurhay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</w:p>
    <w:p w14:paraId="30136B48" w14:textId="77777777" w:rsidR="00CC7956" w:rsidRDefault="00AC6137">
      <w:pPr>
        <w:ind w:left="1401" w:right="86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Motor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Kasar</w:t>
      </w:r>
      <w:proofErr w:type="spellEnd"/>
      <w:r>
        <w:rPr>
          <w:sz w:val="24"/>
          <w:szCs w:val="24"/>
        </w:rPr>
        <w:t xml:space="preserve"> Anak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Dini.” </w:t>
      </w:r>
      <w:proofErr w:type="spellStart"/>
      <w:r>
        <w:rPr>
          <w:i/>
          <w:sz w:val="24"/>
          <w:szCs w:val="24"/>
        </w:rPr>
        <w:t>Jurnal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Bungamputi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6(0): 14</w:t>
      </w:r>
      <w:r>
        <w:rPr>
          <w:spacing w:val="2"/>
          <w:sz w:val="24"/>
          <w:szCs w:val="24"/>
        </w:rPr>
        <w:t>–</w:t>
      </w:r>
      <w:r>
        <w:rPr>
          <w:sz w:val="24"/>
          <w:szCs w:val="24"/>
        </w:rPr>
        <w:t>21.</w:t>
      </w:r>
    </w:p>
    <w:p w14:paraId="740786F7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5FD1B275" w14:textId="77777777" w:rsidR="00CC7956" w:rsidRDefault="00AC6137">
      <w:pPr>
        <w:ind w:left="1439" w:right="87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rnal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paud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erata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Vol.06 No.03, 2017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 2004</w:t>
      </w:r>
    </w:p>
    <w:p w14:paraId="0AB80EBF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521A5980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Depdikn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(2001).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Jakar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57E87278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0B7C3FD0" w14:textId="77777777" w:rsidR="00CC7956" w:rsidRDefault="00AC6137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Dhien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007).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Me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ode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eng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mbangan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bahasa</w:t>
      </w:r>
      <w:proofErr w:type="spellEnd"/>
      <w:r>
        <w:rPr>
          <w:i/>
          <w:sz w:val="24"/>
          <w:szCs w:val="24"/>
        </w:rPr>
        <w:t xml:space="preserve">.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Jakar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a: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</w:p>
    <w:p w14:paraId="38A8B65A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rbuka.</w:t>
      </w:r>
    </w:p>
    <w:p w14:paraId="3B685F7B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2E23C1C9" w14:textId="77777777" w:rsidR="00CC7956" w:rsidRDefault="00AC6137">
      <w:pPr>
        <w:tabs>
          <w:tab w:val="left" w:pos="1420"/>
        </w:tabs>
        <w:ind w:left="1439" w:right="83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Dheni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(2017)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Anak.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L.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Madyaw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(p. 195). </w:t>
      </w:r>
      <w:proofErr w:type="gramStart"/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>.</w:t>
      </w:r>
    </w:p>
    <w:p w14:paraId="2CCDF62A" w14:textId="77777777" w:rsidR="00CC7956" w:rsidRDefault="00AC6137">
      <w:pPr>
        <w:spacing w:before="2" w:line="540" w:lineRule="atLeast"/>
        <w:ind w:left="588" w:right="84"/>
        <w:rPr>
          <w:sz w:val="24"/>
          <w:szCs w:val="24"/>
        </w:rPr>
      </w:pPr>
      <w:proofErr w:type="spellStart"/>
      <w:r>
        <w:rPr>
          <w:sz w:val="24"/>
          <w:szCs w:val="24"/>
        </w:rPr>
        <w:t>Depdikn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RI,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(</w:t>
      </w:r>
      <w:proofErr w:type="gramStart"/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: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, 2001) </w:t>
      </w:r>
      <w:proofErr w:type="spellStart"/>
      <w:r>
        <w:rPr>
          <w:sz w:val="24"/>
          <w:szCs w:val="24"/>
        </w:rPr>
        <w:t>Desriwa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</w:p>
    <w:p w14:paraId="7469814C" w14:textId="77777777" w:rsidR="00CC7956" w:rsidRDefault="00AC6137">
      <w:pPr>
        <w:ind w:left="1439" w:right="78"/>
        <w:rPr>
          <w:sz w:val="24"/>
          <w:szCs w:val="24"/>
        </w:rPr>
      </w:pPr>
      <w:proofErr w:type="spellStart"/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Kana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-Kanak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Hik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Agam</w:t>
      </w:r>
      <w:proofErr w:type="spellEnd"/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Pesona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 Vol.</w:t>
      </w:r>
      <w:proofErr w:type="gramStart"/>
      <w:r>
        <w:rPr>
          <w:sz w:val="24"/>
          <w:szCs w:val="24"/>
        </w:rPr>
        <w:t>1.No.</w:t>
      </w:r>
      <w:proofErr w:type="gramEnd"/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2016.</w:t>
      </w:r>
    </w:p>
    <w:p w14:paraId="0E922ADC" w14:textId="77777777" w:rsidR="00CC7956" w:rsidRDefault="00CC7956">
      <w:pPr>
        <w:spacing w:before="14" w:line="260" w:lineRule="exact"/>
        <w:rPr>
          <w:sz w:val="26"/>
          <w:szCs w:val="26"/>
        </w:rPr>
      </w:pPr>
    </w:p>
    <w:p w14:paraId="18830348" w14:textId="77777777" w:rsidR="00CC7956" w:rsidRDefault="00AC6137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15).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</w:p>
    <w:p w14:paraId="75218DF6" w14:textId="77777777" w:rsidR="00CC7956" w:rsidRDefault="00AC6137">
      <w:pPr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p. 31). Bandung: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CV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ngkasa</w:t>
      </w:r>
      <w:proofErr w:type="spellEnd"/>
      <w:r>
        <w:rPr>
          <w:sz w:val="24"/>
          <w:szCs w:val="24"/>
        </w:rPr>
        <w:t>.</w:t>
      </w:r>
    </w:p>
    <w:p w14:paraId="23500809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505109E0" w14:textId="77777777" w:rsidR="00CC7956" w:rsidRDefault="00AC6137">
      <w:pPr>
        <w:spacing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Haya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Nur, and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Kham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ark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sih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ro</w:t>
      </w:r>
      <w:proofErr w:type="spellEnd"/>
      <w:r>
        <w:rPr>
          <w:position w:val="-1"/>
          <w:sz w:val="24"/>
          <w:szCs w:val="24"/>
        </w:rPr>
        <w:t>. 2021. “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rmain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Dan </w:t>
      </w:r>
      <w:proofErr w:type="spellStart"/>
      <w:r>
        <w:rPr>
          <w:position w:val="-1"/>
          <w:sz w:val="24"/>
          <w:szCs w:val="24"/>
        </w:rPr>
        <w:t>Per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nan</w:t>
      </w:r>
      <w:proofErr w:type="spellEnd"/>
    </w:p>
    <w:p w14:paraId="4FF4B097" w14:textId="77777777" w:rsidR="00CC7956" w:rsidRDefault="00CC7956">
      <w:pPr>
        <w:spacing w:line="200" w:lineRule="exact"/>
      </w:pPr>
    </w:p>
    <w:p w14:paraId="79275F01" w14:textId="77777777" w:rsidR="00CC7956" w:rsidRDefault="00CC7956">
      <w:pPr>
        <w:spacing w:line="200" w:lineRule="exact"/>
      </w:pPr>
    </w:p>
    <w:p w14:paraId="76749482" w14:textId="77777777" w:rsidR="00CC7956" w:rsidRDefault="00CC7956">
      <w:pPr>
        <w:spacing w:before="15" w:line="200" w:lineRule="exact"/>
      </w:pPr>
    </w:p>
    <w:p w14:paraId="717235D6" w14:textId="77777777" w:rsidR="00CC7956" w:rsidRDefault="00AC6137">
      <w:pPr>
        <w:spacing w:before="7"/>
        <w:ind w:left="4399" w:right="3931"/>
        <w:jc w:val="center"/>
        <w:rPr>
          <w:rFonts w:ascii="Calibri" w:eastAsia="Calibri" w:hAnsi="Calibri" w:cs="Calibri"/>
          <w:sz w:val="24"/>
          <w:szCs w:val="24"/>
        </w:rPr>
        <w:sectPr w:rsidR="00CC79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57</w:t>
      </w:r>
    </w:p>
    <w:p w14:paraId="45884143" w14:textId="77777777" w:rsidR="00CC7956" w:rsidRDefault="00CC7956">
      <w:pPr>
        <w:spacing w:line="200" w:lineRule="exact"/>
      </w:pPr>
    </w:p>
    <w:p w14:paraId="173C7E2F" w14:textId="77777777" w:rsidR="00CC7956" w:rsidRDefault="00CC7956">
      <w:pPr>
        <w:spacing w:line="200" w:lineRule="exact"/>
      </w:pPr>
    </w:p>
    <w:p w14:paraId="06C1988F" w14:textId="77777777" w:rsidR="00CC7956" w:rsidRDefault="00CC7956">
      <w:pPr>
        <w:spacing w:line="200" w:lineRule="exact"/>
      </w:pPr>
    </w:p>
    <w:p w14:paraId="4C06645D" w14:textId="77777777" w:rsidR="00CC7956" w:rsidRDefault="00CC7956">
      <w:pPr>
        <w:spacing w:line="200" w:lineRule="exact"/>
      </w:pPr>
    </w:p>
    <w:p w14:paraId="2C452964" w14:textId="77777777" w:rsidR="00CC7956" w:rsidRDefault="00CC7956">
      <w:pPr>
        <w:spacing w:line="200" w:lineRule="exact"/>
      </w:pPr>
    </w:p>
    <w:p w14:paraId="7451A07D" w14:textId="77777777" w:rsidR="00CC7956" w:rsidRDefault="00CC7956">
      <w:pPr>
        <w:spacing w:before="3" w:line="240" w:lineRule="exact"/>
        <w:rPr>
          <w:sz w:val="24"/>
          <w:szCs w:val="24"/>
        </w:rPr>
      </w:pPr>
    </w:p>
    <w:p w14:paraId="7A86E054" w14:textId="77777777" w:rsidR="00CC7956" w:rsidRDefault="00AC6137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Anak </w:t>
      </w:r>
      <w:proofErr w:type="spellStart"/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Din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.” </w:t>
      </w:r>
      <w:proofErr w:type="spellStart"/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rnal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kan Isl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m Anak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Dinia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4(1): 52–64.</w:t>
      </w:r>
    </w:p>
    <w:p w14:paraId="2358FFB6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2856B313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6.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imak</w:t>
      </w:r>
      <w:proofErr w:type="spellEnd"/>
      <w:r>
        <w:rPr>
          <w:i/>
          <w:spacing w:val="5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gi</w:t>
      </w:r>
      <w:proofErr w:type="spellEnd"/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5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asinya</w:t>
      </w:r>
      <w:proofErr w:type="spellEnd"/>
      <w:r>
        <w:rPr>
          <w:i/>
          <w:spacing w:val="5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Kemahir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</w:t>
      </w:r>
    </w:p>
    <w:p w14:paraId="21209E18" w14:textId="77777777" w:rsidR="00CC7956" w:rsidRDefault="00AC6137">
      <w:pPr>
        <w:ind w:left="143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rbaha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pun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.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1(1):23</w:t>
      </w:r>
    </w:p>
    <w:p w14:paraId="7B5DCF6A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58EB0766" w14:textId="77777777" w:rsidR="00CC7956" w:rsidRDefault="00AC6137">
      <w:pPr>
        <w:ind w:left="1439" w:right="117" w:hanging="850"/>
        <w:jc w:val="both"/>
        <w:rPr>
          <w:sz w:val="24"/>
          <w:szCs w:val="24"/>
        </w:rPr>
      </w:pPr>
      <w:r>
        <w:rPr>
          <w:sz w:val="24"/>
          <w:szCs w:val="24"/>
        </w:rPr>
        <w:t>Henry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Guntur,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baca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sebagai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rbaha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bandun</w:t>
      </w:r>
      <w:r>
        <w:rPr>
          <w:spacing w:val="-3"/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Angkasa</w:t>
      </w:r>
      <w:proofErr w:type="spellEnd"/>
      <w:r>
        <w:rPr>
          <w:sz w:val="24"/>
          <w:szCs w:val="24"/>
        </w:rPr>
        <w:t>, 2008), h.14</w:t>
      </w:r>
    </w:p>
    <w:p w14:paraId="4B87B17D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2FB0F5A8" w14:textId="77777777" w:rsidR="00CC7956" w:rsidRDefault="00AC6137">
      <w:pPr>
        <w:ind w:left="1439" w:right="119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C., </w:t>
      </w:r>
      <w:r>
        <w:rPr>
          <w:spacing w:val="-1"/>
          <w:sz w:val="24"/>
          <w:szCs w:val="24"/>
        </w:rPr>
        <w:t>&amp;</w:t>
      </w:r>
      <w:proofErr w:type="spellStart"/>
      <w:r>
        <w:rPr>
          <w:sz w:val="24"/>
          <w:szCs w:val="24"/>
        </w:rPr>
        <w:t>Darm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</w:t>
      </w:r>
      <w:proofErr w:type="spellEnd"/>
      <w:r>
        <w:rPr>
          <w:sz w:val="24"/>
          <w:szCs w:val="24"/>
        </w:rPr>
        <w:t>, 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ngembangan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pembe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ara</w:t>
      </w:r>
      <w:r>
        <w:rPr>
          <w:i/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32CD016D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7DBC92CD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permend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kbud</w:t>
      </w:r>
      <w:proofErr w:type="spellEnd"/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No.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137</w:t>
      </w:r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hun</w:t>
      </w:r>
      <w:proofErr w:type="spellEnd"/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2014</w:t>
      </w:r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ang</w:t>
      </w:r>
      <w:proofErr w:type="spellEnd"/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kuri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um</w:t>
      </w:r>
      <w:proofErr w:type="spellEnd"/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4658CB5E" w14:textId="77777777" w:rsidR="00CC7956" w:rsidRDefault="00AC6137">
      <w:pPr>
        <w:ind w:left="1439"/>
        <w:rPr>
          <w:sz w:val="24"/>
          <w:szCs w:val="24"/>
        </w:rPr>
      </w:pPr>
      <w:proofErr w:type="gramStart"/>
      <w:r>
        <w:rPr>
          <w:sz w:val="24"/>
          <w:szCs w:val="24"/>
        </w:rPr>
        <w:t>Jakar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:</w:t>
      </w:r>
      <w:proofErr w:type="spellStart"/>
      <w:r>
        <w:rPr>
          <w:sz w:val="24"/>
          <w:szCs w:val="24"/>
        </w:rPr>
        <w:t>Dire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rat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577EA997" w14:textId="77777777" w:rsidR="00CC7956" w:rsidRDefault="00CC7956">
      <w:pPr>
        <w:spacing w:before="17" w:line="260" w:lineRule="exact"/>
        <w:rPr>
          <w:sz w:val="26"/>
          <w:szCs w:val="26"/>
        </w:rPr>
      </w:pPr>
    </w:p>
    <w:p w14:paraId="313CFAE5" w14:textId="77777777" w:rsidR="00CC7956" w:rsidRDefault="00AC6137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Madyawa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L. 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2017). 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proofErr w:type="spellEnd"/>
      <w:r>
        <w:rPr>
          <w:sz w:val="24"/>
          <w:szCs w:val="24"/>
        </w:rPr>
        <w:t xml:space="preserve"> 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hasa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Anak.</w:t>
      </w:r>
    </w:p>
    <w:p w14:paraId="0B71F265" w14:textId="77777777" w:rsidR="00CC7956" w:rsidRDefault="00AC6137">
      <w:pPr>
        <w:ind w:left="143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Jakar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>.</w:t>
      </w:r>
    </w:p>
    <w:p w14:paraId="2D6CBFF2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firoh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krea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-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</w:t>
      </w:r>
      <w:proofErr w:type="spellEnd"/>
      <w:r>
        <w:rPr>
          <w:i/>
          <w:spacing w:val="-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omaggio</w:t>
      </w:r>
      <w:proofErr w:type="spellEnd"/>
      <w:r>
        <w:rPr>
          <w:i/>
          <w:spacing w:val="-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pembe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ny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mak</w:t>
      </w:r>
      <w:proofErr w:type="spellEnd"/>
      <w:r>
        <w:rPr>
          <w:i/>
          <w:spacing w:val="-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raky</w:t>
      </w:r>
      <w:r>
        <w:rPr>
          <w:i/>
          <w:spacing w:val="1"/>
          <w:sz w:val="24"/>
          <w:szCs w:val="24"/>
        </w:rPr>
        <w:t>at</w:t>
      </w:r>
      <w:proofErr w:type="spellEnd"/>
      <w:r>
        <w:rPr>
          <w:i/>
          <w:sz w:val="24"/>
          <w:szCs w:val="24"/>
        </w:rPr>
        <w:t>,</w:t>
      </w:r>
    </w:p>
    <w:p w14:paraId="400C63AE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>(Yogyak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Yogya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2011</w:t>
      </w:r>
      <w:proofErr w:type="gramStart"/>
      <w:r>
        <w:rPr>
          <w:sz w:val="24"/>
          <w:szCs w:val="24"/>
        </w:rPr>
        <w:t>),h.</w:t>
      </w:r>
      <w:proofErr w:type="gramEnd"/>
      <w:r>
        <w:rPr>
          <w:sz w:val="24"/>
          <w:szCs w:val="24"/>
        </w:rPr>
        <w:t>22.</w:t>
      </w:r>
    </w:p>
    <w:p w14:paraId="3658EFF7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0CFAA3D6" w14:textId="77777777" w:rsidR="00CC7956" w:rsidRDefault="00AC6137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Moesl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7). </w:t>
      </w:r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tra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egi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5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mbangan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Bahasa 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Pada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 xml:space="preserve">In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proofErr w:type="gramEnd"/>
    </w:p>
    <w:p w14:paraId="066BF8B3" w14:textId="77777777" w:rsidR="00CC7956" w:rsidRDefault="00AC6137">
      <w:pPr>
        <w:ind w:left="1439" w:right="122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Madyawa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boneka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(p.188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Jakar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KENCA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</w:p>
    <w:p w14:paraId="7730A817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20AD7BFC" w14:textId="77777777" w:rsidR="00CC7956" w:rsidRDefault="00AC6137">
      <w:pPr>
        <w:ind w:left="1439" w:right="123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Nurhay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pengaruh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penggunaan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penggunaan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metode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meny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siswa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pada </w:t>
      </w:r>
      <w:proofErr w:type="spellStart"/>
      <w:r>
        <w:rPr>
          <w:i/>
          <w:sz w:val="24"/>
          <w:szCs w:val="24"/>
        </w:rPr>
        <w:t>mata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bahasa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donesia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univer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arut</w:t>
      </w:r>
      <w:proofErr w:type="spellEnd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1.</w:t>
      </w:r>
    </w:p>
    <w:p w14:paraId="3A7A2F50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7C75F5D0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knas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n</w:t>
      </w:r>
      <w:proofErr w:type="gramStart"/>
      <w:r>
        <w:rPr>
          <w:sz w:val="24"/>
          <w:szCs w:val="24"/>
        </w:rPr>
        <w:t>2009,.</w:t>
      </w:r>
      <w:proofErr w:type="gram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54642007" w14:textId="77777777" w:rsidR="00CC7956" w:rsidRDefault="00AC6137">
      <w:pPr>
        <w:ind w:left="143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raturan</w:t>
      </w:r>
      <w:proofErr w:type="spellEnd"/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Menteri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kan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Nasion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3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Indones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Nomor</w:t>
      </w:r>
      <w:proofErr w:type="spellEnd"/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58</w:t>
      </w:r>
    </w:p>
    <w:p w14:paraId="202D82F0" w14:textId="77777777" w:rsidR="00CC7956" w:rsidRDefault="00AC6137">
      <w:pPr>
        <w:ind w:left="143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Tahun</w:t>
      </w:r>
      <w:proofErr w:type="spellEnd"/>
      <w:r>
        <w:rPr>
          <w:i/>
          <w:sz w:val="24"/>
          <w:szCs w:val="24"/>
        </w:rPr>
        <w:t xml:space="preserve"> 2009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Standar</w:t>
      </w:r>
      <w:proofErr w:type="spellEnd"/>
      <w:r>
        <w:rPr>
          <w:i/>
          <w:sz w:val="24"/>
          <w:szCs w:val="24"/>
        </w:rPr>
        <w:t xml:space="preserve">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Anak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DIn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0D04F53A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124062DA" w14:textId="77777777" w:rsidR="00CC7956" w:rsidRDefault="00AC6137">
      <w:pPr>
        <w:ind w:left="1439" w:right="122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Cerita</w:t>
      </w:r>
      <w:proofErr w:type="spellEnd"/>
      <w:r>
        <w:rPr>
          <w:sz w:val="24"/>
          <w:szCs w:val="24"/>
        </w:rPr>
        <w:t xml:space="preserve">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>, (Ked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Nusant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PGRI)</w:t>
      </w:r>
    </w:p>
    <w:p w14:paraId="4B1D0230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32E9BFBC" w14:textId="77777777" w:rsidR="00CC7956" w:rsidRDefault="00AC6137">
      <w:pPr>
        <w:ind w:left="1439" w:right="118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Sudarm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wian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Pada Anak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-Kanak ABA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013,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Naskah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>)</w:t>
      </w:r>
    </w:p>
    <w:p w14:paraId="4C6D5009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18A440B7" w14:textId="77777777" w:rsidR="00CC7956" w:rsidRDefault="00AC6137">
      <w:pPr>
        <w:spacing w:line="480" w:lineRule="auto"/>
        <w:ind w:left="588" w:right="949"/>
        <w:rPr>
          <w:sz w:val="24"/>
          <w:szCs w:val="24"/>
        </w:rPr>
      </w:pPr>
      <w:proofErr w:type="spellStart"/>
      <w:r>
        <w:rPr>
          <w:sz w:val="24"/>
          <w:szCs w:val="24"/>
        </w:rPr>
        <w:t>Suharsono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IQ ,IE</w:t>
      </w:r>
      <w:proofErr w:type="gramEnd"/>
      <w:r>
        <w:rPr>
          <w:sz w:val="24"/>
          <w:szCs w:val="24"/>
        </w:rPr>
        <w:t xml:space="preserve">, Dan IS, (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2002), h.79.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Masgan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rkemb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ngan</w:t>
      </w:r>
      <w:proofErr w:type="spellEnd"/>
      <w:r>
        <w:rPr>
          <w:i/>
          <w:sz w:val="24"/>
          <w:szCs w:val="24"/>
        </w:rPr>
        <w:t xml:space="preserve"> Anak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Din</w:t>
      </w:r>
      <w:r>
        <w:rPr>
          <w:i/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0535EFB" w14:textId="77777777" w:rsidR="00CC7956" w:rsidRDefault="00AC6137">
      <w:pPr>
        <w:spacing w:before="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Sugiyono</w:t>
      </w:r>
      <w:proofErr w:type="spellEnd"/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2013. </w:t>
      </w:r>
      <w:r>
        <w:rPr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ode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uan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1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&amp;</w:t>
      </w:r>
      <w:r>
        <w:rPr>
          <w:i/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ke-19.</w:t>
      </w:r>
    </w:p>
    <w:p w14:paraId="496FAD5B" w14:textId="77777777" w:rsidR="00CC7956" w:rsidRDefault="00AC6137">
      <w:pPr>
        <w:ind w:left="1439"/>
        <w:rPr>
          <w:sz w:val="24"/>
          <w:szCs w:val="24"/>
        </w:rPr>
        <w:sectPr w:rsidR="00CC7956">
          <w:headerReference w:type="even" r:id="rId13"/>
          <w:headerReference w:type="default" r:id="rId14"/>
          <w:headerReference w:type="first" r:id="rId15"/>
          <w:pgSz w:w="11920" w:h="16840"/>
          <w:pgMar w:top="980" w:right="1540" w:bottom="280" w:left="1680" w:header="756" w:footer="0" w:gutter="0"/>
          <w:pgNumType w:start="58"/>
          <w:cols w:space="720"/>
        </w:sectPr>
      </w:pPr>
      <w:r>
        <w:rPr>
          <w:sz w:val="24"/>
          <w:szCs w:val="24"/>
        </w:rPr>
        <w:t>Bandung: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Alfab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andung.</w:t>
      </w:r>
    </w:p>
    <w:p w14:paraId="5C5A64BB" w14:textId="77777777" w:rsidR="00CC7956" w:rsidRDefault="00CC7956">
      <w:pPr>
        <w:spacing w:line="200" w:lineRule="exact"/>
      </w:pPr>
    </w:p>
    <w:p w14:paraId="12D750A0" w14:textId="77777777" w:rsidR="00CC7956" w:rsidRDefault="00CC7956">
      <w:pPr>
        <w:spacing w:line="200" w:lineRule="exact"/>
      </w:pPr>
    </w:p>
    <w:p w14:paraId="693CB2CF" w14:textId="77777777" w:rsidR="00CC7956" w:rsidRDefault="00CC7956">
      <w:pPr>
        <w:spacing w:line="200" w:lineRule="exact"/>
      </w:pPr>
    </w:p>
    <w:p w14:paraId="58A4A13D" w14:textId="77777777" w:rsidR="00CC7956" w:rsidRDefault="00CC7956">
      <w:pPr>
        <w:spacing w:line="200" w:lineRule="exact"/>
      </w:pPr>
    </w:p>
    <w:p w14:paraId="3ECA8C88" w14:textId="77777777" w:rsidR="00CC7956" w:rsidRDefault="00CC7956">
      <w:pPr>
        <w:spacing w:line="200" w:lineRule="exact"/>
      </w:pPr>
    </w:p>
    <w:p w14:paraId="7B7E2268" w14:textId="77777777" w:rsidR="00CC7956" w:rsidRDefault="00CC7956">
      <w:pPr>
        <w:spacing w:before="3" w:line="240" w:lineRule="exact"/>
        <w:rPr>
          <w:sz w:val="24"/>
          <w:szCs w:val="24"/>
        </w:rPr>
      </w:pPr>
    </w:p>
    <w:p w14:paraId="30FAEA4A" w14:textId="77777777" w:rsidR="00CC7956" w:rsidRDefault="00AC6137">
      <w:pPr>
        <w:spacing w:before="29"/>
        <w:ind w:left="1439" w:right="80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Syafarudd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kan</w:t>
      </w:r>
      <w:proofErr w:type="spellEnd"/>
      <w:r>
        <w:rPr>
          <w:i/>
          <w:sz w:val="24"/>
          <w:szCs w:val="24"/>
        </w:rPr>
        <w:t xml:space="preserve"> dan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emberdayaan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yaraka</w:t>
      </w:r>
      <w:r>
        <w:rPr>
          <w:i/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14:paraId="24FAF220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4A2775EA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Undang-Undang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2003,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3.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</w:p>
    <w:p w14:paraId="66E36600" w14:textId="77777777" w:rsidR="00CC7956" w:rsidRDefault="00AC6137">
      <w:pPr>
        <w:ind w:left="1439" w:right="79"/>
        <w:rPr>
          <w:sz w:val="24"/>
          <w:szCs w:val="24"/>
        </w:rPr>
      </w:pPr>
      <w:r>
        <w:rPr>
          <w:sz w:val="24"/>
          <w:szCs w:val="24"/>
        </w:rPr>
        <w:t xml:space="preserve">2003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Sisdikn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.” 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stem</w:t>
      </w:r>
      <w:proofErr w:type="spellEnd"/>
      <w:r>
        <w:rPr>
          <w:i/>
          <w:sz w:val="24"/>
          <w:szCs w:val="24"/>
        </w:rPr>
        <w:t xml:space="preserve">   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kan 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sional</w:t>
      </w:r>
      <w:r>
        <w:rPr>
          <w:sz w:val="24"/>
          <w:szCs w:val="24"/>
        </w:rPr>
        <w:t xml:space="preserve">: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14. 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s:</w:t>
      </w:r>
      <w:r>
        <w:rPr>
          <w:spacing w:val="-1"/>
          <w:sz w:val="24"/>
          <w:szCs w:val="24"/>
        </w:rPr>
        <w:t>/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n.go.i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/f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es/4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2003uu020.pdf.</w:t>
      </w:r>
    </w:p>
    <w:p w14:paraId="3CCCFF98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1F762BC9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Henry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meny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mak</w:t>
      </w:r>
      <w:proofErr w:type="spellEnd"/>
      <w:r>
        <w:rPr>
          <w:i/>
          <w:spacing w:val="2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sebagai</w:t>
      </w:r>
      <w:proofErr w:type="spellEnd"/>
      <w:r>
        <w:rPr>
          <w:i/>
          <w:spacing w:val="2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ampi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berbahasa</w:t>
      </w:r>
      <w:proofErr w:type="spellEnd"/>
      <w:r>
        <w:rPr>
          <w:i/>
          <w:sz w:val="24"/>
          <w:szCs w:val="24"/>
        </w:rPr>
        <w:t>.</w:t>
      </w:r>
    </w:p>
    <w:p w14:paraId="137A6F07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 xml:space="preserve">Bandung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ngkasa</w:t>
      </w:r>
      <w:proofErr w:type="spellEnd"/>
      <w:r>
        <w:rPr>
          <w:sz w:val="24"/>
          <w:szCs w:val="24"/>
        </w:rPr>
        <w:t>.</w:t>
      </w:r>
    </w:p>
    <w:p w14:paraId="5B020B13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786FC632" w14:textId="77777777" w:rsidR="00CC7956" w:rsidRDefault="00AC6137">
      <w:pPr>
        <w:ind w:left="1439" w:right="84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Anak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Dini TK/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D/</w:t>
      </w:r>
      <w:r>
        <w:rPr>
          <w:sz w:val="24"/>
          <w:szCs w:val="24"/>
        </w:rPr>
        <w:t>MI,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Prenada</w:t>
      </w:r>
      <w:proofErr w:type="spellEnd"/>
      <w:r>
        <w:rPr>
          <w:sz w:val="24"/>
          <w:szCs w:val="24"/>
        </w:rPr>
        <w:t xml:space="preserve">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Group)</w:t>
      </w:r>
    </w:p>
    <w:p w14:paraId="73135463" w14:textId="77777777" w:rsidR="00CC7956" w:rsidRDefault="00CC7956">
      <w:pPr>
        <w:spacing w:before="17" w:line="260" w:lineRule="exact"/>
        <w:rPr>
          <w:sz w:val="26"/>
          <w:szCs w:val="26"/>
        </w:rPr>
      </w:pPr>
    </w:p>
    <w:p w14:paraId="47994D48" w14:textId="77777777" w:rsidR="00CC7956" w:rsidRDefault="00AC6137">
      <w:pPr>
        <w:ind w:left="1439" w:right="7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 </w:t>
      </w:r>
      <w:proofErr w:type="spellStart"/>
      <w:r>
        <w:rPr>
          <w:sz w:val="24"/>
          <w:szCs w:val="24"/>
        </w:rPr>
        <w:t>Handay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2019.23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Upaya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puan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mela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ui</w:t>
      </w:r>
      <w:proofErr w:type="spellEnd"/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media</w:t>
      </w:r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emek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proofErr w:type="spellEnd"/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anak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usia</w:t>
      </w:r>
      <w:proofErr w:type="spellEnd"/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4</w:t>
      </w:r>
      <w:r>
        <w:rPr>
          <w:i/>
          <w:sz w:val="24"/>
          <w:szCs w:val="24"/>
        </w:rPr>
        <w:t>-5</w:t>
      </w:r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un</w:t>
      </w:r>
      <w:proofErr w:type="spellEnd"/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amanah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amatan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periuk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anggerang</w:t>
      </w:r>
      <w:proofErr w:type="spellEnd"/>
      <w:r>
        <w:rPr>
          <w:i/>
          <w:sz w:val="24"/>
          <w:szCs w:val="24"/>
        </w:rPr>
        <w:t>.</w:t>
      </w:r>
    </w:p>
    <w:p w14:paraId="5F368B9C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4A96D250" w14:textId="77777777" w:rsidR="00CC7956" w:rsidRDefault="00AC6137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Undang-Undang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2003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em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Pasal</w:t>
      </w:r>
      <w:proofErr w:type="spellEnd"/>
    </w:p>
    <w:p w14:paraId="170F1D75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>1 No 14</w:t>
      </w:r>
    </w:p>
    <w:p w14:paraId="39E9D58A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5AB1E646" w14:textId="77777777" w:rsidR="00CC7956" w:rsidRDefault="00AC6137">
      <w:pPr>
        <w:ind w:left="1439" w:right="81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 2010, Pan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Dini, (Jak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 GP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Press)</w:t>
      </w:r>
    </w:p>
    <w:p w14:paraId="75DBEEC8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11646951" w14:textId="77777777" w:rsidR="00CC7956" w:rsidRDefault="00AC6137">
      <w:pPr>
        <w:ind w:left="1439" w:right="80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Yudhi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unad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>, (Jak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Gaung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(GP)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Press)</w:t>
      </w:r>
    </w:p>
    <w:p w14:paraId="5429093D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45544792" w14:textId="77777777" w:rsidR="00CC7956" w:rsidRDefault="00AC6137">
      <w:pPr>
        <w:ind w:left="1439" w:right="82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2004,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Program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ly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ppropri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Practi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e),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TK, (Bandung: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</w:p>
    <w:p w14:paraId="4D4A80C8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3E3B6334" w14:textId="77777777" w:rsidR="00CC7956" w:rsidRDefault="00AC6137">
      <w:pPr>
        <w:ind w:left="588"/>
        <w:rPr>
          <w:sz w:val="24"/>
          <w:szCs w:val="24"/>
        </w:rPr>
      </w:pPr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uf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Syamsu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(Bandung: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</w:t>
      </w:r>
      <w:proofErr w:type="spellEnd"/>
    </w:p>
    <w:p w14:paraId="0759A6F9" w14:textId="77777777" w:rsidR="00CC7956" w:rsidRDefault="00AC6137">
      <w:pPr>
        <w:ind w:left="1439"/>
        <w:rPr>
          <w:sz w:val="24"/>
          <w:szCs w:val="24"/>
        </w:rPr>
      </w:pPr>
      <w:proofErr w:type="spellStart"/>
      <w:r>
        <w:rPr>
          <w:sz w:val="24"/>
          <w:szCs w:val="24"/>
        </w:rPr>
        <w:t>Rosdakary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15675336" w14:textId="77777777" w:rsidR="00CC7956" w:rsidRDefault="00CC7956">
      <w:pPr>
        <w:spacing w:before="16" w:line="260" w:lineRule="exact"/>
        <w:rPr>
          <w:sz w:val="26"/>
          <w:szCs w:val="26"/>
        </w:rPr>
      </w:pPr>
    </w:p>
    <w:p w14:paraId="37EFED4C" w14:textId="77777777" w:rsidR="00CC7956" w:rsidRDefault="00AC6137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an,B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dru</w:t>
      </w:r>
      <w:proofErr w:type="spellEnd"/>
      <w:proofErr w:type="gram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media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ber</w:t>
      </w:r>
      <w:proofErr w:type="spellEnd"/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.</w:t>
      </w:r>
      <w:r>
        <w:rPr>
          <w:i/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</w:p>
    <w:p w14:paraId="0A6F5CAC" w14:textId="77777777" w:rsidR="00CC7956" w:rsidRDefault="00AC6137">
      <w:pPr>
        <w:ind w:left="143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rbuka.</w:t>
      </w:r>
    </w:p>
    <w:sectPr w:rsidR="00CC7956">
      <w:pgSz w:w="11920" w:h="16840"/>
      <w:pgMar w:top="980" w:right="1580" w:bottom="280" w:left="16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DE98C" w14:textId="77777777" w:rsidR="00AC6137" w:rsidRDefault="00AC6137">
      <w:r>
        <w:separator/>
      </w:r>
    </w:p>
  </w:endnote>
  <w:endnote w:type="continuationSeparator" w:id="0">
    <w:p w14:paraId="6A90BF1D" w14:textId="77777777" w:rsidR="00AC6137" w:rsidRDefault="00AC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07E93" w14:textId="77777777" w:rsidR="00003D4E" w:rsidRDefault="00003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4CC6" w14:textId="77777777" w:rsidR="00003D4E" w:rsidRDefault="00003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B5BD" w14:textId="77777777" w:rsidR="00003D4E" w:rsidRDefault="00003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6EB5" w14:textId="77777777" w:rsidR="00AC6137" w:rsidRDefault="00AC6137">
      <w:r>
        <w:separator/>
      </w:r>
    </w:p>
  </w:footnote>
  <w:footnote w:type="continuationSeparator" w:id="0">
    <w:p w14:paraId="4113561C" w14:textId="77777777" w:rsidR="00AC6137" w:rsidRDefault="00AC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4066" w14:textId="2B42AFF7" w:rsidR="00003D4E" w:rsidRDefault="00003D4E">
    <w:pPr>
      <w:pStyle w:val="Header"/>
    </w:pPr>
    <w:r>
      <w:rPr>
        <w:noProof/>
      </w:rPr>
      <w:pict w14:anchorId="38655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01907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9DB7" w14:textId="226C32F4" w:rsidR="00003D4E" w:rsidRDefault="00003D4E">
    <w:pPr>
      <w:pStyle w:val="Header"/>
    </w:pPr>
    <w:r>
      <w:rPr>
        <w:noProof/>
      </w:rPr>
      <w:pict w14:anchorId="2BEB7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01908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662BA" w14:textId="15F75330" w:rsidR="00003D4E" w:rsidRDefault="00003D4E">
    <w:pPr>
      <w:pStyle w:val="Header"/>
    </w:pPr>
    <w:r>
      <w:rPr>
        <w:noProof/>
      </w:rPr>
      <w:pict w14:anchorId="4C3F1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01906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A3B6" w14:textId="4BC74F77" w:rsidR="00003D4E" w:rsidRDefault="00003D4E">
    <w:pPr>
      <w:pStyle w:val="Header"/>
    </w:pPr>
    <w:r>
      <w:rPr>
        <w:noProof/>
      </w:rPr>
      <w:pict w14:anchorId="3840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01910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1E4A" w14:textId="16D4572C" w:rsidR="00CC7956" w:rsidRDefault="00003D4E">
    <w:pPr>
      <w:spacing w:line="200" w:lineRule="exact"/>
    </w:pPr>
    <w:r>
      <w:rPr>
        <w:noProof/>
      </w:rPr>
      <w:pict w14:anchorId="6B210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01911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AC6137">
      <w:pict w14:anchorId="174E35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36.8pt;width:16.2pt;height:14pt;z-index:-251658752;mso-position-horizontal-relative:page;mso-position-vertical-relative:page" filled="f" stroked="f">
          <v:textbox inset="0,0,0,0">
            <w:txbxContent>
              <w:p w14:paraId="2E6ED3F1" w14:textId="77777777" w:rsidR="00CC7956" w:rsidRDefault="00AC6137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C3E6" w14:textId="189AFB5D" w:rsidR="00003D4E" w:rsidRDefault="00003D4E">
    <w:pPr>
      <w:pStyle w:val="Header"/>
    </w:pPr>
    <w:r>
      <w:rPr>
        <w:noProof/>
      </w:rPr>
      <w:pict w14:anchorId="0CA9E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01909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70A3F"/>
    <w:multiLevelType w:val="multilevel"/>
    <w:tmpl w:val="79344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FsDwUi9tJOPNRnoy9moO8/ELdSBamygDJjU3bFw+KFK23I2mCwJEHOqSTx+Y/Tf/lKylB75j3xih+/u1qmOw==" w:salt="xFEVXuwozdVah0t9eR+jJA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56"/>
    <w:rsid w:val="00003D4E"/>
    <w:rsid w:val="00AC6137"/>
    <w:rsid w:val="00C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FF89D37"/>
  <w15:docId w15:val="{4C64349F-CC67-4559-B674-F2A21D29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D4E"/>
  </w:style>
  <w:style w:type="paragraph" w:styleId="Footer">
    <w:name w:val="footer"/>
    <w:basedOn w:val="Normal"/>
    <w:link w:val="FooterChar"/>
    <w:uiPriority w:val="99"/>
    <w:unhideWhenUsed/>
    <w:rsid w:val="0000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2024-12-13T03:49:00Z</dcterms:created>
  <dcterms:modified xsi:type="dcterms:W3CDTF">2024-12-13T04:05:00Z</dcterms:modified>
</cp:coreProperties>
</file>