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3BA4" w14:textId="77777777" w:rsidR="00A6427F" w:rsidRDefault="00A6427F">
      <w:pPr>
        <w:spacing w:line="200" w:lineRule="exact"/>
      </w:pPr>
      <w:bookmarkStart w:id="0" w:name="_GoBack"/>
      <w:bookmarkEnd w:id="0"/>
    </w:p>
    <w:p w14:paraId="082CF213" w14:textId="77777777" w:rsidR="00A6427F" w:rsidRDefault="00A6427F">
      <w:pPr>
        <w:spacing w:line="200" w:lineRule="exact"/>
      </w:pPr>
    </w:p>
    <w:p w14:paraId="3F4F812B" w14:textId="77777777" w:rsidR="00A6427F" w:rsidRDefault="00A6427F">
      <w:pPr>
        <w:spacing w:before="19" w:line="240" w:lineRule="exact"/>
        <w:rPr>
          <w:sz w:val="24"/>
          <w:szCs w:val="24"/>
        </w:rPr>
      </w:pPr>
    </w:p>
    <w:p w14:paraId="681B2649" w14:textId="77777777" w:rsidR="00A6427F" w:rsidRDefault="00884B3A">
      <w:pPr>
        <w:spacing w:before="29"/>
        <w:ind w:left="3385" w:right="2917"/>
        <w:jc w:val="center"/>
        <w:rPr>
          <w:sz w:val="24"/>
          <w:szCs w:val="24"/>
        </w:rPr>
      </w:pP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ATA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NGA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pacing w:val="-2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</w:p>
    <w:p w14:paraId="7498AC49" w14:textId="77777777" w:rsidR="00A6427F" w:rsidRDefault="00A6427F">
      <w:pPr>
        <w:spacing w:line="200" w:lineRule="exact"/>
      </w:pPr>
    </w:p>
    <w:p w14:paraId="201670B2" w14:textId="77777777" w:rsidR="00A6427F" w:rsidRDefault="00A6427F">
      <w:pPr>
        <w:spacing w:before="15" w:line="200" w:lineRule="exact"/>
      </w:pPr>
    </w:p>
    <w:p w14:paraId="17EE2007" w14:textId="77777777" w:rsidR="00A6427F" w:rsidRDefault="00884B3A">
      <w:pPr>
        <w:ind w:left="713"/>
      </w:pPr>
      <w:r>
        <w:pict w14:anchorId="2D3113F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9.65pt;margin-top:0;width:390.75pt;height:88.3pt;z-index:-251658752;mso-position-horizontal-relative:page" filled="f" stroked="f">
            <v:textbox inset="0,0,0,0">
              <w:txbxContent>
                <w:p w14:paraId="1701616A" w14:textId="77777777" w:rsidR="00A6427F" w:rsidRDefault="00A6427F">
                  <w:pPr>
                    <w:spacing w:before="9" w:line="160" w:lineRule="exact"/>
                    <w:rPr>
                      <w:sz w:val="17"/>
                      <w:szCs w:val="17"/>
                    </w:rPr>
                  </w:pPr>
                </w:p>
                <w:p w14:paraId="2B02D562" w14:textId="77777777" w:rsidR="00A6427F" w:rsidRDefault="00A6427F">
                  <w:pPr>
                    <w:spacing w:line="200" w:lineRule="exact"/>
                  </w:pPr>
                </w:p>
                <w:p w14:paraId="26C0DB15" w14:textId="77777777" w:rsidR="00A6427F" w:rsidRDefault="00A6427F">
                  <w:pPr>
                    <w:spacing w:line="200" w:lineRule="exact"/>
                  </w:pPr>
                </w:p>
                <w:p w14:paraId="4FA17D3C" w14:textId="77777777" w:rsidR="00A6427F" w:rsidRDefault="00A6427F">
                  <w:pPr>
                    <w:spacing w:line="200" w:lineRule="exact"/>
                  </w:pPr>
                </w:p>
                <w:p w14:paraId="014E4104" w14:textId="77777777" w:rsidR="00A6427F" w:rsidRDefault="00A6427F">
                  <w:pPr>
                    <w:spacing w:line="200" w:lineRule="exact"/>
                  </w:pPr>
                </w:p>
                <w:p w14:paraId="3220DE3E" w14:textId="77777777" w:rsidR="00A6427F" w:rsidRDefault="00A6427F">
                  <w:pPr>
                    <w:spacing w:line="200" w:lineRule="exact"/>
                  </w:pPr>
                </w:p>
                <w:p w14:paraId="31FAB54F" w14:textId="77777777" w:rsidR="00A6427F" w:rsidRDefault="00A6427F">
                  <w:pPr>
                    <w:spacing w:line="200" w:lineRule="exact"/>
                  </w:pPr>
                </w:p>
                <w:p w14:paraId="7A0A734C" w14:textId="77777777" w:rsidR="00A6427F" w:rsidRDefault="00884B3A">
                  <w:pPr>
                    <w:ind w:left="584" w:right="-56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Art</w:t>
                  </w:r>
                  <w:r>
                    <w:rPr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nya</w:t>
                  </w:r>
                  <w:proofErr w:type="spellEnd"/>
                  <w:r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Wahai</w:t>
                  </w:r>
                  <w:proofErr w:type="spellEnd"/>
                  <w:r>
                    <w:rPr>
                      <w:i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oran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g</w:t>
                  </w:r>
                  <w:r>
                    <w:rPr>
                      <w:i/>
                      <w:sz w:val="24"/>
                      <w:szCs w:val="24"/>
                    </w:rPr>
                    <w:t>-orang</w:t>
                  </w:r>
                  <w:r>
                    <w:rPr>
                      <w:i/>
                      <w:spacing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yag</w:t>
                  </w:r>
                  <w:proofErr w:type="spellEnd"/>
                  <w:r>
                    <w:rPr>
                      <w:i/>
                      <w:spacing w:val="2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beriman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>!</w:t>
                  </w:r>
                  <w:r>
                    <w:rPr>
                      <w:i/>
                      <w:spacing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Maukah</w:t>
                  </w:r>
                  <w:proofErr w:type="spellEnd"/>
                  <w:r>
                    <w:rPr>
                      <w:i/>
                      <w:spacing w:val="2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kamu</w:t>
                  </w:r>
                  <w:proofErr w:type="spellEnd"/>
                  <w:r>
                    <w:rPr>
                      <w:i/>
                      <w:spacing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aku</w:t>
                  </w:r>
                  <w:proofErr w:type="spellEnd"/>
                  <w:r>
                    <w:rPr>
                      <w:i/>
                      <w:spacing w:val="2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i/>
                      <w:sz w:val="24"/>
                      <w:szCs w:val="24"/>
                    </w:rPr>
                    <w:t>uk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i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proofErr w:type="spellEnd"/>
                </w:p>
              </w:txbxContent>
            </v:textbox>
            <w10:wrap anchorx="page"/>
          </v:shape>
        </w:pict>
      </w:r>
      <w:r w:rsidR="00416ADD">
        <w:pict w14:anchorId="4ED7C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88.5pt">
            <v:imagedata r:id="rId8" o:title=""/>
          </v:shape>
        </w:pict>
      </w:r>
    </w:p>
    <w:p w14:paraId="254F6B56" w14:textId="77777777" w:rsidR="00A6427F" w:rsidRDefault="00884B3A">
      <w:pPr>
        <w:spacing w:before="27" w:line="360" w:lineRule="auto"/>
        <w:ind w:left="588" w:right="79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perdagangan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yang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az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yang </w:t>
      </w:r>
      <w:proofErr w:type="spellStart"/>
      <w:r>
        <w:rPr>
          <w:i/>
          <w:sz w:val="24"/>
          <w:szCs w:val="24"/>
        </w:rPr>
        <w:t>ped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>?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[</w:t>
      </w:r>
      <w:r>
        <w:rPr>
          <w:i/>
          <w:sz w:val="24"/>
          <w:szCs w:val="24"/>
        </w:rPr>
        <w:t>10] (</w:t>
      </w:r>
      <w:proofErr w:type="spellStart"/>
      <w:r>
        <w:rPr>
          <w:i/>
          <w:sz w:val="24"/>
          <w:szCs w:val="24"/>
        </w:rPr>
        <w:t>ya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beri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pada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Rasu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-Nya dan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berj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had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Allah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harta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wamu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Itu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1"/>
          <w:sz w:val="24"/>
          <w:szCs w:val="24"/>
        </w:rPr>
        <w:t xml:space="preserve"> 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mu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ahu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nya</w:t>
      </w:r>
      <w:proofErr w:type="spellEnd"/>
      <w:r>
        <w:rPr>
          <w:i/>
          <w:spacing w:val="1"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>[</w:t>
      </w:r>
      <w:r>
        <w:rPr>
          <w:i/>
          <w:sz w:val="24"/>
          <w:szCs w:val="24"/>
        </w:rPr>
        <w:t>11]</w:t>
      </w:r>
    </w:p>
    <w:p w14:paraId="72D57DF5" w14:textId="77777777" w:rsidR="00A6427F" w:rsidRDefault="00884B3A">
      <w:pPr>
        <w:spacing w:before="5" w:line="360" w:lineRule="auto"/>
        <w:ind w:left="588" w:right="77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Dini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202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lim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034E174B" w14:textId="77777777" w:rsidR="00A6427F" w:rsidRDefault="00884B3A">
      <w:pPr>
        <w:spacing w:before="5" w:line="36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sebesa</w:t>
      </w:r>
      <w:r>
        <w:rPr>
          <w:spacing w:val="6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besarnya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iselesaik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65E05250" w14:textId="77777777" w:rsidR="00A6427F" w:rsidRDefault="00884B3A">
      <w:pPr>
        <w:spacing w:before="5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Bpk</w:t>
      </w:r>
      <w:proofErr w:type="spellEnd"/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ansyah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sl</w:t>
      </w:r>
      <w:r>
        <w:rPr>
          <w:sz w:val="24"/>
          <w:szCs w:val="24"/>
        </w:rPr>
        <w:t>im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14:paraId="69C2BE80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6F131382" w14:textId="77777777" w:rsidR="00A6427F" w:rsidRDefault="00884B3A">
      <w:pPr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Med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9E0485B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3C4494B7" w14:textId="77777777" w:rsidR="00A6427F" w:rsidRDefault="00884B3A">
      <w:pPr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Bpk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Mat</w:t>
      </w:r>
      <w:proofErr w:type="spellEnd"/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E09F92A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4FA87B13" w14:textId="77777777" w:rsidR="00A6427F" w:rsidRDefault="00884B3A">
      <w:pPr>
        <w:ind w:left="1119" w:right="67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</w:p>
    <w:p w14:paraId="0D86784C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7AC1C0C4" w14:textId="77777777" w:rsidR="00A6427F" w:rsidRDefault="00884B3A">
      <w:pPr>
        <w:tabs>
          <w:tab w:val="left" w:pos="1140"/>
        </w:tabs>
        <w:spacing w:line="360" w:lineRule="auto"/>
        <w:ind w:left="1157" w:right="79" w:hanging="56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Novi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iska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Surbakt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si.,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Anak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Dini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Medan.</w:t>
      </w:r>
    </w:p>
    <w:p w14:paraId="760D1224" w14:textId="77777777" w:rsidR="00A6427F" w:rsidRDefault="00884B3A">
      <w:pPr>
        <w:tabs>
          <w:tab w:val="left" w:pos="1140"/>
        </w:tabs>
        <w:spacing w:before="3" w:line="360" w:lineRule="auto"/>
        <w:ind w:left="1157" w:right="80" w:hanging="568"/>
        <w:jc w:val="both"/>
        <w:rPr>
          <w:sz w:val="24"/>
          <w:szCs w:val="24"/>
        </w:rPr>
        <w:sectPr w:rsidR="00A64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580" w:right="1580" w:bottom="280" w:left="1680" w:header="720" w:footer="1006" w:gutter="0"/>
          <w:cols w:space="720"/>
        </w:sect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la-sela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</w:p>
    <w:p w14:paraId="6E7DE17E" w14:textId="77777777" w:rsidR="00A6427F" w:rsidRDefault="00A6427F">
      <w:pPr>
        <w:spacing w:line="200" w:lineRule="exact"/>
      </w:pPr>
    </w:p>
    <w:p w14:paraId="6E4086B2" w14:textId="77777777" w:rsidR="00A6427F" w:rsidRDefault="00A6427F">
      <w:pPr>
        <w:spacing w:line="200" w:lineRule="exact"/>
      </w:pPr>
    </w:p>
    <w:p w14:paraId="3C7C5878" w14:textId="77777777" w:rsidR="00A6427F" w:rsidRDefault="00A6427F">
      <w:pPr>
        <w:spacing w:before="19" w:line="240" w:lineRule="exact"/>
        <w:rPr>
          <w:sz w:val="24"/>
          <w:szCs w:val="24"/>
        </w:rPr>
      </w:pPr>
    </w:p>
    <w:p w14:paraId="095ACC8A" w14:textId="77777777" w:rsidR="00A6427F" w:rsidRDefault="00884B3A">
      <w:pPr>
        <w:spacing w:before="29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B656E8B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7D4ED556" w14:textId="77777777" w:rsidR="00A6427F" w:rsidRDefault="00884B3A">
      <w:pPr>
        <w:tabs>
          <w:tab w:val="left" w:pos="1140"/>
        </w:tabs>
        <w:spacing w:line="360" w:lineRule="auto"/>
        <w:ind w:left="1157" w:right="61" w:hanging="56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Drs.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Dara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sela-sela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kesibu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545B3469" w14:textId="77777777" w:rsidR="00A6427F" w:rsidRDefault="00884B3A">
      <w:pPr>
        <w:tabs>
          <w:tab w:val="left" w:pos="1140"/>
        </w:tabs>
        <w:spacing w:before="5" w:line="360" w:lineRule="auto"/>
        <w:ind w:left="1157" w:right="60" w:hanging="56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a-sela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9F676D6" w14:textId="77777777" w:rsidR="00A6427F" w:rsidRDefault="00884B3A">
      <w:pPr>
        <w:tabs>
          <w:tab w:val="left" w:pos="1140"/>
        </w:tabs>
        <w:spacing w:before="5" w:line="359" w:lineRule="auto"/>
        <w:ind w:left="1157" w:right="61" w:hanging="56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asih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Ibunda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nah</w:t>
      </w:r>
      <w:proofErr w:type="spellEnd"/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Ayahanda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esaikan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F39CFA7" w14:textId="77777777" w:rsidR="00A6427F" w:rsidRDefault="00884B3A">
      <w:pPr>
        <w:tabs>
          <w:tab w:val="left" w:pos="1140"/>
        </w:tabs>
        <w:spacing w:before="6" w:line="360" w:lineRule="auto"/>
        <w:ind w:left="1157" w:right="59" w:hanging="56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Kepada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 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>.</w:t>
      </w:r>
    </w:p>
    <w:p w14:paraId="37E00053" w14:textId="77777777" w:rsidR="00A6427F" w:rsidRDefault="00884B3A">
      <w:pPr>
        <w:tabs>
          <w:tab w:val="left" w:pos="1140"/>
        </w:tabs>
        <w:spacing w:before="5" w:line="360" w:lineRule="auto"/>
        <w:ind w:left="1157" w:right="61" w:hanging="56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suami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Irpan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Ningsih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Vika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proposal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27795502" w14:textId="77777777" w:rsidR="00A6427F" w:rsidRDefault="00884B3A">
      <w:pPr>
        <w:spacing w:before="5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10.   </w:t>
      </w:r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an-te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14:paraId="74BEF3EE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5CA0F93B" w14:textId="77777777" w:rsidR="00A6427F" w:rsidRDefault="00884B3A">
      <w:pPr>
        <w:ind w:left="1157"/>
        <w:rPr>
          <w:sz w:val="24"/>
          <w:szCs w:val="24"/>
        </w:rPr>
      </w:pP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6862B5F" w14:textId="77777777" w:rsidR="00A6427F" w:rsidRDefault="00A6427F">
      <w:pPr>
        <w:spacing w:before="8" w:line="120" w:lineRule="exact"/>
        <w:rPr>
          <w:sz w:val="13"/>
          <w:szCs w:val="13"/>
        </w:rPr>
      </w:pPr>
    </w:p>
    <w:p w14:paraId="043A9450" w14:textId="77777777" w:rsidR="00A6427F" w:rsidRDefault="00884B3A">
      <w:pPr>
        <w:spacing w:line="360" w:lineRule="auto"/>
        <w:ind w:left="588" w:right="6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yang </w:t>
      </w:r>
      <w:proofErr w:type="spellStart"/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6586866" w14:textId="77777777" w:rsidR="00A6427F" w:rsidRDefault="00A6427F">
      <w:pPr>
        <w:spacing w:before="1" w:line="280" w:lineRule="exact"/>
        <w:rPr>
          <w:sz w:val="28"/>
          <w:szCs w:val="28"/>
        </w:rPr>
      </w:pPr>
    </w:p>
    <w:p w14:paraId="18A9F8C2" w14:textId="77777777" w:rsidR="00A6427F" w:rsidRDefault="00884B3A">
      <w:pPr>
        <w:ind w:left="562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  </w:t>
      </w:r>
      <w:proofErr w:type="spellStart"/>
      <w:proofErr w:type="gramEnd"/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bruari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</w:p>
    <w:p w14:paraId="4BB8ECF0" w14:textId="77777777" w:rsidR="00A6427F" w:rsidRDefault="00884B3A">
      <w:pPr>
        <w:ind w:left="5629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14:paraId="10669173" w14:textId="77777777" w:rsidR="00A6427F" w:rsidRDefault="00A6427F">
      <w:pPr>
        <w:spacing w:line="200" w:lineRule="exact"/>
      </w:pPr>
    </w:p>
    <w:p w14:paraId="49E6AF96" w14:textId="77777777" w:rsidR="00A6427F" w:rsidRDefault="00A6427F">
      <w:pPr>
        <w:spacing w:line="200" w:lineRule="exact"/>
      </w:pPr>
    </w:p>
    <w:p w14:paraId="31EAD9EC" w14:textId="77777777" w:rsidR="00A6427F" w:rsidRDefault="00A6427F">
      <w:pPr>
        <w:spacing w:line="200" w:lineRule="exact"/>
      </w:pPr>
    </w:p>
    <w:p w14:paraId="19B6F0B4" w14:textId="77777777" w:rsidR="00A6427F" w:rsidRDefault="00A6427F">
      <w:pPr>
        <w:spacing w:before="8" w:line="220" w:lineRule="exact"/>
        <w:rPr>
          <w:sz w:val="22"/>
          <w:szCs w:val="22"/>
        </w:rPr>
      </w:pPr>
    </w:p>
    <w:p w14:paraId="1A3CE530" w14:textId="77777777" w:rsidR="00A6427F" w:rsidRDefault="00884B3A">
      <w:pPr>
        <w:ind w:left="5551" w:right="117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NAYA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RYA </w:t>
      </w:r>
      <w:proofErr w:type="gramStart"/>
      <w:r>
        <w:rPr>
          <w:b/>
          <w:sz w:val="24"/>
          <w:szCs w:val="24"/>
        </w:rPr>
        <w:t>NPM :</w:t>
      </w:r>
      <w:proofErr w:type="gramEnd"/>
      <w:r>
        <w:rPr>
          <w:b/>
          <w:sz w:val="24"/>
          <w:szCs w:val="24"/>
        </w:rPr>
        <w:t xml:space="preserve"> 201424008</w:t>
      </w:r>
    </w:p>
    <w:sectPr w:rsidR="00A6427F">
      <w:headerReference w:type="even" r:id="rId15"/>
      <w:headerReference w:type="default" r:id="rId16"/>
      <w:footerReference w:type="default" r:id="rId17"/>
      <w:headerReference w:type="first" r:id="rId18"/>
      <w:pgSz w:w="11920" w:h="16840"/>
      <w:pgMar w:top="1580" w:right="1600" w:bottom="280" w:left="16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3A2B5" w14:textId="77777777" w:rsidR="00884B3A" w:rsidRDefault="00884B3A">
      <w:r>
        <w:separator/>
      </w:r>
    </w:p>
  </w:endnote>
  <w:endnote w:type="continuationSeparator" w:id="0">
    <w:p w14:paraId="7F503495" w14:textId="77777777" w:rsidR="00884B3A" w:rsidRDefault="0088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B020B" w14:textId="77777777" w:rsidR="00416ADD" w:rsidRDefault="00416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5BA7" w14:textId="77777777" w:rsidR="00A6427F" w:rsidRDefault="00884B3A">
    <w:pPr>
      <w:spacing w:line="200" w:lineRule="exact"/>
    </w:pPr>
    <w:r>
      <w:pict w14:anchorId="07C116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55pt;margin-top:780.7pt;width:4.75pt;height:14pt;z-index:-251659264;mso-position-horizontal-relative:page;mso-position-vertical-relative:page" filled="f" stroked="f">
          <v:textbox inset="0,0,0,0">
            <w:txbxContent>
              <w:p w14:paraId="7B561011" w14:textId="77777777" w:rsidR="00A6427F" w:rsidRDefault="00884B3A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E4D2B" w14:textId="77777777" w:rsidR="00416ADD" w:rsidRDefault="00416A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ADEC" w14:textId="77777777" w:rsidR="00A6427F" w:rsidRDefault="00884B3A">
    <w:pPr>
      <w:spacing w:line="200" w:lineRule="exact"/>
    </w:pPr>
    <w:r>
      <w:pict w14:anchorId="157A7C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5pt;margin-top:780.7pt;width:7.6pt;height:14pt;z-index:-251658240;mso-position-horizontal-relative:page;mso-position-vertical-relative:page" filled="f" stroked="f">
          <v:textbox inset="0,0,0,0">
            <w:txbxContent>
              <w:p w14:paraId="0F84200F" w14:textId="77777777" w:rsidR="00A6427F" w:rsidRDefault="00884B3A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37984" w14:textId="77777777" w:rsidR="00884B3A" w:rsidRDefault="00884B3A">
      <w:r>
        <w:separator/>
      </w:r>
    </w:p>
  </w:footnote>
  <w:footnote w:type="continuationSeparator" w:id="0">
    <w:p w14:paraId="545F6772" w14:textId="77777777" w:rsidR="00884B3A" w:rsidRDefault="0088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B6E0" w14:textId="1DFFF913" w:rsidR="00416ADD" w:rsidRDefault="00416ADD">
    <w:pPr>
      <w:pStyle w:val="Header"/>
    </w:pPr>
    <w:r>
      <w:rPr>
        <w:noProof/>
      </w:rPr>
      <w:pict w14:anchorId="00031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57688" o:spid="_x0000_s2054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068D5" w14:textId="125AE9BE" w:rsidR="00416ADD" w:rsidRDefault="00416ADD">
    <w:pPr>
      <w:pStyle w:val="Header"/>
    </w:pPr>
    <w:r>
      <w:rPr>
        <w:noProof/>
      </w:rPr>
      <w:pict w14:anchorId="44C5E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57689" o:spid="_x0000_s2055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3D0" w14:textId="4673281B" w:rsidR="00416ADD" w:rsidRDefault="00416ADD">
    <w:pPr>
      <w:pStyle w:val="Header"/>
    </w:pPr>
    <w:r>
      <w:rPr>
        <w:noProof/>
      </w:rPr>
      <w:pict w14:anchorId="4AD66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57687" o:spid="_x0000_s2053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53DD" w14:textId="44F1172F" w:rsidR="00416ADD" w:rsidRDefault="00416ADD">
    <w:pPr>
      <w:pStyle w:val="Header"/>
    </w:pPr>
    <w:r>
      <w:rPr>
        <w:noProof/>
      </w:rPr>
      <w:pict w14:anchorId="70132E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57691" o:spid="_x0000_s2057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AA1CE" w14:textId="221E4A95" w:rsidR="00416ADD" w:rsidRDefault="00416ADD">
    <w:pPr>
      <w:pStyle w:val="Header"/>
    </w:pPr>
    <w:r>
      <w:rPr>
        <w:noProof/>
      </w:rPr>
      <w:pict w14:anchorId="7F1FF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57692" o:spid="_x0000_s2058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4A11" w14:textId="0FCA422C" w:rsidR="00416ADD" w:rsidRDefault="00416ADD">
    <w:pPr>
      <w:pStyle w:val="Header"/>
    </w:pPr>
    <w:r>
      <w:rPr>
        <w:noProof/>
      </w:rPr>
      <w:pict w14:anchorId="5D59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657690" o:spid="_x0000_s2056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87441"/>
    <w:multiLevelType w:val="multilevel"/>
    <w:tmpl w:val="525047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CBSWV64wj03qzShBLWyM2Z7qb53Tpw0v19rD4KrsssOR2ttUuolqBz6+iwrM/YKJKqL2iRIroRlycVZghngg==" w:salt="+U7kkUlBBqgc6+rHsQehpw==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F"/>
    <w:rsid w:val="00416ADD"/>
    <w:rsid w:val="00884B3A"/>
    <w:rsid w:val="00A6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65990D9"/>
  <w15:docId w15:val="{51B04F31-8838-4897-A216-666C09F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A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ADD"/>
  </w:style>
  <w:style w:type="paragraph" w:styleId="Footer">
    <w:name w:val="footer"/>
    <w:basedOn w:val="Normal"/>
    <w:link w:val="FooterChar"/>
    <w:uiPriority w:val="99"/>
    <w:unhideWhenUsed/>
    <w:rsid w:val="00416A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A3C5-F79A-414A-9C68-0295C556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2024-12-13T03:58:00Z</dcterms:modified>
</cp:coreProperties>
</file>