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1C51" w:rsidRDefault="00D11C51">
      <w:pPr>
        <w:spacing w:line="200" w:lineRule="exact"/>
      </w:pPr>
      <w:bookmarkStart w:id="0" w:name="_GoBack"/>
      <w:bookmarkEnd w:id="0"/>
    </w:p>
    <w:p w:rsidR="00D11C51" w:rsidRDefault="00D11C51">
      <w:pPr>
        <w:spacing w:line="200" w:lineRule="exact"/>
      </w:pPr>
    </w:p>
    <w:p w:rsidR="00D11C51" w:rsidRDefault="00D11C51">
      <w:pPr>
        <w:spacing w:before="19" w:line="240" w:lineRule="exact"/>
        <w:rPr>
          <w:sz w:val="24"/>
          <w:szCs w:val="24"/>
        </w:rPr>
      </w:pPr>
    </w:p>
    <w:p w:rsidR="00D11C51" w:rsidRDefault="00D6406C">
      <w:pPr>
        <w:spacing w:before="29"/>
        <w:ind w:left="4185" w:right="3716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BAB 1</w:t>
      </w:r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ind w:left="3589" w:right="3118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AHUL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</w:t>
      </w: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8" w:line="220" w:lineRule="exact"/>
        <w:rPr>
          <w:sz w:val="22"/>
          <w:szCs w:val="22"/>
        </w:rPr>
      </w:pPr>
    </w:p>
    <w:p w:rsidR="00D11C51" w:rsidRDefault="00D6406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   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salah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Anak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-6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fase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pesat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di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2),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annya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Anak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</w:t>
      </w:r>
      <w:proofErr w:type="spellEnd"/>
      <w:r>
        <w:rPr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ting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proofErr w:type="spellEnd"/>
      <w:r>
        <w:rPr>
          <w:sz w:val="24"/>
          <w:szCs w:val="24"/>
        </w:rPr>
        <w:t>. Kasih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sayang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berkosen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proofErr w:type="spellEnd"/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proofErr w:type="spellEnd"/>
      <w:r>
        <w:rPr>
          <w:sz w:val="24"/>
          <w:szCs w:val="24"/>
        </w:rPr>
        <w:t xml:space="preserve"> 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proofErr w:type="spellEnd"/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/>
        <w:ind w:left="1428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bah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yakni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ampuan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enyi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ak</w:t>
      </w:r>
      <w:proofErr w:type="spellEnd"/>
      <w:r>
        <w:rPr>
          <w:position w:val="-1"/>
          <w:sz w:val="24"/>
          <w:szCs w:val="24"/>
        </w:rPr>
        <w:t xml:space="preserve">. </w:t>
      </w:r>
      <w:proofErr w:type="spellStart"/>
      <w:proofErr w:type="gramStart"/>
      <w:r>
        <w:rPr>
          <w:position w:val="-1"/>
          <w:sz w:val="24"/>
          <w:szCs w:val="24"/>
        </w:rPr>
        <w:t>Pe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ngnya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puan</w:t>
      </w:r>
      <w:proofErr w:type="spellEnd"/>
      <w:proofErr w:type="gramEnd"/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2" w:line="240" w:lineRule="exact"/>
        <w:rPr>
          <w:sz w:val="24"/>
          <w:szCs w:val="24"/>
        </w:rPr>
      </w:pPr>
    </w:p>
    <w:p w:rsidR="00D11C51" w:rsidRDefault="00D6406C">
      <w:pPr>
        <w:spacing w:before="7"/>
        <w:ind w:left="4461" w:right="3991"/>
        <w:jc w:val="center"/>
        <w:rPr>
          <w:rFonts w:ascii="Calibri" w:eastAsia="Calibri" w:hAnsi="Calibri" w:cs="Calibri"/>
          <w:sz w:val="24"/>
          <w:szCs w:val="24"/>
        </w:rPr>
        <w:sectPr w:rsidR="00D11C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1</w:t>
      </w: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3" w:line="240" w:lineRule="exact"/>
        <w:rPr>
          <w:sz w:val="24"/>
          <w:szCs w:val="24"/>
        </w:rPr>
      </w:pPr>
    </w:p>
    <w:p w:rsidR="00D11C51" w:rsidRDefault="00D6406C">
      <w:pPr>
        <w:spacing w:before="29" w:line="480" w:lineRule="auto"/>
        <w:ind w:left="588" w:right="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katif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emang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ekwensinya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2000:82). </w:t>
      </w:r>
      <w:proofErr w:type="spellStart"/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-6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>. 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aspe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aspek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 w:line="480" w:lineRule="auto"/>
        <w:ind w:left="588" w:right="80" w:firstLine="6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esensi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sebab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ang-l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sias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ngkap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>, 2008:31).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(2008:60)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 w:line="478" w:lineRule="auto"/>
        <w:ind w:left="588" w:right="79" w:firstLine="600"/>
        <w:jc w:val="both"/>
        <w:rPr>
          <w:sz w:val="24"/>
          <w:szCs w:val="24"/>
        </w:rPr>
        <w:sectPr w:rsidR="00D11C51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56" w:footer="0" w:gutter="0"/>
          <w:pgNumType w:start="2"/>
          <w:cols w:space="720"/>
        </w:sectPr>
      </w:pP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137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2014,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4</w:t>
      </w:r>
      <w:r>
        <w:rPr>
          <w:sz w:val="24"/>
          <w:szCs w:val="24"/>
        </w:rPr>
        <w:t>-5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3" w:line="240" w:lineRule="exact"/>
        <w:rPr>
          <w:sz w:val="24"/>
          <w:szCs w:val="24"/>
        </w:rPr>
      </w:pPr>
    </w:p>
    <w:p w:rsidR="00D11C51" w:rsidRDefault="00D6406C">
      <w:pPr>
        <w:spacing w:before="29" w:line="480" w:lineRule="auto"/>
        <w:ind w:left="588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Bro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Dhieni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(2007)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dewasa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proofErr w:type="spellEnd"/>
      <w:r>
        <w:rPr>
          <w:sz w:val="24"/>
          <w:szCs w:val="24"/>
        </w:rPr>
        <w:t>, 2.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 w:line="480" w:lineRule="auto"/>
        <w:ind w:left="588" w:right="84" w:firstLine="768"/>
        <w:rPr>
          <w:sz w:val="24"/>
          <w:szCs w:val="24"/>
        </w:rPr>
      </w:pPr>
      <w:proofErr w:type="spellStart"/>
      <w:r>
        <w:rPr>
          <w:sz w:val="24"/>
          <w:szCs w:val="24"/>
        </w:rPr>
        <w:t>Misalnya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9" w:line="480" w:lineRule="auto"/>
        <w:ind w:left="588" w:right="82" w:firstLine="4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unya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</w:p>
    <w:p w:rsidR="00D11C51" w:rsidRDefault="00D6406C">
      <w:pPr>
        <w:spacing w:before="10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Anak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, 4. Anak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 w:line="480" w:lineRule="auto"/>
        <w:ind w:left="588" w:right="82" w:firstLine="4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roses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 w:line="479" w:lineRule="auto"/>
        <w:ind w:left="588" w:right="82" w:firstLine="60"/>
        <w:jc w:val="both"/>
        <w:rPr>
          <w:sz w:val="24"/>
          <w:szCs w:val="24"/>
        </w:rPr>
        <w:sectPr w:rsidR="00D11C51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Dari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bservasi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jarang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3" w:line="240" w:lineRule="exact"/>
        <w:rPr>
          <w:sz w:val="24"/>
          <w:szCs w:val="24"/>
        </w:rPr>
      </w:pPr>
    </w:p>
    <w:p w:rsidR="00D11C51" w:rsidRDefault="00D6406C">
      <w:pPr>
        <w:spacing w:before="29" w:line="480" w:lineRule="auto"/>
        <w:ind w:left="588" w:right="7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dongeng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berfokus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stung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>,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berikan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dan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20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pernuh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udahklan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guru.</w:t>
      </w:r>
    </w:p>
    <w:p w:rsidR="00D11C51" w:rsidRDefault="00D6406C">
      <w:pPr>
        <w:spacing w:before="10" w:line="479" w:lineRule="auto"/>
        <w:ind w:left="588" w:right="82" w:firstLine="720"/>
        <w:jc w:val="both"/>
        <w:rPr>
          <w:sz w:val="24"/>
          <w:szCs w:val="24"/>
        </w:rPr>
        <w:sectPr w:rsidR="00D11C51">
          <w:pgSz w:w="11920" w:h="16840"/>
          <w:pgMar w:top="980" w:right="1580" w:bottom="280" w:left="1680" w:header="756" w:footer="0" w:gutter="0"/>
          <w:cols w:space="720"/>
        </w:sect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Madyawa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(2017:188)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dada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3" w:line="240" w:lineRule="exact"/>
        <w:rPr>
          <w:sz w:val="24"/>
          <w:szCs w:val="24"/>
        </w:rPr>
      </w:pPr>
    </w:p>
    <w:p w:rsidR="00D11C51" w:rsidRDefault="00D6406C">
      <w:pPr>
        <w:spacing w:before="29" w:line="480" w:lineRule="auto"/>
        <w:ind w:left="588" w:right="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dongeng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imak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ukung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Moesl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2)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bahwasannya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di </w:t>
      </w:r>
      <w:proofErr w:type="spellStart"/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dada </w:t>
      </w:r>
      <w:proofErr w:type="spellStart"/>
      <w:r>
        <w:rPr>
          <w:sz w:val="24"/>
          <w:szCs w:val="24"/>
        </w:rPr>
        <w:t>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Herm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(2014:4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14)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baga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Media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disekitar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/>
        <w:ind w:left="130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proofErr w:type="gram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ilakukan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iska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</w:p>
    <w:p w:rsidR="00D11C51" w:rsidRDefault="00D11C51">
      <w:pPr>
        <w:spacing w:before="14" w:line="260" w:lineRule="exact"/>
        <w:rPr>
          <w:sz w:val="26"/>
          <w:szCs w:val="26"/>
        </w:rPr>
      </w:pPr>
    </w:p>
    <w:p w:rsidR="00D11C51" w:rsidRDefault="00D6406C">
      <w:pPr>
        <w:ind w:left="588" w:right="85"/>
        <w:jc w:val="both"/>
        <w:rPr>
          <w:sz w:val="24"/>
          <w:szCs w:val="24"/>
        </w:rPr>
        <w:sectPr w:rsidR="00D11C51">
          <w:pgSz w:w="11920" w:h="16840"/>
          <w:pgMar w:top="980" w:right="1580" w:bottom="280" w:left="1680" w:header="756" w:footer="0" w:gutter="0"/>
          <w:cols w:space="720"/>
        </w:sectPr>
      </w:pP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annya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proofErr w:type="gramEnd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Mari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es  </w:t>
      </w:r>
      <w:r>
        <w:rPr>
          <w:i/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3" w:line="240" w:lineRule="exact"/>
        <w:rPr>
          <w:sz w:val="24"/>
          <w:szCs w:val="24"/>
        </w:rPr>
      </w:pPr>
    </w:p>
    <w:p w:rsidR="00D11C51" w:rsidRDefault="00D6406C">
      <w:pPr>
        <w:spacing w:before="29" w:line="480" w:lineRule="auto"/>
        <w:ind w:left="588" w:right="8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ul 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proofErr w:type="spellEnd"/>
      <w:r>
        <w:rPr>
          <w:spacing w:val="2"/>
          <w:sz w:val="24"/>
          <w:szCs w:val="24"/>
        </w:rPr>
        <w:t xml:space="preserve"> ”</w:t>
      </w:r>
      <w:proofErr w:type="spellStart"/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engar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h</w:t>
      </w:r>
      <w:proofErr w:type="spellEnd"/>
      <w:proofErr w:type="gramEnd"/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Media </w:t>
      </w:r>
      <w:proofErr w:type="spellStart"/>
      <w:r>
        <w:rPr>
          <w:b/>
          <w:i/>
          <w:sz w:val="24"/>
          <w:szCs w:val="24"/>
        </w:rPr>
        <w:t>Ce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k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Cer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ta</w:t>
      </w:r>
      <w:proofErr w:type="spellEnd"/>
      <w:r>
        <w:rPr>
          <w:b/>
          <w:i/>
          <w:spacing w:val="2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adap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Ke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puan</w:t>
      </w:r>
      <w:proofErr w:type="spellEnd"/>
      <w:r>
        <w:rPr>
          <w:b/>
          <w:i/>
          <w:spacing w:val="2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Meny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ak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Pada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Anak</w:t>
      </w:r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ia</w:t>
      </w:r>
      <w:proofErr w:type="spellEnd"/>
      <w:r>
        <w:rPr>
          <w:b/>
          <w:i/>
          <w:sz w:val="24"/>
          <w:szCs w:val="24"/>
        </w:rPr>
        <w:t xml:space="preserve"> Dini</w:t>
      </w:r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om</w:t>
      </w:r>
      <w:r>
        <w:rPr>
          <w:b/>
          <w:i/>
          <w:sz w:val="24"/>
          <w:szCs w:val="24"/>
        </w:rPr>
        <w:t>pok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TK </w:t>
      </w:r>
      <w:proofErr w:type="spellStart"/>
      <w:r>
        <w:rPr>
          <w:b/>
          <w:i/>
          <w:sz w:val="24"/>
          <w:szCs w:val="24"/>
        </w:rPr>
        <w:t>Bu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da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y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Sa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ka</w:t>
      </w:r>
      <w:proofErr w:type="spellEnd"/>
      <w:r>
        <w:rPr>
          <w:b/>
          <w:i/>
          <w:sz w:val="24"/>
          <w:szCs w:val="24"/>
        </w:rPr>
        <w:t>”.</w:t>
      </w:r>
    </w:p>
    <w:p w:rsidR="00D11C51" w:rsidRDefault="00D11C51">
      <w:pPr>
        <w:spacing w:before="2" w:line="160" w:lineRule="exact"/>
        <w:rPr>
          <w:sz w:val="16"/>
          <w:szCs w:val="16"/>
        </w:rPr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6406C">
      <w:pPr>
        <w:ind w:left="588" w:right="51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     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Masalah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480" w:lineRule="auto"/>
        <w:ind w:left="588" w:right="82" w:firstLine="70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D11C51" w:rsidRDefault="00D6406C">
      <w:pPr>
        <w:spacing w:before="10" w:line="480" w:lineRule="auto"/>
        <w:ind w:left="1309" w:right="207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Kurangnya</w:t>
      </w:r>
      <w:proofErr w:type="spellEnd"/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>.</w:t>
      </w:r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480" w:lineRule="auto"/>
        <w:ind w:left="1309" w:right="157" w:hanging="360"/>
        <w:rPr>
          <w:sz w:val="24"/>
          <w:szCs w:val="24"/>
        </w:rPr>
      </w:pPr>
      <w:r>
        <w:rPr>
          <w:sz w:val="24"/>
          <w:szCs w:val="24"/>
        </w:rPr>
        <w:t>3.   Masih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kuno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ertarik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</w:p>
    <w:p w:rsidR="00D11C51" w:rsidRDefault="00D11C51">
      <w:pPr>
        <w:spacing w:before="4" w:line="100" w:lineRule="exact"/>
        <w:rPr>
          <w:sz w:val="11"/>
          <w:szCs w:val="11"/>
        </w:rPr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6406C">
      <w:pPr>
        <w:ind w:left="588" w:right="5538"/>
        <w:jc w:val="both"/>
        <w:rPr>
          <w:sz w:val="24"/>
          <w:szCs w:val="24"/>
        </w:rPr>
      </w:pPr>
      <w:r>
        <w:rPr>
          <w:b/>
          <w:sz w:val="24"/>
          <w:szCs w:val="24"/>
        </w:rPr>
        <w:t>1.3       Batasan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Masalah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480" w:lineRule="auto"/>
        <w:ind w:left="588" w:right="82" w:firstLine="708"/>
        <w:rPr>
          <w:sz w:val="24"/>
          <w:szCs w:val="24"/>
        </w:rPr>
        <w:sectPr w:rsidR="00D11C51">
          <w:pgSz w:w="11920" w:h="16840"/>
          <w:pgMar w:top="980" w:right="1580" w:bottom="280" w:left="1680" w:header="756" w:footer="0" w:gutter="0"/>
          <w:cols w:space="720"/>
        </w:sect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kurangnya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3" w:line="240" w:lineRule="exact"/>
        <w:rPr>
          <w:sz w:val="24"/>
          <w:szCs w:val="24"/>
        </w:rPr>
      </w:pPr>
    </w:p>
    <w:p w:rsidR="00D11C51" w:rsidRDefault="00D6406C">
      <w:pPr>
        <w:spacing w:before="29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geng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proofErr w:type="gram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?</w:t>
      </w: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8" w:line="220" w:lineRule="exact"/>
        <w:rPr>
          <w:sz w:val="22"/>
          <w:szCs w:val="22"/>
        </w:rPr>
      </w:pPr>
    </w:p>
    <w:p w:rsidR="00D11C51" w:rsidRDefault="00D6406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   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480" w:lineRule="auto"/>
        <w:ind w:left="588" w:right="84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TK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?</w:t>
      </w:r>
    </w:p>
    <w:p w:rsidR="00D11C51" w:rsidRDefault="00D11C51">
      <w:pPr>
        <w:spacing w:before="2" w:line="160" w:lineRule="exact"/>
        <w:rPr>
          <w:sz w:val="16"/>
          <w:szCs w:val="16"/>
        </w:rPr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6406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    </w:t>
      </w:r>
      <w:proofErr w:type="spellStart"/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480" w:lineRule="auto"/>
        <w:ind w:left="588" w:right="80" w:firstLine="8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mek</w:t>
      </w:r>
      <w:proofErr w:type="spellEnd"/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B di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Bunda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.</w:t>
      </w:r>
    </w:p>
    <w:p w:rsidR="00D11C51" w:rsidRDefault="00D11C51">
      <w:pPr>
        <w:spacing w:before="3" w:line="160" w:lineRule="exact"/>
        <w:rPr>
          <w:sz w:val="16"/>
          <w:szCs w:val="16"/>
        </w:rPr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6406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      </w:t>
      </w:r>
      <w:proofErr w:type="spellStart"/>
      <w:r>
        <w:rPr>
          <w:b/>
          <w:sz w:val="24"/>
          <w:szCs w:val="24"/>
        </w:rPr>
        <w:t>Manfaat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Hasil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san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Dini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ind w:left="1015" w:right="5994"/>
        <w:jc w:val="both"/>
        <w:rPr>
          <w:sz w:val="24"/>
          <w:szCs w:val="24"/>
        </w:rPr>
        <w:sectPr w:rsidR="00D11C51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 xml:space="preserve">1)  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line="200" w:lineRule="exact"/>
      </w:pPr>
    </w:p>
    <w:p w:rsidR="00D11C51" w:rsidRDefault="00D11C51">
      <w:pPr>
        <w:spacing w:before="3" w:line="240" w:lineRule="exact"/>
        <w:rPr>
          <w:sz w:val="24"/>
          <w:szCs w:val="24"/>
        </w:rPr>
      </w:pPr>
    </w:p>
    <w:p w:rsidR="00D11C51" w:rsidRDefault="00D6406C">
      <w:pPr>
        <w:spacing w:before="29" w:line="480" w:lineRule="auto"/>
        <w:ind w:left="1615" w:right="632"/>
        <w:rPr>
          <w:sz w:val="24"/>
          <w:szCs w:val="24"/>
        </w:rPr>
      </w:pPr>
      <w:proofErr w:type="spellStart"/>
      <w:r>
        <w:rPr>
          <w:sz w:val="24"/>
          <w:szCs w:val="24"/>
        </w:rPr>
        <w:t>Dapat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9"/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2)  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480" w:lineRule="auto"/>
        <w:ind w:left="1581" w:right="84" w:firstLine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>.</w:t>
      </w:r>
    </w:p>
    <w:p w:rsidR="00D11C51" w:rsidRDefault="00D6406C">
      <w:pPr>
        <w:spacing w:before="11"/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3)  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</w:p>
    <w:p w:rsidR="00D11C51" w:rsidRDefault="00D11C51">
      <w:pPr>
        <w:spacing w:before="16" w:line="260" w:lineRule="exact"/>
        <w:rPr>
          <w:sz w:val="26"/>
          <w:szCs w:val="26"/>
        </w:rPr>
      </w:pPr>
    </w:p>
    <w:p w:rsidR="00D11C51" w:rsidRDefault="00D6406C">
      <w:pPr>
        <w:spacing w:line="480" w:lineRule="auto"/>
        <w:ind w:left="1581" w:right="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.</w:t>
      </w:r>
    </w:p>
    <w:sectPr w:rsidR="00D11C51">
      <w:pgSz w:w="11920" w:h="16840"/>
      <w:pgMar w:top="980" w:right="1580" w:bottom="280" w:left="168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406C" w:rsidRDefault="00D6406C">
      <w:r>
        <w:separator/>
      </w:r>
    </w:p>
  </w:endnote>
  <w:endnote w:type="continuationSeparator" w:id="0">
    <w:p w:rsidR="00D6406C" w:rsidRDefault="00D6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925" w:rsidRDefault="00E25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925" w:rsidRDefault="00E25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925" w:rsidRDefault="00E25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406C" w:rsidRDefault="00D6406C">
      <w:r>
        <w:separator/>
      </w:r>
    </w:p>
  </w:footnote>
  <w:footnote w:type="continuationSeparator" w:id="0">
    <w:p w:rsidR="00D6406C" w:rsidRDefault="00D6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925" w:rsidRDefault="00E259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79282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925" w:rsidRDefault="00E259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79283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925" w:rsidRDefault="00E259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79281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925" w:rsidRDefault="00E259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79285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1C51" w:rsidRDefault="00E2592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79286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D640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45pt;margin-top:36.8pt;width:10.1pt;height:14pt;z-index:-251658752;mso-position-horizontal-relative:page;mso-position-vertical-relative:page" filled="f" stroked="f">
          <v:textbox inset="0,0,0,0">
            <w:txbxContent>
              <w:p w:rsidR="00D11C51" w:rsidRDefault="00D6406C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925" w:rsidRDefault="00E259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79284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04604"/>
    <w:multiLevelType w:val="multilevel"/>
    <w:tmpl w:val="83CCB8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EqIMSLFtNhrHsWY+1OxkVs24Z416hUoAlHFbDZHtPIN6jcxWn6ZVf6x3DHiqw9+8nP2cRDgfxf1VwZEuCVYw==" w:salt="mL4CkUYuUoJ12B1qBnCYKQ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51"/>
    <w:rsid w:val="00D11C51"/>
    <w:rsid w:val="00D6406C"/>
    <w:rsid w:val="00E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BD615A3-71CA-415E-9DA8-5E046AE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5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925"/>
  </w:style>
  <w:style w:type="paragraph" w:styleId="Footer">
    <w:name w:val="footer"/>
    <w:basedOn w:val="Normal"/>
    <w:link w:val="FooterChar"/>
    <w:uiPriority w:val="99"/>
    <w:unhideWhenUsed/>
    <w:rsid w:val="00E25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2024-12-13T03:49:00Z</dcterms:created>
  <dcterms:modified xsi:type="dcterms:W3CDTF">2024-12-13T04:03:00Z</dcterms:modified>
</cp:coreProperties>
</file>