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209B" w:rsidRDefault="0031209B">
      <w:pPr>
        <w:spacing w:line="200" w:lineRule="exact"/>
      </w:pPr>
      <w:bookmarkStart w:id="0" w:name="_GoBack"/>
      <w:bookmarkEnd w:id="0"/>
    </w:p>
    <w:p w:rsidR="0031209B" w:rsidRDefault="0031209B">
      <w:pPr>
        <w:spacing w:line="200" w:lineRule="exact"/>
      </w:pPr>
    </w:p>
    <w:p w:rsidR="0031209B" w:rsidRDefault="0031209B">
      <w:pPr>
        <w:spacing w:before="19" w:line="240" w:lineRule="exact"/>
        <w:rPr>
          <w:sz w:val="24"/>
          <w:szCs w:val="24"/>
        </w:rPr>
      </w:pPr>
    </w:p>
    <w:p w:rsidR="00850C82" w:rsidRDefault="00EF48B9">
      <w:pPr>
        <w:spacing w:before="29" w:line="480" w:lineRule="auto"/>
        <w:ind w:left="3474" w:right="2987" w:firstLine="2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BAB 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I </w:t>
      </w:r>
    </w:p>
    <w:p w:rsidR="0031209B" w:rsidRDefault="00EF48B9">
      <w:pPr>
        <w:spacing w:before="29" w:line="480" w:lineRule="auto"/>
        <w:ind w:left="3474" w:right="2987" w:firstLine="2"/>
        <w:jc w:val="center"/>
        <w:rPr>
          <w:sz w:val="24"/>
          <w:szCs w:val="24"/>
        </w:rPr>
      </w:pP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AJ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PUS</w:t>
      </w:r>
      <w:r>
        <w:rPr>
          <w:b/>
          <w:color w:val="0D0D0D"/>
          <w:spacing w:val="-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AKA</w:t>
      </w:r>
    </w:p>
    <w:p w:rsidR="0031209B" w:rsidRDefault="0031209B">
      <w:pPr>
        <w:spacing w:before="6" w:line="180" w:lineRule="exact"/>
        <w:rPr>
          <w:sz w:val="19"/>
          <w:szCs w:val="19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emampuan 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2.1.1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 K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ma</w:t>
      </w:r>
      <w:r>
        <w:rPr>
          <w:b/>
          <w:color w:val="0D0D0D"/>
          <w:spacing w:val="2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6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Kamus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(Depd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knas,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kesanggup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berusaha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z w:val="24"/>
          <w:szCs w:val="24"/>
        </w:rPr>
        <w:t>Nabab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(1981)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gupan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unsu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-unsur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pesan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dalam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31209B" w:rsidRDefault="00EF48B9">
      <w:pPr>
        <w:spacing w:before="10" w:line="48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dkk.,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(1987)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ukan.</w:t>
      </w:r>
    </w:p>
    <w:p w:rsidR="0031209B" w:rsidRDefault="00EF48B9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Syafarud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in (2012)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kan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 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yang sist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rasion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keter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an.</w:t>
      </w:r>
    </w:p>
    <w:p w:rsidR="0031209B" w:rsidRDefault="00EF48B9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Ahmad 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seseor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79" w:lineRule="auto"/>
        <w:ind w:left="588" w:right="61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Jadi,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 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kesanggup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. Seseorang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asan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ual 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</w:p>
    <w:p w:rsidR="0031209B" w:rsidRDefault="00EF48B9">
      <w:pPr>
        <w:spacing w:before="12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peng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an.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17" w:line="240" w:lineRule="exact"/>
        <w:rPr>
          <w:sz w:val="24"/>
          <w:szCs w:val="24"/>
        </w:rPr>
      </w:pPr>
    </w:p>
    <w:p w:rsidR="0031209B" w:rsidRDefault="00EF48B9">
      <w:pPr>
        <w:spacing w:before="7"/>
        <w:ind w:left="4461" w:right="3971"/>
        <w:jc w:val="center"/>
        <w:rPr>
          <w:rFonts w:ascii="Calibri" w:eastAsia="Calibri" w:hAnsi="Calibri" w:cs="Calibri"/>
          <w:sz w:val="24"/>
          <w:szCs w:val="24"/>
        </w:rPr>
        <w:sectPr w:rsidR="003120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lastRenderedPageBreak/>
        <w:t>9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2.1.2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 Menyi</w:t>
      </w:r>
      <w:r>
        <w:rPr>
          <w:b/>
          <w:color w:val="0D0D0D"/>
          <w:spacing w:val="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ngan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(2008)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kan bahwa proses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bol-si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 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penuh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 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pesan,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hasa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isan.</w:t>
      </w:r>
    </w:p>
    <w:p w:rsidR="0031209B" w:rsidRDefault="00EF48B9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 dan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atap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meng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enter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suara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(Nov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2011).</w:t>
      </w:r>
    </w:p>
    <w:p w:rsidR="0031209B" w:rsidRDefault="00EF48B9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bentuk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Menyim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 dan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nsi,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suatu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uhan 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asi.</w:t>
      </w:r>
    </w:p>
    <w:p w:rsidR="0031209B" w:rsidRDefault="00EF48B9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sunggu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-sungguh, penuh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isertai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non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79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Azi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dkk (2000)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kosakata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akti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78" w:lineRule="auto"/>
        <w:ind w:left="588" w:right="81" w:firstLine="720"/>
        <w:jc w:val="both"/>
        <w:rPr>
          <w:sz w:val="24"/>
          <w:szCs w:val="24"/>
        </w:rPr>
        <w:sectPr w:rsidR="0031209B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56" w:footer="0" w:gutter="0"/>
          <w:pgNumType w:start="1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sampai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2.1.3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 K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ma</w:t>
      </w:r>
      <w:r>
        <w:rPr>
          <w:b/>
          <w:color w:val="0D0D0D"/>
          <w:spacing w:val="2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 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Henry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Guntur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suatu proses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bunyi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aksi 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makna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atan,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i bunyi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arus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firoh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-sungguh dan seksa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proses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peroleh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isi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pesan, 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akna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sang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atau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san.</w:t>
      </w:r>
    </w:p>
    <w:p w:rsidR="0031209B" w:rsidRDefault="00EF48B9">
      <w:pPr>
        <w:spacing w:before="9" w:line="479" w:lineRule="auto"/>
        <w:ind w:left="588" w:right="81" w:firstLine="72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Nurhay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(2017)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resep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 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akna (is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serta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 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Suharsono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fase-fase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gannya 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gai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satunya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gensi,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gensi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 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asan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31209B" w:rsidRDefault="00EF48B9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bunyi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aman,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alui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sudah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sang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ngar/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emampuan </w:t>
      </w:r>
      <w:r>
        <w:rPr>
          <w:b/>
          <w:sz w:val="24"/>
          <w:szCs w:val="24"/>
        </w:rPr>
        <w:t>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Indka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il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 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pok B,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(2008 : 23), yaitu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1209B" w:rsidRDefault="00EF48B9">
      <w:pPr>
        <w:tabs>
          <w:tab w:val="left" w:pos="1000"/>
        </w:tabs>
        <w:spacing w:before="10"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Anak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en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im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ru)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baru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 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1209B" w:rsidRDefault="00EF48B9">
      <w:pPr>
        <w:tabs>
          <w:tab w:val="left" w:pos="1000"/>
        </w:tabs>
        <w:spacing w:before="10" w:line="479" w:lineRule="auto"/>
        <w:ind w:left="1015" w:right="79" w:hanging="426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Anak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en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at 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),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tabs>
          <w:tab w:val="left" w:pos="1000"/>
        </w:tabs>
        <w:spacing w:before="29"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Anak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ow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Instruc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guru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ugas sesuai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 gur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31209B" w:rsidRDefault="00EF48B9">
      <w:pPr>
        <w:tabs>
          <w:tab w:val="left" w:pos="1000"/>
        </w:tabs>
        <w:spacing w:before="9" w:line="480" w:lineRule="auto"/>
        <w:ind w:left="1015" w:right="81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Anak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is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ch 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ocokk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bungkan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ru.</w:t>
      </w:r>
    </w:p>
    <w:p w:rsidR="0031209B" w:rsidRDefault="0031209B">
      <w:pPr>
        <w:spacing w:before="3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2.1.5    Fakto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 xml:space="preserve">-faktor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1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amp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 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ekspresi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 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an pada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, seorang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2"/>
          <w:sz w:val="24"/>
          <w:szCs w:val="24"/>
        </w:rPr>
        <w:t xml:space="preserve"> y</w:t>
      </w:r>
      <w:r>
        <w:rPr>
          <w:sz w:val="24"/>
          <w:szCs w:val="24"/>
        </w:rPr>
        <w:t>ang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-fa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gar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ak.</w:t>
      </w:r>
    </w:p>
    <w:p w:rsidR="0031209B" w:rsidRDefault="00EF48B9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or-fak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ngaruh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atan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1209B" w:rsidRDefault="00EF48B9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 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sedang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gangg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kurang.</w:t>
      </w:r>
    </w:p>
    <w:p w:rsidR="0031209B" w:rsidRDefault="00EF48B9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b.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alasan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kebosan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sedang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79" w:lineRule="auto"/>
        <w:ind w:left="949" w:right="82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an;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kurangnya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 peng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 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ang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ak. Ko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 kata asing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um pern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meny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949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d.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sikap;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ungkan 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ha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al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nya.</w:t>
      </w:r>
    </w:p>
    <w:p w:rsidR="0031209B" w:rsidRDefault="00EF48B9">
      <w:pPr>
        <w:spacing w:before="9" w:line="480" w:lineRule="auto"/>
        <w:ind w:left="94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asi; 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ystem 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pun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ekun 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 saksa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a.</w:t>
      </w:r>
    </w:p>
    <w:p w:rsidR="0031209B" w:rsidRDefault="00EF48B9">
      <w:pPr>
        <w:tabs>
          <w:tab w:val="left" w:pos="940"/>
        </w:tabs>
        <w:spacing w:before="10" w:line="480" w:lineRule="auto"/>
        <w:ind w:left="94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kela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n;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wanita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reka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a. Pria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ektif,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undur,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i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rusi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e, 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wase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bada dan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sai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wanita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nderung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sif,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fusif,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ak,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g.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ngkungan;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lingkungan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 dan kursi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ruang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suas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ngan 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rumah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pun di sek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79" w:lineRule="auto"/>
        <w:ind w:left="949" w:right="81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h.  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kat;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-siar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isi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dan pe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nah 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asiswa),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949" w:right="80"/>
        <w:jc w:val="both"/>
        <w:rPr>
          <w:sz w:val="24"/>
          <w:szCs w:val="24"/>
        </w:rPr>
      </w:pP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saksa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dan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au seand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kar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perusah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 sete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Begitu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para spesi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 profesi,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hak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g,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ropolog,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seniman/sen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r/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pasti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haus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hal-hal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ofesi dan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ka, yang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Perke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31209B" w:rsidRDefault="00EF48B9">
      <w:pPr>
        <w:spacing w:before="10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Jadi,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an,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ap,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kela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dan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syarak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31209B" w:rsidRDefault="0031209B">
      <w:pPr>
        <w:spacing w:before="3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2.1.6    Tuj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 K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mampu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n 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79" w:lineRule="auto"/>
        <w:ind w:left="588" w:right="78" w:firstLine="708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bagi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punyai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knan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rang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Menurut 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ya, orang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kesen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gan,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6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asi.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 unsur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872" w:right="78"/>
        <w:jc w:val="both"/>
        <w:rPr>
          <w:sz w:val="24"/>
          <w:szCs w:val="24"/>
        </w:rPr>
      </w:pPr>
      <w:r>
        <w:rPr>
          <w:sz w:val="24"/>
          <w:szCs w:val="24"/>
        </w:rPr>
        <w:t>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aspek keb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(ka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kunc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non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foto,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usik),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 (rep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phras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konfir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asi). 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asan 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asak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usic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an, dan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berwawan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nsif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872" w:right="80"/>
        <w:jc w:val="both"/>
        <w:rPr>
          <w:sz w:val="24"/>
          <w:szCs w:val="24"/>
        </w:rPr>
      </w:pPr>
      <w:r>
        <w:rPr>
          <w:sz w:val="24"/>
          <w:szCs w:val="24"/>
        </w:rPr>
        <w:t>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sif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anya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bunyi,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ruktur, dan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bkan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engung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pkan 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bali.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872" w:right="83"/>
        <w:jc w:val="both"/>
        <w:rPr>
          <w:sz w:val="24"/>
          <w:szCs w:val="24"/>
        </w:rPr>
      </w:pPr>
      <w:r>
        <w:rPr>
          <w:sz w:val="24"/>
          <w:szCs w:val="24"/>
        </w:rPr>
        <w:t>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selek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struktur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872" w:right="82" w:firstLine="60"/>
        <w:jc w:val="both"/>
        <w:rPr>
          <w:sz w:val="24"/>
          <w:szCs w:val="24"/>
        </w:rPr>
      </w:pPr>
      <w:r>
        <w:rPr>
          <w:sz w:val="24"/>
          <w:szCs w:val="24"/>
        </w:rPr>
        <w:t>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 (wal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ngar).</w:t>
      </w:r>
    </w:p>
    <w:p w:rsidR="0031209B" w:rsidRDefault="00EF48B9">
      <w:pPr>
        <w:spacing w:before="10" w:line="480" w:lineRule="auto"/>
        <w:ind w:left="588" w:right="81" w:firstLine="708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Jadi,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unsurnya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ensif,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2.1.7    Manfaat K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mampuan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Manusia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hubungannya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rkandung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apun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kodrat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selalu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am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ilah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 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awa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007)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rga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agi</w:t>
      </w:r>
    </w:p>
    <w:p w:rsidR="0031209B" w:rsidRDefault="00EF48B9">
      <w:pPr>
        <w:spacing w:before="10" w:line="480" w:lineRule="auto"/>
        <w:ind w:left="949" w:right="83"/>
        <w:rPr>
          <w:sz w:val="24"/>
          <w:szCs w:val="24"/>
        </w:rPr>
      </w:pP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tu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asukan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an.</w:t>
      </w:r>
    </w:p>
    <w:p w:rsidR="0031209B" w:rsidRDefault="00EF48B9">
      <w:pPr>
        <w:spacing w:before="10" w:line="480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>b.   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emperd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atan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khasan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u.</w:t>
      </w:r>
    </w:p>
    <w:p w:rsidR="0031209B" w:rsidRDefault="00EF48B9">
      <w:pPr>
        <w:spacing w:before="10" w:line="480" w:lineRule="auto"/>
        <w:ind w:left="949" w:right="8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rkaya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kosa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dan 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is.</w:t>
      </w:r>
    </w:p>
    <w:p w:rsidR="0031209B" w:rsidRDefault="00EF48B9">
      <w:pPr>
        <w:spacing w:before="10" w:line="479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>d.  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osia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tabs>
          <w:tab w:val="left" w:pos="1000"/>
        </w:tabs>
        <w:spacing w:line="479" w:lineRule="auto"/>
        <w:ind w:left="949" w:right="83" w:hanging="36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citra 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isi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hasanya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alus.</w:t>
      </w:r>
    </w:p>
    <w:p w:rsidR="0031209B" w:rsidRDefault="00EF48B9">
      <w:pPr>
        <w:spacing w:before="10" w:line="478" w:lineRule="auto"/>
        <w:ind w:left="949" w:right="79" w:hanging="360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g.   Menggugah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dan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san-t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san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ati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ri.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Jika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ak,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949" w:right="8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e-i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erlang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segar,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dup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rga.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 kita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kr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</w:p>
    <w:p w:rsidR="0031209B" w:rsidRDefault="00EF48B9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Jadi, dari kes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sifat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yang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dalam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di da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i</w:t>
      </w:r>
      <w:r>
        <w:rPr>
          <w:spacing w:val="1"/>
          <w:sz w:val="24"/>
          <w:szCs w:val="24"/>
        </w:rPr>
        <w:t>de</w:t>
      </w:r>
      <w:r>
        <w:rPr>
          <w:sz w:val="24"/>
          <w:szCs w:val="24"/>
        </w:rPr>
        <w:t>-i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yang 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erlang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sehingga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endorong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novatif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kary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2.1.8    Taha</w:t>
      </w:r>
      <w:r>
        <w:rPr>
          <w:b/>
          <w:color w:val="0D0D0D"/>
          <w:spacing w:val="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>-tahap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em</w:t>
      </w:r>
      <w:r>
        <w:rPr>
          <w:b/>
          <w:color w:val="0D0D0D"/>
          <w:spacing w:val="-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mp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an Menyimak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1297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 pun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949" w:right="84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Mendeng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r;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31209B" w:rsidRDefault="00EF48B9">
      <w:pPr>
        <w:spacing w:before="10" w:line="480" w:lineRule="auto"/>
        <w:ind w:left="94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 xml:space="preserve">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i; 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ada 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bagi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94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 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Mengin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si;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 puas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au </w:t>
      </w:r>
      <w:r>
        <w:rPr>
          <w:sz w:val="24"/>
          <w:szCs w:val="24"/>
        </w:rPr>
        <w:t xml:space="preserve">hanya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isi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ra,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tasikan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31209B" w:rsidRDefault="00EF48B9">
      <w:pPr>
        <w:spacing w:before="10" w:line="480" w:lineRule="auto"/>
        <w:ind w:left="949" w:right="83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d.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Mengev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si;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949" w:right="83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asan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949" w:right="83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kan,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nnya.</w:t>
      </w:r>
    </w:p>
    <w:p w:rsidR="0031209B" w:rsidRDefault="00EF48B9">
      <w:pPr>
        <w:spacing w:before="10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Jadi, dari ke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-tahap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tahap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hap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Media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mek Ce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2.2.1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 Media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0" w:firstLine="708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 xml:space="preserve">Media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sarana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punyai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ara yaitu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sum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pesan. Menurut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adru Z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(2007)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dasarn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wahana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(gur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)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Seorang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pesan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kannya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sien. Untuk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Media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pesan yang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(Fatr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 2017)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rkan 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gsang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sehingga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endorong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erjad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proses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(Su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2008)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buku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 Media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 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pesan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segala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 berko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</w:p>
    <w:p w:rsidR="0031209B" w:rsidRDefault="00EF48B9">
      <w:pPr>
        <w:spacing w:before="10"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si.</w:t>
      </w:r>
    </w:p>
    <w:p w:rsidR="0031209B" w:rsidRDefault="00EF48B9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i&amp;</w:t>
      </w:r>
      <w:r>
        <w:rPr>
          <w:sz w:val="24"/>
          <w:szCs w:val="24"/>
        </w:rPr>
        <w:t>Darm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segala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salur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t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31209B" w:rsidRDefault="00EF48B9">
      <w:pPr>
        <w:spacing w:before="10"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Jadi,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2.2.2   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ngert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 xml:space="preserve">an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1"/>
          <w:sz w:val="24"/>
          <w:szCs w:val="24"/>
        </w:rPr>
        <w:t>me</w:t>
      </w:r>
      <w:r>
        <w:rPr>
          <w:b/>
          <w:color w:val="0D0D0D"/>
          <w:sz w:val="24"/>
          <w:szCs w:val="24"/>
        </w:rPr>
        <w:t xml:space="preserve">k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t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2"/>
        <w:rPr>
          <w:sz w:val="24"/>
          <w:szCs w:val="24"/>
        </w:rPr>
      </w:pPr>
      <w:r>
        <w:rPr>
          <w:sz w:val="24"/>
          <w:szCs w:val="24"/>
        </w:rPr>
        <w:t>dan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 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as.</w:t>
      </w:r>
    </w:p>
    <w:p w:rsidR="0031209B" w:rsidRDefault="00EF48B9">
      <w:pPr>
        <w:spacing w:before="10"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Moesl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(2012),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gungkapk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sederh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yang di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pat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rsebut (Na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edia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bersif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31209B" w:rsidRDefault="00EF48B9">
      <w:pPr>
        <w:spacing w:before="10"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Piaget (d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am Dhie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 2007),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bahwa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konsep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erita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 pada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31209B" w:rsidRDefault="00EF48B9">
      <w:pPr>
        <w:spacing w:before="9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Menurut Tri Handa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(2019)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sarana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nak.</w:t>
      </w:r>
    </w:p>
    <w:p w:rsidR="0031209B" w:rsidRDefault="00EF48B9">
      <w:pPr>
        <w:spacing w:before="9" w:line="480" w:lineRule="auto"/>
        <w:ind w:left="588" w:right="80" w:firstLine="72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Menurut 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Madyawa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i, (2016)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sarana fis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berupa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dongeng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1209B" w:rsidRDefault="00EF48B9">
      <w:pPr>
        <w:spacing w:before="10"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sarana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dongeng,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pesan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upi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baju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an.</w:t>
      </w:r>
    </w:p>
    <w:p w:rsidR="0031209B" w:rsidRDefault="0031209B">
      <w:pPr>
        <w:spacing w:before="3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2.2.3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Lang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h</w:t>
      </w:r>
      <w:r>
        <w:rPr>
          <w:b/>
          <w:color w:val="0D0D0D"/>
          <w:sz w:val="24"/>
          <w:szCs w:val="24"/>
        </w:rPr>
        <w:t>-Lang</w:t>
      </w:r>
      <w:r>
        <w:rPr>
          <w:b/>
          <w:color w:val="0D0D0D"/>
          <w:spacing w:val="1"/>
          <w:sz w:val="24"/>
          <w:szCs w:val="24"/>
        </w:rPr>
        <w:t>k</w:t>
      </w:r>
      <w:r>
        <w:rPr>
          <w:b/>
          <w:color w:val="0D0D0D"/>
          <w:spacing w:val="-2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h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ngg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naan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Cel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mek Ce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588"/>
        <w:rPr>
          <w:sz w:val="24"/>
          <w:szCs w:val="24"/>
        </w:rPr>
      </w:pPr>
      <w:r>
        <w:rPr>
          <w:sz w:val="24"/>
          <w:szCs w:val="24"/>
        </w:rPr>
        <w:t>Cara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(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ekd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nas, 2010)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796"/>
        <w:rPr>
          <w:sz w:val="24"/>
          <w:szCs w:val="24"/>
        </w:rPr>
      </w:pPr>
      <w:r>
        <w:rPr>
          <w:sz w:val="24"/>
          <w:szCs w:val="24"/>
        </w:rPr>
        <w:t>1.   Amb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sesuai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796"/>
        <w:rPr>
          <w:sz w:val="24"/>
          <w:szCs w:val="24"/>
        </w:rPr>
      </w:pPr>
      <w:r>
        <w:rPr>
          <w:sz w:val="24"/>
          <w:szCs w:val="24"/>
        </w:rPr>
        <w:t>2.  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1157" w:right="83" w:hanging="360"/>
        <w:rPr>
          <w:sz w:val="24"/>
          <w:szCs w:val="24"/>
        </w:rPr>
      </w:pPr>
      <w:r>
        <w:rPr>
          <w:sz w:val="24"/>
          <w:szCs w:val="24"/>
        </w:rPr>
        <w:t>3.   Cer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ek,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beri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yk 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 dis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kan,</w:t>
      </w:r>
    </w:p>
    <w:p w:rsidR="0031209B" w:rsidRDefault="00EF48B9">
      <w:pPr>
        <w:spacing w:before="10" w:line="480" w:lineRule="auto"/>
        <w:ind w:left="1157" w:right="83" w:hanging="360"/>
        <w:rPr>
          <w:sz w:val="24"/>
          <w:szCs w:val="24"/>
        </w:rPr>
      </w:pPr>
      <w:r>
        <w:rPr>
          <w:sz w:val="24"/>
          <w:szCs w:val="24"/>
        </w:rPr>
        <w:t>4.   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semua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ugas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awab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80" w:lineRule="auto"/>
        <w:ind w:left="588" w:right="79" w:firstLine="708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Jadi,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2.2.4  </w:t>
      </w:r>
      <w:r>
        <w:rPr>
          <w:b/>
          <w:color w:val="0D0D0D"/>
          <w:spacing w:val="4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 xml:space="preserve">Manfaat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em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 xml:space="preserve">k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Menurut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1209B" w:rsidRDefault="00EF48B9">
      <w:pPr>
        <w:tabs>
          <w:tab w:val="left" w:pos="1000"/>
        </w:tabs>
        <w:spacing w:before="9" w:line="480" w:lineRule="auto"/>
        <w:ind w:left="1015" w:right="81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Menumbuh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hubungan 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 hubungan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b-ak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</w:p>
    <w:p w:rsidR="0031209B" w:rsidRDefault="00EF48B9">
      <w:pPr>
        <w:tabs>
          <w:tab w:val="left" w:pos="1000"/>
        </w:tabs>
        <w:spacing w:before="10" w:line="480" w:lineRule="auto"/>
        <w:ind w:left="1015" w:right="77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aya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rasi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pada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ga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pemusat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rsebut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hubun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ustrasi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suasana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a,</w:t>
      </w:r>
    </w:p>
    <w:p w:rsidR="0031209B" w:rsidRDefault="00EF48B9">
      <w:pPr>
        <w:tabs>
          <w:tab w:val="left" w:pos="1000"/>
        </w:tabs>
        <w:spacing w:before="10" w:line="480" w:lineRule="auto"/>
        <w:ind w:left="1015" w:right="83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pada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atannya 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31209B" w:rsidRDefault="00EF48B9">
      <w:pPr>
        <w:tabs>
          <w:tab w:val="left" w:pos="1000"/>
        </w:tabs>
        <w:spacing w:before="10"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suasana hubungan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senang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annya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rik.</w:t>
      </w:r>
    </w:p>
    <w:p w:rsidR="0031209B" w:rsidRDefault="00EF48B9">
      <w:pPr>
        <w:spacing w:before="10" w:line="480" w:lineRule="auto"/>
        <w:ind w:left="588" w:right="82" w:firstLine="708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Jadi,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ura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 bahwa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 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 daya kosentr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aji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2.2.5    </w:t>
      </w:r>
      <w:r>
        <w:rPr>
          <w:b/>
          <w:color w:val="0D0D0D"/>
          <w:spacing w:val="-1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eb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han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Cel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pacing w:val="2"/>
          <w:sz w:val="24"/>
          <w:szCs w:val="24"/>
        </w:rPr>
        <w:t>m</w:t>
      </w:r>
      <w:r>
        <w:rPr>
          <w:b/>
          <w:color w:val="0D0D0D"/>
          <w:sz w:val="24"/>
          <w:szCs w:val="24"/>
        </w:rPr>
        <w:t>ek Cer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2" w:firstLine="720"/>
        <w:rPr>
          <w:sz w:val="24"/>
          <w:szCs w:val="24"/>
        </w:rPr>
      </w:pPr>
      <w:r>
        <w:rPr>
          <w:sz w:val="24"/>
          <w:szCs w:val="24"/>
        </w:rPr>
        <w:t xml:space="preserve">Menurut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Sad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dkk.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(2014) 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ai keunggu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an,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1209B" w:rsidRDefault="00EF48B9">
      <w:pPr>
        <w:spacing w:before="9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-isu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nyata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hanya 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unya sangat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 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-hal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</w:t>
      </w:r>
    </w:p>
    <w:p w:rsidR="0031209B" w:rsidRDefault="00EF48B9">
      <w:pPr>
        <w:spacing w:before="11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Dapat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waktu.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benda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Pengguna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erita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sangar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semua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sehingga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ga.</w:t>
      </w:r>
    </w:p>
    <w:p w:rsidR="0031209B" w:rsidRDefault="00EF48B9">
      <w:pPr>
        <w:spacing w:before="10" w:line="480" w:lineRule="auto"/>
        <w:ind w:left="94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Dapat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keterb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si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mobi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saja saat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pada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guru,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a/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erseb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t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1209B" w:rsidRDefault="00EF48B9">
      <w:pPr>
        <w:spacing w:before="9" w:line="480" w:lineRule="auto"/>
        <w:ind w:left="949" w:right="79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4.   Murah,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sendir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urah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 sendiri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bah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dari 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HVS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kardus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kas.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t>Dari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bahwa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asan pengl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 sangat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 w:right="4882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2.2.6    Tuj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 xml:space="preserve">an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em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k C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r</w:t>
      </w:r>
      <w:r>
        <w:rPr>
          <w:b/>
          <w:color w:val="0D0D0D"/>
          <w:spacing w:val="-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2" w:firstLine="708"/>
        <w:jc w:val="both"/>
        <w:rPr>
          <w:sz w:val="24"/>
          <w:szCs w:val="24"/>
        </w:rPr>
      </w:pPr>
      <w:r>
        <w:rPr>
          <w:sz w:val="24"/>
          <w:szCs w:val="24"/>
        </w:rPr>
        <w:t>Pada usia 3-6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sekitarnya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.Med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an:</w:t>
      </w:r>
    </w:p>
    <w:p w:rsidR="0031209B" w:rsidRDefault="00EF48B9">
      <w:pPr>
        <w:spacing w:before="10" w:line="480" w:lineRule="auto"/>
        <w:ind w:left="94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Agar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„say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‟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usia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khusu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asih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 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cukup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 Hal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sering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semua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sehingga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sering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aku, saya.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ap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</w:p>
    <w:p w:rsidR="0031209B" w:rsidRDefault="00EF48B9">
      <w:pPr>
        <w:spacing w:before="10" w:line="480" w:lineRule="auto"/>
        <w:ind w:left="949" w:right="7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Mem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kata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kata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ung.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kosaka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ber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bosa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 Anak a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rkan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ka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ndung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sebuah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79" w:lineRule="auto"/>
        <w:ind w:left="949" w:right="82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3.   Menunjukk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deskripsik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nda, orang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ang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subjek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 tokoh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949" w:right="82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Mampu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5.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kspresik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sny. Anak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dan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npa paksa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kan semua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rinya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94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Mampu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sua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ana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bungkus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rapi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rik,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udah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uat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bol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 xml:space="preserve">aupun 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ambar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gkungan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ak.</w:t>
      </w:r>
    </w:p>
    <w:p w:rsidR="0031209B" w:rsidRDefault="00EF48B9">
      <w:pPr>
        <w:spacing w:before="10" w:line="480" w:lineRule="auto"/>
        <w:ind w:left="649" w:right="82" w:firstLine="480"/>
        <w:jc w:val="both"/>
        <w:rPr>
          <w:sz w:val="24"/>
          <w:szCs w:val="24"/>
        </w:rPr>
      </w:pPr>
      <w:r>
        <w:rPr>
          <w:sz w:val="24"/>
          <w:szCs w:val="24"/>
        </w:rPr>
        <w:t>Dari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ran,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2.2.7    Alat Dan Ba</w:t>
      </w:r>
      <w:r>
        <w:rPr>
          <w:b/>
          <w:color w:val="0D0D0D"/>
          <w:spacing w:val="1"/>
          <w:sz w:val="24"/>
          <w:szCs w:val="24"/>
        </w:rPr>
        <w:t>h</w:t>
      </w:r>
      <w:r>
        <w:rPr>
          <w:b/>
          <w:color w:val="0D0D0D"/>
          <w:sz w:val="24"/>
          <w:szCs w:val="24"/>
        </w:rPr>
        <w:t xml:space="preserve">an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pacing w:val="-3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l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mek Ce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ita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6" w:firstLine="708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ita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1209B" w:rsidRDefault="00EF48B9">
      <w:pPr>
        <w:spacing w:before="8"/>
        <w:ind w:left="950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bak,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spido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950"/>
        <w:rPr>
          <w:sz w:val="24"/>
          <w:szCs w:val="24"/>
        </w:rPr>
      </w:pPr>
      <w:r>
        <w:rPr>
          <w:sz w:val="24"/>
          <w:szCs w:val="24"/>
        </w:rPr>
        <w:t>b.  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31209B" w:rsidRDefault="0031209B">
      <w:pPr>
        <w:spacing w:before="2" w:line="160" w:lineRule="exact"/>
        <w:rPr>
          <w:sz w:val="16"/>
          <w:szCs w:val="16"/>
        </w:rPr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EF48B9">
      <w:pPr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2.2.8    Cara P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mb</w:t>
      </w:r>
      <w:r>
        <w:rPr>
          <w:b/>
          <w:color w:val="0D0D0D"/>
          <w:spacing w:val="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atan Media Ce</w:t>
      </w:r>
      <w:r>
        <w:rPr>
          <w:b/>
          <w:color w:val="0D0D0D"/>
          <w:spacing w:val="-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em</w:t>
      </w:r>
      <w:r>
        <w:rPr>
          <w:b/>
          <w:color w:val="0D0D0D"/>
          <w:spacing w:val="-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 xml:space="preserve">k </w:t>
      </w:r>
      <w:r>
        <w:rPr>
          <w:b/>
          <w:color w:val="0D0D0D"/>
          <w:spacing w:val="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i</w:t>
      </w:r>
      <w:r>
        <w:rPr>
          <w:b/>
          <w:color w:val="0D0D0D"/>
          <w:spacing w:val="1"/>
          <w:sz w:val="24"/>
          <w:szCs w:val="24"/>
        </w:rPr>
        <w:t>t</w:t>
      </w:r>
      <w:r>
        <w:rPr>
          <w:b/>
          <w:color w:val="0D0D0D"/>
          <w:sz w:val="24"/>
          <w:szCs w:val="24"/>
        </w:rPr>
        <w:t>a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1309" w:right="1612"/>
        <w:jc w:val="both"/>
        <w:rPr>
          <w:sz w:val="24"/>
          <w:szCs w:val="24"/>
        </w:rPr>
      </w:pPr>
      <w:r>
        <w:rPr>
          <w:sz w:val="24"/>
          <w:szCs w:val="24"/>
        </w:rPr>
        <w:t>Untuk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ind w:left="95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31209B" w:rsidRDefault="0031209B">
      <w:pPr>
        <w:spacing w:before="17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1311" w:right="84" w:hanging="360"/>
        <w:rPr>
          <w:sz w:val="24"/>
          <w:szCs w:val="24"/>
        </w:rPr>
      </w:pPr>
      <w:r>
        <w:rPr>
          <w:sz w:val="24"/>
          <w:szCs w:val="24"/>
        </w:rPr>
        <w:t>b.   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uasana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menggun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lane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1209B" w:rsidRDefault="00EF48B9">
      <w:pPr>
        <w:spacing w:before="10"/>
        <w:ind w:left="95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anila.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1311" w:right="84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at ka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sisi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1209B" w:rsidRDefault="00EF48B9">
      <w:pPr>
        <w:spacing w:before="10"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Dari 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ek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naskah,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buat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  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79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an.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terse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j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31209B" w:rsidRDefault="00EF48B9">
      <w:pPr>
        <w:spacing w:before="10"/>
        <w:ind w:left="949"/>
        <w:rPr>
          <w:sz w:val="24"/>
          <w:szCs w:val="24"/>
        </w:rPr>
      </w:pPr>
      <w:r>
        <w:rPr>
          <w:sz w:val="24"/>
          <w:szCs w:val="24"/>
        </w:rPr>
        <w:t>1.   Hasil 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Tri  Handa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79" w:lineRule="auto"/>
        <w:ind w:left="1309" w:right="81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2019).23</w:t>
      </w:r>
      <w:r>
        <w:rPr>
          <w:i/>
          <w:sz w:val="24"/>
          <w:szCs w:val="24"/>
        </w:rPr>
        <w:t xml:space="preserve">Upaya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mening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kan  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ema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puan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berc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a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mela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ui   med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ta pada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anak ud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4</w:t>
      </w:r>
      <w:r>
        <w:rPr>
          <w:i/>
          <w:sz w:val="24"/>
          <w:szCs w:val="24"/>
        </w:rPr>
        <w:t>-5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 TKIT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aman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camatan periuk ko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ngge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Tri Han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 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etak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-sama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emek,d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 kesa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yaitu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-sama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iliki perb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rdahulu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it 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Ama</w:t>
      </w:r>
      <w:r>
        <w:rPr>
          <w:spacing w:val="1"/>
          <w:sz w:val="24"/>
          <w:szCs w:val="24"/>
        </w:rPr>
        <w:t>na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yang sekar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kukan di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 II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yo ke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agung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1209B" w:rsidRDefault="00EF48B9">
      <w:pPr>
        <w:spacing w:before="10" w:line="480" w:lineRule="auto"/>
        <w:ind w:left="1309" w:right="79" w:hanging="360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i/>
          <w:sz w:val="24"/>
          <w:szCs w:val="24"/>
        </w:rPr>
        <w:t>Keg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rcer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Dengan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Mengguna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Cer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Sed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rhana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Untuk Men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ngka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kan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ema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puan Men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imak </w:t>
      </w:r>
      <w:r>
        <w:rPr>
          <w:i/>
          <w:spacing w:val="-1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ak (W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daya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ima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 xml:space="preserve">pang, 2019)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seder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Jayan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 data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asi dan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persik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us.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(respon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rwu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pada sik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ar 56,25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%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81,25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bahwa bu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duduk,</w:t>
      </w:r>
      <w:r>
        <w:rPr>
          <w:spacing w:val="1"/>
          <w:sz w:val="24"/>
          <w:szCs w:val="24"/>
        </w:rPr>
        <w:t xml:space="preserve"> ca</w:t>
      </w:r>
      <w:r>
        <w:rPr>
          <w:sz w:val="24"/>
          <w:szCs w:val="24"/>
        </w:rPr>
        <w:t>ra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erita 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asi,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ubuh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sahkan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 w:line="480" w:lineRule="auto"/>
        <w:ind w:left="1309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ak. Pe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ak. 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kan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nak.</w:t>
      </w:r>
    </w:p>
    <w:p w:rsidR="0031209B" w:rsidRDefault="00EF48B9">
      <w:pPr>
        <w:spacing w:before="10" w:line="480" w:lineRule="auto"/>
        <w:ind w:left="1309" w:right="77" w:hanging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3.   </w:t>
      </w:r>
      <w:r>
        <w:rPr>
          <w:sz w:val="24"/>
          <w:szCs w:val="24"/>
        </w:rPr>
        <w:t>Hasil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Juariy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h,2017). </w:t>
      </w:r>
      <w:r>
        <w:rPr>
          <w:i/>
          <w:sz w:val="24"/>
          <w:szCs w:val="24"/>
        </w:rPr>
        <w:t>pe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garuh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media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mek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erhadap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eramp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ny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mak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usia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4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5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hun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K 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syi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Bus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amul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al Cabang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Loceret Ngan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2017.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pengu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observasi dan doku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asi. 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xon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bel. Dapat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emek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usia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-5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TK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Aisyiyah </w:t>
      </w:r>
      <w:r>
        <w:rPr>
          <w:sz w:val="24"/>
          <w:szCs w:val="24"/>
        </w:rPr>
        <w:t>Bustanul Athfal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Nganjuk 2017.</w:t>
      </w:r>
    </w:p>
    <w:p w:rsidR="0031209B" w:rsidRDefault="00EF48B9">
      <w:pPr>
        <w:spacing w:before="10" w:line="480" w:lineRule="auto"/>
        <w:ind w:left="588" w:right="78" w:firstLine="708"/>
        <w:jc w:val="both"/>
        <w:rPr>
          <w:sz w:val="24"/>
          <w:szCs w:val="24"/>
        </w:rPr>
        <w:sectPr w:rsidR="0031209B">
          <w:pgSz w:w="11920" w:h="16840"/>
          <w:pgMar w:top="980" w:right="1580" w:bottom="280" w:left="1680" w:header="756" w:footer="0" w:gutter="0"/>
          <w:cols w:space="720"/>
        </w:sect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tu Juar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yah,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nya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liti </w:t>
      </w:r>
      <w:r>
        <w:rPr>
          <w:sz w:val="24"/>
          <w:szCs w:val="24"/>
        </w:rPr>
        <w:t>sam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 tet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erita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sajk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coxon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hed 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riy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isy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anul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ret 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, sedanfgk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oyo.</w:t>
      </w: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line="200" w:lineRule="exact"/>
      </w:pPr>
    </w:p>
    <w:p w:rsidR="0031209B" w:rsidRDefault="0031209B">
      <w:pPr>
        <w:spacing w:before="3" w:line="240" w:lineRule="exact"/>
        <w:rPr>
          <w:sz w:val="24"/>
          <w:szCs w:val="24"/>
        </w:rPr>
      </w:pPr>
    </w:p>
    <w:p w:rsidR="0031209B" w:rsidRDefault="00EF48B9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2.4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fik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Menyi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sekali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ha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Hal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yang 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apa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askan 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orang dewasa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-har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31209B" w:rsidRDefault="00EF48B9">
      <w:pPr>
        <w:spacing w:before="10"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emek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berupa kain berg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at sen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yak warna dan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 yang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sesuai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deng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ukkannya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berk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uyk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nak.</w:t>
      </w:r>
    </w:p>
    <w:p w:rsidR="0031209B" w:rsidRDefault="00EF48B9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31209B" w:rsidRDefault="0031209B">
      <w:pPr>
        <w:spacing w:before="16" w:line="260" w:lineRule="exact"/>
        <w:rPr>
          <w:sz w:val="26"/>
          <w:szCs w:val="26"/>
        </w:rPr>
      </w:pPr>
    </w:p>
    <w:p w:rsidR="0031209B" w:rsidRDefault="00EF48B9">
      <w:pPr>
        <w:spacing w:line="48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perny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31209B" w:rsidRDefault="00EF48B9">
      <w:pPr>
        <w:spacing w:before="10" w:line="479" w:lineRule="auto"/>
        <w:ind w:left="1297" w:right="82" w:hanging="708"/>
        <w:rPr>
          <w:sz w:val="24"/>
          <w:szCs w:val="24"/>
        </w:rPr>
      </w:pPr>
      <w:r>
        <w:rPr>
          <w:sz w:val="24"/>
          <w:szCs w:val="24"/>
        </w:rPr>
        <w:t xml:space="preserve">Ho : 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ruh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 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usia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B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TK Bunda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 Sart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a.</w:t>
      </w:r>
    </w:p>
    <w:p w:rsidR="0031209B" w:rsidRDefault="00EF48B9">
      <w:pPr>
        <w:spacing w:before="10" w:line="480" w:lineRule="auto"/>
        <w:ind w:left="1297" w:right="81" w:hanging="708"/>
        <w:rPr>
          <w:sz w:val="24"/>
          <w:szCs w:val="24"/>
        </w:rPr>
      </w:pPr>
      <w:r>
        <w:rPr>
          <w:sz w:val="24"/>
          <w:szCs w:val="24"/>
        </w:rPr>
        <w:t xml:space="preserve">Ha  :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aruh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ek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hap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usia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TK Bunda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nny 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</w:p>
    <w:sectPr w:rsidR="0031209B">
      <w:pgSz w:w="11920" w:h="16840"/>
      <w:pgMar w:top="980" w:right="1580" w:bottom="280" w:left="168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48B9" w:rsidRDefault="00EF48B9">
      <w:r>
        <w:separator/>
      </w:r>
    </w:p>
  </w:endnote>
  <w:endnote w:type="continuationSeparator" w:id="0">
    <w:p w:rsidR="00EF48B9" w:rsidRDefault="00EF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48B9" w:rsidRDefault="00EF48B9">
      <w:r>
        <w:separator/>
      </w:r>
    </w:p>
  </w:footnote>
  <w:footnote w:type="continuationSeparator" w:id="0">
    <w:p w:rsidR="00EF48B9" w:rsidRDefault="00EF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26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27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25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29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09B" w:rsidRDefault="00850C8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30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EF4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pt;margin-top:36.8pt;width:16.2pt;height:14pt;z-index:-251658752;mso-position-horizontal-relative:page;mso-position-vertical-relative:page" filled="f" stroked="f">
          <v:textbox inset="0,0,0,0">
            <w:txbxContent>
              <w:p w:rsidR="0031209B" w:rsidRDefault="00EF48B9">
                <w:pPr>
                  <w:spacing w:line="260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C82" w:rsidRDefault="00850C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289128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A341D"/>
    <w:multiLevelType w:val="multilevel"/>
    <w:tmpl w:val="D4BE14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K1aAP/v6ic7su0I7rN2C3b1nE/2kcYdohrei/xfhRLyrT9xRicvNFKSnbmfDoHkeekgnkh07RJghWWQPbGbKKA==" w:salt="94LAw1Kne8WAAyDjivkeOg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9B"/>
    <w:rsid w:val="0031209B"/>
    <w:rsid w:val="00850C82"/>
    <w:rsid w:val="00E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DA7613"/>
  <w15:docId w15:val="{21D32F30-39CF-4528-B9D3-3A38FD9F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0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C82"/>
  </w:style>
  <w:style w:type="paragraph" w:styleId="Footer">
    <w:name w:val="footer"/>
    <w:basedOn w:val="Normal"/>
    <w:link w:val="FooterChar"/>
    <w:uiPriority w:val="99"/>
    <w:unhideWhenUsed/>
    <w:rsid w:val="00850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4552</Words>
  <Characters>25947</Characters>
  <Application>Microsoft Office Word</Application>
  <DocSecurity>0</DocSecurity>
  <Lines>216</Lines>
  <Paragraphs>60</Paragraphs>
  <ScaleCrop>false</ScaleCrop>
  <Company/>
  <LinksUpToDate>false</LinksUpToDate>
  <CharactersWithSpaces>30439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2</cp:revision>
  <dcterms:created xsi:type="dcterms:W3CDTF">2024-12-13T03:49:00Z</dcterms:created>
  <dcterms:modified xsi:type="dcterms:W3CDTF">2024-12-13T04:06:00Z</dcterms:modified>
</cp:coreProperties>
</file>