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9ED" w:rsidRDefault="00FD59ED">
      <w:pPr>
        <w:spacing w:line="200" w:lineRule="exact"/>
      </w:pPr>
      <w:bookmarkStart w:id="0" w:name="_GoBack"/>
      <w:bookmarkEnd w:id="0"/>
    </w:p>
    <w:p w:rsidR="00FD59ED" w:rsidRDefault="00FD59ED">
      <w:pPr>
        <w:spacing w:line="200" w:lineRule="exact"/>
      </w:pPr>
    </w:p>
    <w:p w:rsidR="00FD59ED" w:rsidRDefault="00FD59ED">
      <w:pPr>
        <w:spacing w:before="19" w:line="240" w:lineRule="exact"/>
        <w:rPr>
          <w:sz w:val="24"/>
          <w:szCs w:val="24"/>
        </w:rPr>
      </w:pPr>
    </w:p>
    <w:p w:rsidR="00FD59ED" w:rsidRDefault="00384E40">
      <w:pPr>
        <w:spacing w:before="29"/>
        <w:ind w:left="4105" w:right="3635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BAB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II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260" w:lineRule="exact"/>
        <w:ind w:left="3211" w:right="2742"/>
        <w:jc w:val="center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MET</w:t>
      </w:r>
      <w:r>
        <w:rPr>
          <w:b/>
          <w:color w:val="0D0D0D"/>
          <w:spacing w:val="-1"/>
          <w:position w:val="-1"/>
          <w:sz w:val="24"/>
          <w:szCs w:val="24"/>
        </w:rPr>
        <w:t>O</w:t>
      </w:r>
      <w:r>
        <w:rPr>
          <w:b/>
          <w:color w:val="0D0D0D"/>
          <w:position w:val="-1"/>
          <w:sz w:val="24"/>
          <w:szCs w:val="24"/>
        </w:rPr>
        <w:t>DE PENEL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TI</w:t>
      </w:r>
      <w:r>
        <w:rPr>
          <w:b/>
          <w:color w:val="0D0D0D"/>
          <w:spacing w:val="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</w:p>
    <w:p w:rsidR="00FD59ED" w:rsidRDefault="00FD59ED">
      <w:pPr>
        <w:spacing w:before="8" w:line="120" w:lineRule="exact"/>
        <w:rPr>
          <w:sz w:val="12"/>
          <w:szCs w:val="12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  </w:t>
      </w:r>
      <w:proofErr w:type="spellStart"/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one g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-post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est design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 xml:space="preserve"> 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est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proofErr w:type="spellEnd"/>
      <w:r>
        <w:rPr>
          <w:sz w:val="24"/>
          <w:szCs w:val="24"/>
        </w:rPr>
        <w:t xml:space="preserve"> trea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t/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Sugiyo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FD59ED" w:rsidRDefault="00384E40">
      <w:pPr>
        <w:spacing w:before="10"/>
        <w:ind w:left="293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20"/>
        <w:gridCol w:w="2121"/>
      </w:tblGrid>
      <w:tr w:rsidR="00FD59ED">
        <w:trPr>
          <w:trHeight w:hRule="exact" w:val="468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7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-t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kuan</w:t>
            </w:r>
            <w:proofErr w:type="spellEnd"/>
          </w:p>
        </w:tc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-t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</w:t>
            </w:r>
          </w:p>
        </w:tc>
      </w:tr>
      <w:tr w:rsidR="00FD59ED">
        <w:trPr>
          <w:trHeight w:hRule="exact" w:val="476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87" w:right="891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position w:val="-2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927" w:right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87" w:right="891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position w:val="-2"/>
                <w:sz w:val="16"/>
                <w:szCs w:val="16"/>
              </w:rPr>
              <w:t>2</w:t>
            </w:r>
          </w:p>
        </w:tc>
      </w:tr>
    </w:tbl>
    <w:p w:rsidR="00FD59ED" w:rsidRDefault="00FD59ED">
      <w:pPr>
        <w:spacing w:before="10" w:line="280" w:lineRule="exact"/>
        <w:rPr>
          <w:sz w:val="28"/>
          <w:szCs w:val="28"/>
        </w:rPr>
      </w:pPr>
    </w:p>
    <w:p w:rsidR="00FD59ED" w:rsidRDefault="00384E40">
      <w:pPr>
        <w:spacing w:line="480" w:lineRule="auto"/>
        <w:ind w:left="588" w:right="2530" w:firstLine="2450"/>
        <w:rPr>
          <w:sz w:val="24"/>
          <w:szCs w:val="24"/>
        </w:rPr>
      </w:pP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: (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2018:111) </w:t>
      </w:r>
      <w:proofErr w:type="spellStart"/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</w:p>
    <w:p w:rsidR="00FD59ED" w:rsidRDefault="00384E40">
      <w:pPr>
        <w:spacing w:before="9" w:line="475" w:lineRule="auto"/>
        <w:ind w:left="588" w:right="1295"/>
        <w:rPr>
          <w:sz w:val="24"/>
          <w:szCs w:val="24"/>
        </w:rPr>
      </w:pPr>
      <w:r>
        <w:rPr>
          <w:spacing w:val="1"/>
          <w:position w:val="2"/>
          <w:sz w:val="24"/>
          <w:szCs w:val="24"/>
        </w:rPr>
        <w:t>O</w:t>
      </w:r>
      <w:r>
        <w:rPr>
          <w:sz w:val="16"/>
          <w:szCs w:val="16"/>
        </w:rPr>
        <w:t xml:space="preserve">1         </w:t>
      </w:r>
      <w:r>
        <w:rPr>
          <w:position w:val="2"/>
          <w:sz w:val="24"/>
          <w:szCs w:val="24"/>
        </w:rPr>
        <w:t>: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-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ai</w:t>
      </w:r>
      <w:r>
        <w:rPr>
          <w:spacing w:val="-1"/>
          <w:position w:val="2"/>
          <w:sz w:val="24"/>
          <w:szCs w:val="24"/>
        </w:rPr>
        <w:t xml:space="preserve"> </w:t>
      </w:r>
      <w:proofErr w:type="spellStart"/>
      <w:r>
        <w:rPr>
          <w:i/>
          <w:position w:val="2"/>
          <w:sz w:val="24"/>
          <w:szCs w:val="24"/>
        </w:rPr>
        <w:t>pra</w:t>
      </w:r>
      <w:proofErr w:type="spellEnd"/>
      <w:r>
        <w:rPr>
          <w:i/>
          <w:position w:val="2"/>
          <w:sz w:val="24"/>
          <w:szCs w:val="24"/>
        </w:rPr>
        <w:t>-t</w:t>
      </w:r>
      <w:r>
        <w:rPr>
          <w:i/>
          <w:spacing w:val="-1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 xml:space="preserve">st </w:t>
      </w:r>
      <w:r>
        <w:rPr>
          <w:i/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( </w:t>
      </w:r>
      <w:proofErr w:type="spellStart"/>
      <w:r>
        <w:rPr>
          <w:position w:val="2"/>
          <w:sz w:val="24"/>
          <w:szCs w:val="24"/>
        </w:rPr>
        <w:t>seb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m</w:t>
      </w:r>
      <w:proofErr w:type="spellEnd"/>
      <w:r>
        <w:rPr>
          <w:spacing w:val="-1"/>
          <w:position w:val="2"/>
          <w:sz w:val="24"/>
          <w:szCs w:val="24"/>
        </w:rPr>
        <w:t xml:space="preserve"> </w:t>
      </w:r>
      <w:proofErr w:type="spellStart"/>
      <w:r>
        <w:rPr>
          <w:spacing w:val="-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enggu</w:t>
      </w:r>
      <w:r>
        <w:rPr>
          <w:spacing w:val="1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ak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 xml:space="preserve">edia </w:t>
      </w:r>
      <w:proofErr w:type="spellStart"/>
      <w:r>
        <w:rPr>
          <w:spacing w:val="-1"/>
          <w:position w:val="2"/>
          <w:sz w:val="24"/>
          <w:szCs w:val="24"/>
        </w:rPr>
        <w:t>c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em</w:t>
      </w:r>
      <w:r>
        <w:rPr>
          <w:position w:val="2"/>
          <w:sz w:val="24"/>
          <w:szCs w:val="24"/>
        </w:rPr>
        <w:t>ek</w:t>
      </w:r>
      <w:proofErr w:type="spellEnd"/>
      <w:r>
        <w:rPr>
          <w:spacing w:val="1"/>
          <w:position w:val="2"/>
          <w:sz w:val="24"/>
          <w:szCs w:val="24"/>
        </w:rPr>
        <w:t xml:space="preserve"> </w:t>
      </w:r>
      <w:proofErr w:type="spellStart"/>
      <w:r>
        <w:rPr>
          <w:position w:val="2"/>
          <w:sz w:val="24"/>
          <w:szCs w:val="24"/>
        </w:rPr>
        <w:t>c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</w:t>
      </w:r>
      <w:r>
        <w:rPr>
          <w:spacing w:val="-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</w:t>
      </w:r>
      <w:proofErr w:type="spellEnd"/>
      <w:r>
        <w:rPr>
          <w:position w:val="2"/>
          <w:sz w:val="24"/>
          <w:szCs w:val="24"/>
        </w:rPr>
        <w:t xml:space="preserve"> ) </w:t>
      </w:r>
      <w:r>
        <w:rPr>
          <w:sz w:val="24"/>
          <w:szCs w:val="24"/>
        </w:rPr>
        <w:t xml:space="preserve">X       : </w:t>
      </w:r>
      <w:proofErr w:type="spellStart"/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</w:p>
    <w:p w:rsidR="00FD59ED" w:rsidRDefault="00384E40">
      <w:pPr>
        <w:spacing w:before="15" w:line="260" w:lineRule="exact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2       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post-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sesudah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)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17" w:line="220" w:lineRule="exact"/>
        <w:rPr>
          <w:sz w:val="22"/>
          <w:szCs w:val="22"/>
        </w:rPr>
      </w:pPr>
    </w:p>
    <w:p w:rsidR="00FD59ED" w:rsidRDefault="00384E40">
      <w:pPr>
        <w:spacing w:before="7"/>
        <w:ind w:left="4399" w:right="3931"/>
        <w:jc w:val="center"/>
        <w:rPr>
          <w:rFonts w:ascii="Calibri" w:eastAsia="Calibri" w:hAnsi="Calibri" w:cs="Calibri"/>
          <w:sz w:val="24"/>
          <w:szCs w:val="24"/>
        </w:rPr>
        <w:sectPr w:rsidR="00FD59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31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mek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post-t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59ED" w:rsidRDefault="00384E40">
      <w:pPr>
        <w:spacing w:before="11"/>
        <w:ind w:left="150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proofErr w:type="spellStart"/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gkaian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</w:t>
      </w:r>
      <w:proofErr w:type="spellEnd"/>
    </w:p>
    <w:p w:rsidR="00FD59ED" w:rsidRDefault="00FD59E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634"/>
        <w:gridCol w:w="2633"/>
      </w:tblGrid>
      <w:tr w:rsidR="00FD59ED">
        <w:trPr>
          <w:trHeight w:hRule="exact" w:val="286"/>
        </w:trPr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11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muan</w:t>
            </w:r>
            <w:proofErr w:type="spellEnd"/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28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9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ak</w:t>
            </w:r>
          </w:p>
        </w:tc>
      </w:tr>
      <w:tr w:rsidR="00FD59ED">
        <w:trPr>
          <w:trHeight w:hRule="exact" w:val="286"/>
        </w:trPr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pre-t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2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</w:t>
            </w:r>
            <w:proofErr w:type="spellEnd"/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rupa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askan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flane</w:t>
            </w:r>
            <w:r>
              <w:rPr>
                <w:spacing w:val="-1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endong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hewan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604"/>
        </w:trPr>
        <w:tc>
          <w:tcPr>
            <w:tcW w:w="2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FD59ED" w:rsidRDefault="00384E40">
            <w:pPr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singa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2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itakan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bertanya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ebut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</w:t>
            </w:r>
            <w:r>
              <w:rPr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guru.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kapi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kapi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</w:tr>
      <w:tr w:rsidR="00FD59ED">
        <w:trPr>
          <w:trHeight w:hRule="exact" w:val="274"/>
        </w:trPr>
        <w:tc>
          <w:tcPr>
            <w:tcW w:w="2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proofErr w:type="spellEnd"/>
            <w:r>
              <w:rPr>
                <w:sz w:val="24"/>
                <w:szCs w:val="24"/>
              </w:rPr>
              <w:t>...... )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2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ritakan</w:t>
            </w:r>
            <w:proofErr w:type="spellEnd"/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proofErr w:type="spellEnd"/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yaitu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“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Budi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anpa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</w:tr>
      <w:tr w:rsidR="00FD59ED">
        <w:trPr>
          <w:trHeight w:hRule="exact" w:val="550"/>
        </w:trPr>
        <w:tc>
          <w:tcPr>
            <w:tcW w:w="2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</w:tbl>
    <w:p w:rsidR="00FD59ED" w:rsidRDefault="00FD59ED">
      <w:pPr>
        <w:sectPr w:rsidR="00FD59ED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56" w:footer="0" w:gutter="0"/>
          <w:pgNumType w:start="32"/>
          <w:cols w:space="720"/>
        </w:sect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634"/>
        <w:gridCol w:w="2633"/>
      </w:tblGrid>
      <w:tr w:rsidR="00FD59ED">
        <w:trPr>
          <w:trHeight w:hRule="exact" w:val="288"/>
        </w:trPr>
        <w:tc>
          <w:tcPr>
            <w:tcW w:w="2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semut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merpa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itakan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berupa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bertanya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dongeng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anpa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2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guru.</w:t>
            </w:r>
          </w:p>
        </w:tc>
      </w:tr>
      <w:tr w:rsidR="00FD59ED">
        <w:trPr>
          <w:trHeight w:hRule="exact" w:val="298"/>
        </w:trPr>
        <w:tc>
          <w:tcPr>
            <w:tcW w:w="2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</w:t>
            </w:r>
            <w:r>
              <w:rPr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6"/>
        </w:trPr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post-t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</w:tbl>
    <w:p w:rsidR="00FD59ED" w:rsidRDefault="00FD59ED">
      <w:pPr>
        <w:spacing w:before="6" w:line="180" w:lineRule="exact"/>
        <w:rPr>
          <w:sz w:val="18"/>
          <w:szCs w:val="18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Populasi</w:t>
      </w:r>
      <w:proofErr w:type="spellEnd"/>
      <w:r>
        <w:rPr>
          <w:b/>
          <w:sz w:val="24"/>
          <w:szCs w:val="24"/>
        </w:rPr>
        <w:t xml:space="preserve"> dan </w:t>
      </w:r>
      <w:proofErr w:type="spellStart"/>
      <w:r>
        <w:rPr>
          <w:b/>
          <w:sz w:val="24"/>
          <w:szCs w:val="24"/>
        </w:rPr>
        <w:t>Sam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Populasi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(2009)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-6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30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TK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59ED" w:rsidRDefault="00FD59ED">
      <w:pPr>
        <w:spacing w:before="2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 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sugiono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-6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di TK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B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TK </w:t>
      </w:r>
      <w:proofErr w:type="spellStart"/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59ED" w:rsidRDefault="00FD59ED">
      <w:pPr>
        <w:spacing w:before="2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    </w:t>
      </w:r>
      <w:proofErr w:type="spellStart"/>
      <w:r>
        <w:rPr>
          <w:b/>
          <w:sz w:val="24"/>
          <w:szCs w:val="24"/>
        </w:rPr>
        <w:t>Variabel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   </w:t>
      </w:r>
      <w:proofErr w:type="spellStart"/>
      <w:r>
        <w:rPr>
          <w:b/>
          <w:sz w:val="24"/>
          <w:szCs w:val="24"/>
        </w:rPr>
        <w:t>Variabel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yang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z w:val="24"/>
          <w:szCs w:val="24"/>
        </w:rPr>
        <w:t xml:space="preserve"> (2015:60) “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”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yang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59ED" w:rsidRDefault="00FD59ED">
      <w:pPr>
        <w:spacing w:before="3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Indka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B,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(2008 : 23),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59ED" w:rsidRDefault="00384E40">
      <w:pPr>
        <w:tabs>
          <w:tab w:val="left" w:pos="1000"/>
        </w:tabs>
        <w:spacing w:before="9"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Anak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)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FD59ED" w:rsidRDefault="00384E40">
      <w:pPr>
        <w:tabs>
          <w:tab w:val="left" w:pos="1000"/>
        </w:tabs>
        <w:spacing w:before="9" w:line="480" w:lineRule="auto"/>
        <w:ind w:left="1015" w:right="79" w:hanging="426"/>
        <w:jc w:val="both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Anak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en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at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tabs>
          <w:tab w:val="left" w:pos="1000"/>
        </w:tabs>
        <w:spacing w:before="29" w:line="480" w:lineRule="auto"/>
        <w:ind w:left="1015" w:right="720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Anak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ow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Instruc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</w:t>
      </w:r>
      <w:proofErr w:type="spellEnd"/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gur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FD59ED" w:rsidRDefault="00384E40">
      <w:pPr>
        <w:tabs>
          <w:tab w:val="left" w:pos="1000"/>
        </w:tabs>
        <w:spacing w:before="9" w:line="480" w:lineRule="auto"/>
        <w:ind w:left="1015" w:right="721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Anak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ch 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ocokk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),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bungkan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D59ED" w:rsidRDefault="00384E40">
      <w:pPr>
        <w:spacing w:before="9" w:line="260" w:lineRule="exact"/>
        <w:ind w:left="1015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ka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imat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yang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ru</w:t>
      </w:r>
      <w:proofErr w:type="spellEnd"/>
      <w:r>
        <w:rPr>
          <w:position w:val="-1"/>
          <w:sz w:val="24"/>
          <w:szCs w:val="24"/>
        </w:rPr>
        <w:t>.</w:t>
      </w:r>
    </w:p>
    <w:p w:rsidR="00FD59ED" w:rsidRDefault="00FD59ED">
      <w:pPr>
        <w:spacing w:before="12" w:line="240" w:lineRule="exact"/>
        <w:rPr>
          <w:sz w:val="24"/>
          <w:szCs w:val="24"/>
        </w:rPr>
        <w:sectPr w:rsidR="00FD59ED">
          <w:pgSz w:w="11920" w:h="16840"/>
          <w:pgMar w:top="980" w:right="940" w:bottom="280" w:left="1680" w:header="756" w:footer="0" w:gutter="0"/>
          <w:cols w:space="720"/>
        </w:sectPr>
      </w:pPr>
    </w:p>
    <w:p w:rsidR="00FD59ED" w:rsidRDefault="00FD59ED">
      <w:pPr>
        <w:spacing w:before="6" w:line="100" w:lineRule="exact"/>
        <w:rPr>
          <w:sz w:val="10"/>
          <w:szCs w:val="10"/>
        </w:rPr>
      </w:pPr>
    </w:p>
    <w:p w:rsidR="00FD59ED" w:rsidRDefault="00FD59ED">
      <w:pPr>
        <w:spacing w:line="200" w:lineRule="exact"/>
      </w:pPr>
    </w:p>
    <w:p w:rsidR="00FD59ED" w:rsidRDefault="00384E40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tu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juk</w:t>
      </w:r>
      <w:proofErr w:type="spellEnd"/>
    </w:p>
    <w:p w:rsidR="00FD59ED" w:rsidRDefault="00384E40">
      <w:pPr>
        <w:spacing w:before="29"/>
        <w:rPr>
          <w:sz w:val="24"/>
          <w:szCs w:val="24"/>
        </w:rPr>
        <w:sectPr w:rsidR="00FD59ED">
          <w:type w:val="continuous"/>
          <w:pgSz w:w="11920" w:h="16840"/>
          <w:pgMar w:top="1580" w:right="940" w:bottom="280" w:left="1680" w:header="720" w:footer="720" w:gutter="0"/>
          <w:cols w:num="2" w:space="720" w:equalWidth="0">
            <w:col w:w="1535" w:space="867"/>
            <w:col w:w="6898"/>
          </w:cols>
        </w:sectPr>
      </w:pPr>
      <w:r>
        <w:br w:type="column"/>
      </w: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mampuan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nyimak</w:t>
      </w:r>
      <w:proofErr w:type="spellEnd"/>
    </w:p>
    <w:p w:rsidR="00FD59ED" w:rsidRDefault="00FD59ED">
      <w:pPr>
        <w:spacing w:before="2" w:line="60" w:lineRule="exact"/>
        <w:rPr>
          <w:sz w:val="7"/>
          <w:szCs w:val="7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548"/>
        <w:gridCol w:w="349"/>
        <w:gridCol w:w="1201"/>
        <w:gridCol w:w="1868"/>
        <w:gridCol w:w="1871"/>
        <w:gridCol w:w="1628"/>
      </w:tblGrid>
      <w:tr w:rsidR="00FD59ED">
        <w:trPr>
          <w:trHeight w:hRule="exact" w:val="434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FD59ED">
            <w:pPr>
              <w:spacing w:line="200" w:lineRule="exact"/>
            </w:pPr>
          </w:p>
          <w:p w:rsidR="00FD59ED" w:rsidRDefault="00FD59ED">
            <w:pPr>
              <w:spacing w:line="200" w:lineRule="exact"/>
            </w:pPr>
          </w:p>
          <w:p w:rsidR="00FD59ED" w:rsidRDefault="00FD59ED">
            <w:pPr>
              <w:spacing w:before="19" w:line="260" w:lineRule="exact"/>
              <w:rPr>
                <w:sz w:val="26"/>
                <w:szCs w:val="26"/>
              </w:rPr>
            </w:pPr>
          </w:p>
          <w:p w:rsidR="00FD59ED" w:rsidRDefault="00384E40">
            <w:pPr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FD59ED">
            <w:pPr>
              <w:spacing w:line="200" w:lineRule="exact"/>
            </w:pPr>
          </w:p>
          <w:p w:rsidR="00FD59ED" w:rsidRDefault="00FD59ED">
            <w:pPr>
              <w:spacing w:line="200" w:lineRule="exact"/>
            </w:pPr>
          </w:p>
          <w:p w:rsidR="00FD59ED" w:rsidRDefault="00FD59ED">
            <w:pPr>
              <w:spacing w:before="19" w:line="260" w:lineRule="exact"/>
              <w:rPr>
                <w:sz w:val="26"/>
                <w:szCs w:val="26"/>
              </w:rPr>
            </w:pPr>
          </w:p>
          <w:p w:rsidR="00FD59ED" w:rsidRDefault="00384E40">
            <w:pPr>
              <w:ind w:left="3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69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73"/>
              <w:ind w:left="13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proofErr w:type="spellEnd"/>
          </w:p>
        </w:tc>
      </w:tr>
      <w:tr w:rsidR="00FD59ED">
        <w:trPr>
          <w:trHeight w:hRule="exact" w:val="474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D59ED" w:rsidRDefault="00FD59ED">
            <w:pPr>
              <w:spacing w:before="5" w:line="180" w:lineRule="exact"/>
              <w:rPr>
                <w:sz w:val="18"/>
                <w:szCs w:val="18"/>
              </w:rPr>
            </w:pPr>
          </w:p>
          <w:p w:rsidR="00FD59ED" w:rsidRDefault="00384E40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>
            <w:pPr>
              <w:spacing w:before="5" w:line="180" w:lineRule="exact"/>
              <w:rPr>
                <w:sz w:val="18"/>
                <w:szCs w:val="18"/>
              </w:rPr>
            </w:pPr>
          </w:p>
          <w:p w:rsidR="00FD59ED" w:rsidRDefault="00384E40">
            <w:pPr>
              <w:ind w:left="829" w:right="8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>
            <w:pPr>
              <w:spacing w:before="5" w:line="180" w:lineRule="exact"/>
              <w:rPr>
                <w:sz w:val="18"/>
                <w:szCs w:val="18"/>
              </w:rPr>
            </w:pPr>
          </w:p>
          <w:p w:rsidR="00FD59ED" w:rsidRDefault="00384E40">
            <w:pPr>
              <w:ind w:left="831" w:right="8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>
            <w:pPr>
              <w:spacing w:before="5" w:line="180" w:lineRule="exact"/>
              <w:rPr>
                <w:sz w:val="18"/>
                <w:szCs w:val="18"/>
              </w:rPr>
            </w:pPr>
          </w:p>
          <w:p w:rsidR="00FD59ED" w:rsidRDefault="00384E40">
            <w:pPr>
              <w:ind w:left="706" w:right="7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34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D59ED" w:rsidRDefault="00FD59ED"/>
        </w:tc>
        <w:tc>
          <w:tcPr>
            <w:tcW w:w="12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5" w:right="69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51" w:right="6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43" w:right="5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</w:tr>
      <w:tr w:rsidR="00FD59ED">
        <w:trPr>
          <w:trHeight w:hRule="exact" w:val="460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34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D59ED" w:rsidRDefault="00FD59ED"/>
        </w:tc>
        <w:tc>
          <w:tcPr>
            <w:tcW w:w="12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 xml:space="preserve"> 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 xml:space="preserve"> 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spacing w:val="1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 xml:space="preserve"> 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></w:t>
            </w:r>
            <w:r>
              <w:rPr>
                <w:rFonts w:ascii="Segoe Fluent Icons" w:eastAsia="Segoe Fluent Icons" w:hAnsi="Segoe Fluent Icons" w:cs="Segoe Fluent Icons"/>
                <w:w w:val="89"/>
                <w:sz w:val="24"/>
                <w:szCs w:val="24"/>
              </w:rPr>
              <w:t xml:space="preserve"> 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D59ED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hanya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91" w:right="4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7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kosa</w:t>
            </w:r>
            <w:proofErr w:type="spellEnd"/>
            <w:r>
              <w:rPr>
                <w:sz w:val="24"/>
                <w:szCs w:val="24"/>
              </w:rPr>
              <w:t xml:space="preserve">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hewan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kosa</w:t>
            </w:r>
            <w:proofErr w:type="spellEnd"/>
            <w:r>
              <w:rPr>
                <w:sz w:val="24"/>
                <w:szCs w:val="24"/>
              </w:rPr>
              <w:t xml:space="preserve">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FD59ED">
        <w:trPr>
          <w:trHeight w:hRule="exact" w:val="550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15" w:right="5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57" w:right="6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45" w:right="54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FD59ED" w:rsidRDefault="00384E40">
            <w:pPr>
              <w:spacing w:line="260" w:lineRule="exact"/>
              <w:ind w:left="107" w:right="1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ngan</w:t>
            </w:r>
            <w:proofErr w:type="spellEnd"/>
            <w:r>
              <w:rPr>
                <w:sz w:val="24"/>
                <w:szCs w:val="24"/>
              </w:rPr>
              <w:t xml:space="preserve"> guru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</w:tr>
      <w:tr w:rsidR="00FD59ED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55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25" w:right="5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au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3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6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1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5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05" w:right="5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23" w:right="62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sepengg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</w:t>
            </w:r>
            <w:proofErr w:type="spellEnd"/>
          </w:p>
        </w:tc>
      </w:tr>
      <w:tr w:rsidR="00FD59ED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6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05" w:right="5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FD59ED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55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4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8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truksi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struksi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truksi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saat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truksi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awal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23" w:right="5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71" w:righ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proofErr w:type="spellEnd"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gag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Anak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Anakdap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55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25" w:right="5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au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bungkan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15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enyusun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ocokk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ocokk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wan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proofErr w:type="spellEnd"/>
          </w:p>
        </w:tc>
      </w:tr>
      <w:tr w:rsidR="00FD59ED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hewan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proofErr w:type="spellEnd"/>
          </w:p>
        </w:tc>
      </w:tr>
      <w:tr w:rsidR="00FD59ED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55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ngan</w:t>
            </w:r>
            <w:proofErr w:type="spellEnd"/>
            <w:r>
              <w:rPr>
                <w:sz w:val="24"/>
                <w:szCs w:val="24"/>
              </w:rPr>
              <w:t xml:space="preserve"> guru</w:t>
            </w:r>
          </w:p>
        </w:tc>
        <w:tc>
          <w:tcPr>
            <w:tcW w:w="16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</w:tbl>
    <w:p w:rsidR="00FD59ED" w:rsidRDefault="00384E40">
      <w:pPr>
        <w:spacing w:line="260" w:lineRule="exact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  <w:sectPr w:rsidR="00FD59ED">
          <w:type w:val="continuous"/>
          <w:pgSz w:w="11920" w:h="16840"/>
          <w:pgMar w:top="1580" w:right="94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13" w:line="453" w:lineRule="auto"/>
        <w:ind w:left="588" w:right="3433"/>
        <w:rPr>
          <w:rFonts w:ascii="Segoe Fluent Icons" w:eastAsia="Segoe Fluent Icons" w:hAnsi="Segoe Fluent Icons" w:cs="Segoe Fluent Icons"/>
          <w:sz w:val="24"/>
          <w:szCs w:val="24"/>
        </w:rPr>
      </w:pP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(BB)                        =</w:t>
      </w:r>
      <w:r>
        <w:rPr>
          <w:spacing w:val="2"/>
          <w:sz w:val="24"/>
          <w:szCs w:val="24"/>
        </w:rPr>
        <w:t xml:space="preserve"> </w:t>
      </w:r>
      <w:r>
        <w:rPr>
          <w:rFonts w:ascii="Segoe Fluent Icons" w:eastAsia="Segoe Fluent Icons" w:hAnsi="Segoe Fluent Icons" w:cs="Segoe Fluent Icons"/>
          <w:sz w:val="24"/>
          <w:szCs w:val="24"/>
        </w:rPr>
        <w:t xml:space="preserve">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(MB)                        =</w:t>
      </w:r>
      <w:r>
        <w:rPr>
          <w:spacing w:val="2"/>
          <w:sz w:val="24"/>
          <w:szCs w:val="24"/>
        </w:rPr>
        <w:t xml:space="preserve"> 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 xml:space="preserve">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=</w:t>
      </w:r>
      <w:r>
        <w:rPr>
          <w:spacing w:val="2"/>
          <w:sz w:val="24"/>
          <w:szCs w:val="24"/>
        </w:rPr>
        <w:t xml:space="preserve"> 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sz w:val="24"/>
          <w:szCs w:val="24"/>
        </w:rPr>
        <w:t xml:space="preserve">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             =</w:t>
      </w:r>
      <w:r>
        <w:rPr>
          <w:spacing w:val="2"/>
          <w:sz w:val="24"/>
          <w:szCs w:val="24"/>
        </w:rPr>
        <w:t xml:space="preserve"> </w:t>
      </w:r>
      <w:r>
        <w:rPr>
          <w:rFonts w:ascii="Segoe Fluent Icons" w:eastAsia="Segoe Fluent Icons" w:hAnsi="Segoe Fluent Icons" w:cs="Segoe Fluent Icons"/>
          <w:w w:val="89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w w:val="89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w w:val="89"/>
          <w:sz w:val="24"/>
          <w:szCs w:val="24"/>
        </w:rPr>
        <w:t></w:t>
      </w:r>
      <w:r>
        <w:rPr>
          <w:rFonts w:ascii="Segoe Fluent Icons" w:eastAsia="Segoe Fluent Icons" w:hAnsi="Segoe Fluent Icons" w:cs="Segoe Fluent Icons"/>
          <w:w w:val="89"/>
          <w:sz w:val="24"/>
          <w:szCs w:val="24"/>
        </w:rPr>
        <w:t></w:t>
      </w:r>
    </w:p>
    <w:p w:rsidR="00FD59ED" w:rsidRDefault="00FD59ED">
      <w:pPr>
        <w:spacing w:before="8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  </w:t>
      </w:r>
      <w:proofErr w:type="spellStart"/>
      <w:r>
        <w:rPr>
          <w:b/>
          <w:sz w:val="24"/>
          <w:szCs w:val="24"/>
        </w:rPr>
        <w:t>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  </w:t>
      </w:r>
      <w:proofErr w:type="spellStart"/>
      <w:r>
        <w:rPr>
          <w:b/>
          <w:sz w:val="24"/>
          <w:szCs w:val="24"/>
        </w:rPr>
        <w:t>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FD59ED" w:rsidRDefault="00FD59ED">
      <w:pPr>
        <w:spacing w:before="17" w:line="260" w:lineRule="exact"/>
        <w:rPr>
          <w:sz w:val="26"/>
          <w:szCs w:val="26"/>
        </w:rPr>
      </w:pPr>
    </w:p>
    <w:p w:rsidR="00FD59ED" w:rsidRDefault="00384E40">
      <w:pPr>
        <w:ind w:left="1309"/>
        <w:rPr>
          <w:sz w:val="24"/>
          <w:szCs w:val="24"/>
        </w:rPr>
      </w:pP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2023/2024,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.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8" w:line="220" w:lineRule="exact"/>
        <w:rPr>
          <w:sz w:val="22"/>
          <w:szCs w:val="22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   Waktu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2023/2024,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amat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- </w:t>
      </w:r>
      <w:r>
        <w:rPr>
          <w:sz w:val="24"/>
          <w:szCs w:val="24"/>
        </w:rPr>
        <w:t>Mei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FD59ED" w:rsidRDefault="00FD59ED">
      <w:pPr>
        <w:spacing w:before="2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Tek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ik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um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ulan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(2015:148)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>.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/>
        <w:ind w:left="1065"/>
        <w:rPr>
          <w:sz w:val="24"/>
          <w:szCs w:val="24"/>
        </w:rPr>
      </w:pPr>
      <w:r>
        <w:pict>
          <v:group id="_x0000_s1132" style="position:absolute;left:0;text-align:left;margin-left:267.45pt;margin-top:136.15pt;width:6.9pt;height:7.6pt;z-index:-2613;mso-position-horizontal-relative:page" coordorigin="5349,2723" coordsize="138,152">
            <v:shape id="_x0000_s1133" style="position:absolute;left:5349;top:2723;width:138;height:152" coordorigin="5349,2723" coordsize="138,152" path="m5362,2803r-6,5l5349,2817r4,2l5357,2822r3,5l5364,2832r3,9l5371,2852r3,7l5377,2867r2,7l5382,2875r4,-4l5392,2866r8,-6l5401,2857r7,-16l5417,2823r11,-18l5439,2787r11,-15l5463,2755r12,-15l5487,2729r-4,-6l5476,2728r-15,12l5447,2755r-15,16l5420,2786r-12,16l5398,2819r-9,17l5385,2828r-6,-16l5374,2803r-12,xe" fillcolor="black" stroked="f">
              <v:path arrowok="t"/>
            </v:shape>
            <w10:wrap anchorx="page"/>
          </v:group>
        </w:pict>
      </w:r>
      <w:r>
        <w:pict>
          <v:group id="_x0000_s1130" style="position:absolute;left:0;text-align:left;margin-left:402.05pt;margin-top:136.15pt;width:6.9pt;height:7.6pt;z-index:-2612;mso-position-horizontal-relative:page" coordorigin="8041,2723" coordsize="138,152">
            <v:shape id="_x0000_s1131" style="position:absolute;left:8041;top:2723;width:138;height:152" coordorigin="8041,2723" coordsize="138,152" path="m8054,2803r-6,5l8041,2817r4,2l8049,2822r3,5l8056,2832r3,9l8063,2852r3,7l8069,2867r2,7l8074,2875r4,-4l8084,2866r8,-6l8093,2857r7,-16l8109,2823r11,-18l8131,2787r11,-15l8155,2755r12,-15l8179,2729r-4,-6l8168,2728r-15,12l8139,2755r-15,16l8112,2786r-12,16l8090,2819r-9,17l8077,2828r-6,-16l8066,2803r-12,xe" fillcolor="black" stroked="f">
              <v:path arrowok="t"/>
            </v:shape>
            <w10:wrap anchorx="page"/>
          </v:group>
        </w:pict>
      </w:r>
      <w:r>
        <w:pict>
          <v:group id="_x0000_s1128" style="position:absolute;left:0;text-align:left;margin-left:547.05pt;margin-top:136.15pt;width:6.9pt;height:7.6pt;z-index:-2611;mso-position-horizontal-relative:page" coordorigin="10941,2723" coordsize="138,152">
            <v:shape id="_x0000_s1129" style="position:absolute;left:10941;top:2723;width:138;height:152" coordorigin="10941,2723" coordsize="138,152" path="m10954,2803r-6,5l10941,2817r4,2l10949,2822r3,5l10956,2832r3,9l10963,2852r3,7l10969,2867r2,7l10974,2875r4,-4l10984,2866r8,-6l10993,2857r7,-16l11009,2823r11,-18l11031,2787r11,-15l11055,2755r12,-15l11079,2729r-4,-6l11068,2728r-15,12l11039,2755r-15,16l11012,2786r-12,16l10990,2819r-9,17l10977,2828r-6,-16l10966,2803r-12,xe" fillcolor="black" stroked="f">
              <v:path arrowok="t"/>
            </v:shape>
            <w10:wrap anchorx="page"/>
          </v:group>
        </w:pict>
      </w:r>
      <w:r>
        <w:pict>
          <v:group id="_x0000_s1126" style="position:absolute;left:0;text-align:left;margin-left:681.55pt;margin-top:136.15pt;width:6.9pt;height:7.6pt;z-index:-2610;mso-position-horizontal-relative:page" coordorigin="13631,2723" coordsize="138,152">
            <v:shape id="_x0000_s1127" style="position:absolute;left:13631;top:2723;width:138;height:152" coordorigin="13631,2723" coordsize="138,152" path="m13644,2803r-6,5l13631,2817r4,2l13639,2822r3,5l13646,2832r3,9l13653,2852r3,7l13659,2867r2,7l13664,2875r4,-4l13674,2866r8,-6l13683,2857r7,-16l13699,2823r11,-18l13721,2787r11,-15l13745,2755r12,-15l13769,2729r-4,-6l13758,2728r-15,12l13729,2755r-15,16l13702,2786r-12,16l13680,2819r-9,17l13667,2828r-6,-16l13656,2803r-12,xe" fillcolor="black" stroked="f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34.05pt;margin-top:157.25pt;width:6.9pt;height:7.6pt;z-index:-2609;mso-position-horizontal-relative:page" coordorigin="4681,3145" coordsize="138,152">
            <v:shape id="_x0000_s1125" style="position:absolute;left:4681;top:3145;width:138;height:152" coordorigin="4681,3145" coordsize="138,152" path="m4694,3225r-6,5l4681,3239r4,2l4689,3244r3,5l4696,3254r3,9l4703,3274r3,7l4709,3289r2,7l4714,3297r4,-4l4724,3288r8,-6l4733,3279r7,-16l4749,3245r11,-18l4771,3209r11,-15l4795,3177r12,-15l4819,3151r-4,-6l4808,3150r-15,12l4779,3177r-15,16l4752,3208r-12,16l4730,3241r-9,17l4717,3250r-6,-16l4706,3225r-12,xe" fillcolor="black" stroked="f">
              <v:path arrowok="t"/>
            </v:shape>
            <w10:wrap anchorx="page"/>
          </v:group>
        </w:pict>
      </w:r>
      <w:r>
        <w:pict>
          <v:group id="_x0000_s1122" style="position:absolute;left:0;text-align:left;margin-left:368.35pt;margin-top:157.25pt;width:6.9pt;height:7.6pt;z-index:-2608;mso-position-horizontal-relative:page" coordorigin="7367,3145" coordsize="138,152">
            <v:shape id="_x0000_s1123" style="position:absolute;left:7367;top:3145;width:138;height:152" coordorigin="7367,3145" coordsize="138,152" path="m7380,3225r-6,5l7367,3239r4,2l7375,3244r3,5l7382,3254r3,9l7389,3274r3,7l7395,3289r2,7l7400,3297r4,-4l7410,3288r8,-6l7419,3279r7,-16l7435,3245r11,-18l7457,3209r11,-15l7481,3177r12,-15l7505,3151r-4,-6l7494,3150r-15,12l7465,3177r-15,16l7438,3208r-12,16l7416,3241r-9,17l7403,3250r-6,-16l7392,3225r-12,xe" fillcolor="black" stroked="f">
              <v:path arrowok="t"/>
            </v:shape>
            <w10:wrap anchorx="page"/>
          </v:group>
        </w:pict>
      </w:r>
      <w:r>
        <w:pict>
          <v:group id="_x0000_s1120" style="position:absolute;left:0;text-align:left;margin-left:513.25pt;margin-top:157.25pt;width:6.9pt;height:7.6pt;z-index:-2607;mso-position-horizontal-relative:page" coordorigin="10265,3145" coordsize="138,152">
            <v:shape id="_x0000_s1121" style="position:absolute;left:10265;top:3145;width:138;height:152" coordorigin="10265,3145" coordsize="138,152" path="m10278,3225r-6,5l10265,3239r4,2l10273,3244r3,5l10280,3254r3,9l10287,3274r3,7l10293,3289r2,7l10298,3297r4,-4l10308,3288r8,-6l10317,3279r7,-16l10333,3245r11,-18l10355,3209r11,-15l10379,3177r12,-15l10403,3151r-4,-6l10392,3150r-15,12l10363,3177r-15,16l10336,3208r-12,16l10314,3241r-9,17l10301,3250r-6,-16l10290,3225r-12,xe" fillcolor="black" stroked="f">
              <v:path arrowok="t"/>
            </v:shape>
            <w10:wrap anchorx="page"/>
          </v:group>
        </w:pict>
      </w:r>
      <w:r>
        <w:pict>
          <v:group id="_x0000_s1118" style="position:absolute;left:0;text-align:left;margin-left:681.55pt;margin-top:157.25pt;width:6.9pt;height:7.6pt;z-index:-2606;mso-position-horizontal-relative:page" coordorigin="13631,3145" coordsize="138,152">
            <v:shape id="_x0000_s1119" style="position:absolute;left:13631;top:3145;width:138;height:152" coordorigin="13631,3145" coordsize="138,152" path="m13644,3225r-6,5l13631,3239r4,2l13639,3244r3,5l13646,3254r3,9l13653,3274r3,7l13659,3289r2,7l13664,3297r4,-4l13674,3288r8,-6l13683,3279r7,-16l13699,3245r11,-18l13721,3209r11,-15l13745,3177r12,-15l13769,3151r-4,-6l13758,3150r-15,12l13729,3177r-15,16l13702,3208r-12,16l13680,3241r-9,17l13667,3250r-6,-16l13656,3225r-12,xe" fillcolor="black" stroked="f">
              <v:path arrowok="t"/>
            </v:shape>
            <w10:wrap anchorx="page"/>
          </v:group>
        </w:pict>
      </w:r>
      <w:r>
        <w:pict>
          <v:group id="_x0000_s1116" style="position:absolute;left:0;text-align:left;margin-left:262.35pt;margin-top:171.55pt;width:6.9pt;height:7.6pt;z-index:-2605;mso-position-horizontal-relative:page" coordorigin="5247,3431" coordsize="138,152">
            <v:shape id="_x0000_s1117" style="position:absolute;left:5247;top:3431;width:138;height:152" coordorigin="5247,3431" coordsize="138,152" path="m5260,3511r-6,5l5247,3525r4,2l5255,3530r3,5l5262,3540r3,9l5269,3560r3,7l5275,3575r2,7l5280,3583r4,-4l5290,3574r8,-6l5299,3565r7,-16l5315,3531r11,-18l5337,3495r11,-15l5361,3463r12,-15l5385,3437r-4,-6l5374,3436r-15,12l5345,3463r-15,16l5318,3494r-12,16l5296,3527r-9,17l5283,3536r-6,-16l5272,3511r-12,xe" fillcolor="black" stroked="f">
              <v:path arrowok="t"/>
            </v:shape>
            <w10:wrap anchorx="page"/>
          </v:group>
        </w:pict>
      </w:r>
      <w:r>
        <w:pict>
          <v:group id="_x0000_s1114" style="position:absolute;left:0;text-align:left;margin-left:402.05pt;margin-top:171.55pt;width:6.9pt;height:7.6pt;z-index:-2604;mso-position-horizontal-relative:page" coordorigin="8041,3431" coordsize="138,152">
            <v:shape id="_x0000_s1115" style="position:absolute;left:8041;top:3431;width:138;height:152" coordorigin="8041,3431" coordsize="138,152" path="m8054,3511r-6,5l8041,3525r4,2l8049,3530r3,5l8056,3540r3,9l8063,3560r3,7l8069,3575r2,7l8074,3583r4,-4l8084,3574r8,-6l8093,3565r7,-16l8109,3531r11,-18l8131,3495r11,-15l8155,3463r12,-15l8179,3437r-4,-6l8168,3436r-15,12l8139,3463r-15,16l8112,3494r-12,16l8090,3527r-9,17l8077,3536r-6,-16l8066,3511r-12,xe" fillcolor="black" stroked="f">
              <v:path arrowok="t"/>
            </v:shape>
            <w10:wrap anchorx="page"/>
          </v:group>
        </w:pict>
      </w:r>
      <w:r>
        <w:pict>
          <v:group id="_x0000_s1112" style="position:absolute;left:0;text-align:left;margin-left:508.15pt;margin-top:171.55pt;width:6.9pt;height:7.6pt;z-index:-2603;mso-position-horizontal-relative:page" coordorigin="10163,3431" coordsize="138,152">
            <v:shape id="_x0000_s1113" style="position:absolute;left:10163;top:3431;width:138;height:152" coordorigin="10163,3431" coordsize="138,152" path="m10176,3511r-6,5l10163,3525r4,2l10171,3530r3,5l10178,3540r3,9l10185,3560r3,7l10191,3575r2,7l10196,3583r4,-4l10206,3574r8,-6l10215,3565r7,-16l10231,3531r11,-18l10253,3495r11,-15l10277,3463r12,-15l10301,3437r-4,-6l10290,3436r-15,12l10261,3463r-15,16l10234,3494r-12,16l10212,3527r-9,17l10199,3536r-6,-16l10188,3511r-12,xe" fillcolor="black" stroked="f">
              <v:path arrowok="t"/>
            </v:shape>
            <w10:wrap anchorx="page"/>
          </v:group>
        </w:pict>
      </w:r>
      <w:r>
        <w:pict>
          <v:group id="_x0000_s1110" style="position:absolute;left:0;text-align:left;margin-left:720.25pt;margin-top:171.55pt;width:6.9pt;height:7.6pt;z-index:-2602;mso-position-horizontal-relative:page" coordorigin="14405,3431" coordsize="138,152">
            <v:shape id="_x0000_s1111" style="position:absolute;left:14405;top:3431;width:138;height:152" coordorigin="14405,3431" coordsize="138,152" path="m14418,3511r-6,5l14405,3525r4,2l14413,3530r3,5l14420,3540r3,9l14427,3560r3,7l14433,3575r2,7l14438,3583r4,-4l14448,3574r8,-6l14457,3565r7,-16l14473,3531r11,-18l14495,3495r11,-15l14519,3463r12,-15l14543,3437r-4,-6l14532,3436r-15,12l14503,3463r-15,16l14476,3494r-12,16l14454,3527r-9,17l14441,3536r-6,-16l14430,3511r-12,xe" fillcolor="black" stroked="f">
              <v:path arrowok="t"/>
            </v:shape>
            <w10:wrap anchorx="page"/>
          </v:group>
        </w:pict>
      </w:r>
      <w:r>
        <w:pict>
          <v:group id="_x0000_s1108" style="position:absolute;left:0;text-align:left;margin-left:267.45pt;margin-top:192.75pt;width:6.9pt;height:7.6pt;z-index:-2601;mso-position-horizontal-relative:page" coordorigin="5349,3855" coordsize="138,152">
            <v:shape id="_x0000_s1109" style="position:absolute;left:5349;top:3855;width:138;height:152" coordorigin="5349,3855" coordsize="138,152" path="m5362,3935r-6,5l5349,3949r4,2l5357,3954r3,5l5364,3964r3,9l5371,3984r3,7l5377,3999r2,7l5382,4007r4,-4l5392,3998r8,-6l5401,3989r7,-16l5417,3955r11,-18l5439,3919r11,-15l5463,3887r12,-15l5487,3861r-4,-6l5476,3860r-15,12l5447,3887r-15,16l5420,3918r-12,16l5398,3951r-9,17l5385,3960r-6,-16l5374,3935r-12,xe" fillcolor="black" stroked="f">
              <v:path arrowok="t"/>
            </v:shape>
            <w10:wrap anchorx="page"/>
          </v:group>
        </w:pict>
      </w:r>
      <w:r>
        <w:pict>
          <v:group id="_x0000_s1106" style="position:absolute;left:0;text-align:left;margin-left:373.55pt;margin-top:192.75pt;width:6.9pt;height:7.6pt;z-index:-2600;mso-position-horizontal-relative:page" coordorigin="7471,3855" coordsize="138,152">
            <v:shape id="_x0000_s1107" style="position:absolute;left:7471;top:3855;width:138;height:152" coordorigin="7471,3855" coordsize="138,152" path="m7484,3935r-6,5l7471,3949r4,2l7479,3954r3,5l7486,3964r3,9l7493,3984r3,7l7499,3999r2,7l7504,4007r4,-4l7514,3998r8,-6l7523,3989r7,-16l7539,3955r11,-18l7561,3919r11,-15l7585,3887r12,-15l7609,3861r-4,-6l7598,3860r-15,12l7569,3887r-15,16l7542,3918r-12,16l7520,3951r-9,17l7507,3960r-6,-16l7496,3935r-12,xe" fillcolor="black" stroked="f">
              <v:path arrowok="t"/>
            </v:shape>
            <w10:wrap anchorx="page"/>
          </v:group>
        </w:pict>
      </w:r>
      <w:r>
        <w:pict>
          <v:group id="_x0000_s1104" style="position:absolute;left:0;text-align:left;margin-left:547.05pt;margin-top:192.75pt;width:6.9pt;height:7.6pt;z-index:-2599;mso-position-horizontal-relative:page" coordorigin="10941,3855" coordsize="138,152">
            <v:shape id="_x0000_s1105" style="position:absolute;left:10941;top:3855;width:138;height:152" coordorigin="10941,3855" coordsize="138,152" path="m10954,3935r-6,5l10941,3949r4,2l10949,3954r3,5l10956,3964r3,9l10963,3984r3,7l10969,3999r2,7l10974,4007r4,-4l10984,3998r8,-6l10993,3989r7,-16l11009,3955r11,-18l11031,3919r11,-15l11055,3887r12,-15l11079,3861r-4,-6l11068,3860r-15,12l11039,3887r-15,16l11012,3918r-12,16l10990,3951r-9,17l10977,3960r-6,-16l10966,3935r-12,xe" fillcolor="black" stroked="f">
              <v:path arrowok="t"/>
            </v:shape>
            <w10:wrap anchorx="page"/>
          </v:group>
        </w:pict>
      </w:r>
      <w:r>
        <w:pict>
          <v:group id="_x0000_s1102" style="position:absolute;left:0;text-align:left;margin-left:656.05pt;margin-top:192.75pt;width:6.9pt;height:7.6pt;z-index:-2598;mso-position-horizontal-relative:page" coordorigin="13121,3855" coordsize="138,152">
            <v:shape id="_x0000_s1103" style="position:absolute;left:13121;top:3855;width:138;height:152" coordorigin="13121,3855" coordsize="138,152" path="m13134,3935r-6,5l13121,3949r4,2l13129,3954r3,5l13136,3964r3,9l13143,3984r3,7l13149,3999r2,7l13154,4007r4,-4l13164,3998r8,-6l13173,3989r7,-16l13189,3955r11,-18l13211,3919r11,-15l13235,3887r12,-15l13259,3861r-4,-6l13248,3860r-15,12l13219,3887r-15,16l13192,3918r-12,16l13170,3951r-9,17l13157,3960r-6,-16l13146,3935r-12,xe" fillcolor="black" stroked="f">
              <v:path arrowok="t"/>
            </v:shape>
            <w10:wrap anchorx="page"/>
          </v:group>
        </w:pict>
      </w:r>
      <w:r>
        <w:pict>
          <v:group id="_x0000_s1100" style="position:absolute;left:0;text-align:left;margin-left:234.05pt;margin-top:213.95pt;width:6.9pt;height:7.6pt;z-index:-2597;mso-position-horizontal-relative:page" coordorigin="4681,4279" coordsize="138,152">
            <v:shape id="_x0000_s1101" style="position:absolute;left:4681;top:4279;width:138;height:152" coordorigin="4681,4279" coordsize="138,152" path="m4694,4359r-6,5l4681,4373r4,2l4689,4378r3,5l4696,4388r3,9l4703,4408r3,7l4709,4423r2,7l4714,4431r4,-4l4724,4422r8,-6l4733,4413r7,-16l4749,4379r11,-18l4771,4343r11,-15l4795,4311r12,-15l4819,4285r-4,-6l4808,4284r-15,12l4779,4311r-15,16l4752,4342r-12,16l4730,4375r-9,17l4717,4384r-6,-16l4706,4359r-12,xe" fillcolor="black" stroked="f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02.05pt;margin-top:213.95pt;width:6.9pt;height:7.6pt;z-index:-2596;mso-position-horizontal-relative:page" coordorigin="8041,4279" coordsize="138,152">
            <v:shape id="_x0000_s1099" style="position:absolute;left:8041;top:4279;width:138;height:152" coordorigin="8041,4279" coordsize="138,152" path="m8054,4359r-6,5l8041,4373r4,2l8049,4378r3,5l8056,4388r3,9l8063,4408r3,7l8069,4423r2,7l8074,4431r4,-4l8084,4422r8,-6l8093,4413r7,-16l8109,4379r11,-18l8131,4343r11,-15l8155,4311r12,-15l8179,4285r-4,-6l8168,4284r-15,12l8139,4311r-15,16l8112,4342r-12,16l8090,4375r-9,17l8077,4384r-6,-16l8066,4359r-12,xe" fillcolor="black" stroked="f">
              <v:path arrowok="t"/>
            </v:shape>
            <w10:wrap anchorx="page"/>
          </v:group>
        </w:pict>
      </w:r>
      <w:r>
        <w:pict>
          <v:group id="_x0000_s1096" style="position:absolute;left:0;text-align:left;margin-left:513.25pt;margin-top:213.95pt;width:6.9pt;height:7.6pt;z-index:-2595;mso-position-horizontal-relative:page" coordorigin="10265,4279" coordsize="138,152">
            <v:shape id="_x0000_s1097" style="position:absolute;left:10265;top:4279;width:138;height:152" coordorigin="10265,4279" coordsize="138,152" path="m10278,4359r-6,5l10265,4373r4,2l10273,4378r3,5l10280,4388r3,9l10287,4408r3,7l10293,4423r2,7l10298,4431r4,-4l10308,4422r8,-6l10317,4413r7,-16l10333,4379r11,-18l10355,4343r11,-15l10379,4311r12,-15l10403,4285r-4,-6l10392,4284r-15,12l10363,4311r-15,16l10336,4342r-12,16l10314,4375r-9,17l10301,4384r-6,-16l10290,4359r-12,xe" fillcolor="black" stroked="f">
              <v:path arrowok="t"/>
            </v:shape>
            <w10:wrap anchorx="page"/>
          </v:group>
        </w:pict>
      </w:r>
      <w:r>
        <w:pict>
          <v:group id="_x0000_s1094" style="position:absolute;left:0;text-align:left;margin-left:681.55pt;margin-top:213.95pt;width:6.9pt;height:7.6pt;z-index:-2594;mso-position-horizontal-relative:page" coordorigin="13631,4279" coordsize="138,152">
            <v:shape id="_x0000_s1095" style="position:absolute;left:13631;top:4279;width:138;height:152" coordorigin="13631,4279" coordsize="138,152" path="m13644,4359r-6,5l13631,4373r4,2l13639,4378r3,5l13646,4388r3,9l13653,4408r3,7l13659,4423r2,7l13664,4431r4,-4l13674,4422r8,-6l13683,4413r7,-16l13699,4379r11,-18l13721,4343r11,-15l13745,4311r12,-15l13769,4285r-4,-6l13758,4284r-15,12l13729,4311r-15,16l13702,4342r-12,16l13680,4375r-9,17l13667,4384r-6,-16l13656,4359r-12,xe" fillcolor="black" stroked="f">
              <v:path arrowok="t"/>
            </v:shape>
            <w10:wrap anchorx="page"/>
          </v:group>
        </w:pict>
      </w:r>
      <w:r>
        <w:pict>
          <v:group id="_x0000_s1092" style="position:absolute;left:0;text-align:left;margin-left:228.65pt;margin-top:235.05pt;width:6.9pt;height:7.6pt;z-index:-2593;mso-position-horizontal-relative:page" coordorigin="4573,4701" coordsize="138,152">
            <v:shape id="_x0000_s1093" style="position:absolute;left:4573;top:4701;width:138;height:152" coordorigin="4573,4701" coordsize="138,152" path="m4586,4781r-6,5l4573,4795r4,2l4581,4800r3,5l4588,4810r3,9l4595,4830r3,7l4601,4845r2,7l4606,4853r4,-4l4616,4844r8,-6l4625,4835r7,-16l4641,4801r11,-18l4663,4765r11,-15l4687,4733r12,-15l4711,4707r-4,-6l4700,4706r-15,12l4671,4733r-15,16l4644,4764r-12,16l4622,4797r-9,17l4609,4806r-6,-16l4598,4781r-12,xe" fillcolor="black" stroked="f">
              <v:path arrowok="t"/>
            </v:shape>
            <w10:wrap anchorx="page"/>
          </v:group>
        </w:pict>
      </w:r>
      <w:r>
        <w:pict>
          <v:group id="_x0000_s1090" style="position:absolute;left:0;text-align:left;margin-left:368.35pt;margin-top:235.05pt;width:6.9pt;height:7.6pt;z-index:-2592;mso-position-horizontal-relative:page" coordorigin="7367,4701" coordsize="138,152">
            <v:shape id="_x0000_s1091" style="position:absolute;left:7367;top:4701;width:138;height:152" coordorigin="7367,4701" coordsize="138,152" path="m7380,4781r-6,5l7367,4795r4,2l7375,4800r3,5l7382,4810r3,9l7389,4830r3,7l7395,4845r2,7l7400,4853r4,-4l7410,4844r8,-6l7419,4835r7,-16l7435,4801r11,-18l7457,4765r11,-15l7481,4733r12,-15l7505,4707r-4,-6l7494,4706r-15,12l7465,4733r-15,16l7438,4764r-12,16l7416,4797r-9,17l7403,4806r-6,-16l7392,4781r-12,xe" fillcolor="black" stroked="f">
              <v:path arrowok="t"/>
            </v:shape>
            <w10:wrap anchorx="page"/>
          </v:group>
        </w:pict>
      </w:r>
      <w:r>
        <w:pict>
          <v:group id="_x0000_s1088" style="position:absolute;left:0;text-align:left;margin-left:513.25pt;margin-top:235.05pt;width:6.9pt;height:7.6pt;z-index:-2591;mso-position-horizontal-relative:page" coordorigin="10265,4701" coordsize="138,152">
            <v:shape id="_x0000_s1089" style="position:absolute;left:10265;top:4701;width:138;height:152" coordorigin="10265,4701" coordsize="138,152" path="m10278,4781r-6,5l10265,4795r4,2l10273,4800r3,5l10280,4810r3,9l10287,4830r3,7l10293,4845r2,7l10298,4853r4,-4l10308,4844r8,-6l10317,4835r7,-16l10333,4801r11,-18l10355,4765r11,-15l10379,4733r12,-15l10403,4707r-4,-6l10392,4706r-15,12l10363,4733r-15,16l10336,4764r-12,16l10314,4797r-9,17l10301,4806r-6,-16l10290,4781r-12,xe" fillcolor="black" stroked="f">
              <v:path arrowok="t"/>
            </v:shape>
            <w10:wrap anchorx="page"/>
          </v:group>
        </w:pict>
      </w:r>
      <w:r>
        <w:pict>
          <v:group id="_x0000_s1086" style="position:absolute;left:0;text-align:left;margin-left:681.55pt;margin-top:235.05pt;width:6.9pt;height:7.6pt;z-index:-2590;mso-position-horizontal-relative:page" coordorigin="13631,4701" coordsize="138,152">
            <v:shape id="_x0000_s1087" style="position:absolute;left:13631;top:4701;width:138;height:152" coordorigin="13631,4701" coordsize="138,152" path="m13644,4781r-6,5l13631,4795r4,2l13639,4800r3,5l13646,4810r3,9l13653,4830r3,7l13659,4845r2,7l13664,4853r4,-4l13674,4844r8,-6l13683,4835r7,-16l13699,4801r11,-18l13721,4765r11,-15l13745,4733r12,-15l13769,4707r-4,-6l13758,4706r-15,12l13729,4733r-15,16l13702,4764r-12,16l13680,4797r-9,17l13667,4806r-6,-16l13656,4781r-12,xe" fillcolor="black" stroked="f">
              <v:path arrowok="t"/>
            </v:shape>
            <w10:wrap anchorx="page"/>
          </v:group>
        </w:pict>
      </w:r>
      <w:r>
        <w:pict>
          <v:group id="_x0000_s1084" style="position:absolute;left:0;text-align:left;margin-left:228.65pt;margin-top:368.2pt;width:6.9pt;height:7.6pt;z-index:-2589;mso-position-horizontal-relative:page;mso-position-vertical-relative:page" coordorigin="4573,7364" coordsize="138,152">
            <v:shape id="_x0000_s1085" style="position:absolute;left:4573;top:7364;width:138;height:152" coordorigin="4573,7364" coordsize="138,152" path="m4586,7445r-6,4l4573,7458r4,2l4581,7463r3,6l4588,7474r3,8l4595,7493r3,8l4601,7509r2,6l4606,7516r4,-4l4616,7507r8,-5l4625,7499r7,-17l4641,7465r11,-18l4663,7428r11,-15l4687,7396r12,-14l4711,7370r-4,-6l4700,7370r-15,12l4671,7396r-15,17l4644,7427r-12,17l4622,7461r-9,17l4609,7469r-6,-16l4598,7445r-12,xe" fillcolor="black" stroked="f">
              <v:path arrowok="t"/>
            </v:shape>
            <w10:wrap anchorx="page" anchory="page"/>
          </v:group>
        </w:pict>
      </w:r>
      <w:r>
        <w:pict>
          <v:group id="_x0000_s1082" style="position:absolute;left:0;text-align:left;margin-left:373.55pt;margin-top:256.25pt;width:6.9pt;height:7.6pt;z-index:-2588;mso-position-horizontal-relative:page" coordorigin="7471,5125" coordsize="138,152">
            <v:shape id="_x0000_s1083" style="position:absolute;left:7471;top:5125;width:138;height:152" coordorigin="7471,5125" coordsize="138,152" path="m7484,5205r-6,5l7471,5219r4,2l7479,5224r3,5l7486,5234r3,9l7493,5254r3,7l7499,5269r2,7l7504,5277r4,-4l7514,5268r8,-6l7523,5259r7,-16l7539,5225r11,-18l7561,5189r11,-15l7585,5157r12,-15l7609,5131r-4,-6l7598,5130r-15,12l7569,5157r-15,16l7542,5188r-12,16l7520,5221r-9,17l7507,5230r-6,-16l7496,5205r-12,xe" fillcolor="black" strok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513.25pt;margin-top:256.25pt;width:6.9pt;height:7.6pt;z-index:-2587;mso-position-horizontal-relative:page" coordorigin="10265,5125" coordsize="138,152">
            <v:shape id="_x0000_s1081" style="position:absolute;left:10265;top:5125;width:138;height:152" coordorigin="10265,5125" coordsize="138,152" path="m10278,5205r-6,5l10265,5219r4,2l10273,5224r3,5l10280,5234r3,9l10287,5254r3,7l10293,5269r2,7l10298,5277r4,-4l10308,5268r8,-6l10317,5259r7,-16l10333,5225r11,-18l10355,5189r11,-15l10379,5157r12,-15l10403,5131r-4,-6l10392,5130r-15,12l10363,5157r-15,16l10336,5188r-12,16l10314,5221r-9,17l10301,5230r-6,-16l10290,5205r-12,xe" fillcolor="black" stroked="f">
              <v:path arrowok="t"/>
            </v:shape>
            <w10:wrap anchorx="page"/>
          </v:group>
        </w:pict>
      </w:r>
      <w:r>
        <w:pict>
          <v:group id="_x0000_s1078" style="position:absolute;left:0;text-align:left;margin-left:650.65pt;margin-top:368.2pt;width:6.9pt;height:7.6pt;z-index:-2586;mso-position-horizontal-relative:page;mso-position-vertical-relative:page" coordorigin="13013,7364" coordsize="138,152">
            <v:shape id="_x0000_s1079" style="position:absolute;left:13013;top:7364;width:138;height:152" coordorigin="13013,7364" coordsize="138,152" path="m13026,7445r-6,4l13013,7458r4,2l13021,7463r3,6l13028,7474r3,8l13035,7493r3,8l13041,7509r2,6l13046,7516r4,-4l13056,7507r8,-5l13065,7499r7,-17l13081,7465r11,-18l13103,7428r11,-15l13127,7396r12,-14l13151,7370r-4,-6l13140,7370r-15,12l13111,7396r-15,17l13084,7427r-12,17l13062,7461r-9,17l13049,7469r-6,-16l13038,7445r-12,xe" fillcolor="black" stroked="f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228.65pt;margin-top:389.4pt;width:6.9pt;height:7.6pt;z-index:-2585;mso-position-horizontal-relative:page;mso-position-vertical-relative:page" coordorigin="4573,7788" coordsize="138,152">
            <v:shape id="_x0000_s1077" style="position:absolute;left:4573;top:7788;width:138;height:152" coordorigin="4573,7788" coordsize="138,152" path="m4586,7869r-6,4l4573,7882r4,2l4581,7887r3,6l4588,7898r3,8l4595,7917r3,8l4601,7933r2,6l4606,7940r4,-4l4616,7931r8,-5l4625,7923r7,-17l4641,7889r11,-18l4663,7852r11,-15l4687,7820r12,-14l4711,7794r-4,-6l4700,7794r-15,12l4671,7820r-15,17l4644,7851r-12,17l4622,7885r-9,17l4609,7893r-6,-16l4598,7869r-12,xe" fillcolor="black" stroked="f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402.05pt;margin-top:389.4pt;width:6.9pt;height:7.6pt;z-index:-2584;mso-position-horizontal-relative:page;mso-position-vertical-relative:page" coordorigin="8041,7788" coordsize="138,152">
            <v:shape id="_x0000_s1075" style="position:absolute;left:8041;top:7788;width:138;height:152" coordorigin="8041,7788" coordsize="138,152" path="m8054,7869r-6,4l8041,7882r4,2l8049,7887r3,6l8056,7898r3,8l8063,7917r3,8l8069,7933r2,6l8074,7940r4,-4l8084,7931r8,-5l8093,7923r7,-17l8109,7889r11,-18l8131,7852r11,-15l8155,7820r12,-14l8179,7794r-4,-6l8168,7794r-15,12l8139,7820r-15,17l8112,7851r-12,17l8090,7885r-9,17l8077,7893r-6,-16l8066,7869r-12,xe" fillcolor="black" stroked="f">
              <v:path arrowok="t"/>
            </v:shape>
            <w10:wrap anchorx="page" anchory="page"/>
          </v:group>
        </w:pict>
      </w:r>
      <w:r>
        <w:pict>
          <v:group id="_x0000_s1072" style="position:absolute;left:0;text-align:left;margin-left:513.25pt;margin-top:389.4pt;width:6.9pt;height:7.6pt;z-index:-2583;mso-position-horizontal-relative:page;mso-position-vertical-relative:page" coordorigin="10265,7788" coordsize="138,152">
            <v:shape id="_x0000_s1073" style="position:absolute;left:10265;top:7788;width:138;height:152" coordorigin="10265,7788" coordsize="138,152" path="m10278,7869r-6,4l10265,7882r4,2l10273,7887r3,6l10280,7898r3,8l10287,7917r3,8l10293,7933r2,6l10298,7940r4,-4l10308,7931r8,-5l10317,7923r7,-17l10333,7889r11,-18l10355,7852r11,-15l10379,7820r12,-14l10403,7794r-4,-6l10392,7794r-15,12l10363,7820r-15,17l10336,7851r-12,17l10314,7885r-9,17l10301,7893r-6,-16l10290,7869r-12,xe" fillcolor="black" stroked="f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681.55pt;margin-top:389.4pt;width:6.9pt;height:7.6pt;z-index:-2582;mso-position-horizontal-relative:page;mso-position-vertical-relative:page" coordorigin="13631,7788" coordsize="138,152">
            <v:shape id="_x0000_s1071" style="position:absolute;left:13631;top:7788;width:138;height:152" coordorigin="13631,7788" coordsize="138,152" path="m13644,7869r-6,4l13631,7882r4,2l13639,7887r3,6l13646,7898r3,8l13653,7917r3,8l13659,7933r2,6l13664,7940r4,-4l13674,7931r8,-5l13683,7923r7,-17l13699,7889r11,-18l13721,7852r11,-15l13745,7820r12,-14l13769,7794r-4,-6l13758,7794r-15,12l13729,7820r-15,17l13702,7851r-12,17l13680,7885r-9,17l13667,7893r-6,-16l13656,7869r-12,xe" fillcolor="black" stroked="f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262.35pt;margin-top:412pt;width:6.9pt;height:7.6pt;z-index:-2581;mso-position-horizontal-relative:page;mso-position-vertical-relative:page" coordorigin="5247,8240" coordsize="138,152">
            <v:shape id="_x0000_s1069" style="position:absolute;left:5247;top:8240;width:138;height:152" coordorigin="5247,8240" coordsize="138,152" path="m5260,8321r-6,4l5247,8334r4,2l5255,8339r3,6l5262,8350r3,8l5269,8369r3,8l5275,8385r2,6l5280,8392r4,-4l5290,8383r8,-5l5299,8375r7,-17l5315,8341r11,-18l5337,8304r11,-15l5361,8272r12,-14l5385,8246r-4,-6l5374,8246r-15,12l5345,8272r-15,17l5318,8303r-12,17l5296,8337r-9,17l5283,8345r-6,-16l5272,8321r-12,xe" fillcolor="black" stroked="f">
              <v:path arrowok="t"/>
            </v:shape>
            <w10:wrap anchorx="page" anchory="page"/>
          </v:group>
        </w:pict>
      </w:r>
      <w:r>
        <w:pict>
          <v:group id="_x0000_s1066" style="position:absolute;left:0;text-align:left;margin-left:440.75pt;margin-top:412pt;width:6.9pt;height:7.6pt;z-index:-2580;mso-position-horizontal-relative:page;mso-position-vertical-relative:page" coordorigin="8815,8240" coordsize="138,152">
            <v:shape id="_x0000_s1067" style="position:absolute;left:8815;top:8240;width:138;height:152" coordorigin="8815,8240" coordsize="138,152" path="m8828,8321r-6,4l8815,8334r4,2l8823,8339r3,6l8830,8350r3,8l8837,8369r3,8l8843,8385r2,6l8848,8392r4,-4l8858,8383r8,-5l8867,8375r7,-17l8883,8341r11,-18l8905,8304r11,-15l8929,8272r12,-14l8953,8246r-4,-6l8942,8246r-15,12l8913,8272r-15,17l8886,8303r-12,17l8864,8337r-9,17l8851,8345r-6,-16l8840,8321r-12,xe" fillcolor="black" stroked="f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541.65pt;margin-top:412pt;width:6.9pt;height:7.6pt;z-index:-2579;mso-position-horizontal-relative:page;mso-position-vertical-relative:page" coordorigin="10833,8240" coordsize="138,152">
            <v:shape id="_x0000_s1065" style="position:absolute;left:10833;top:8240;width:138;height:152" coordorigin="10833,8240" coordsize="138,152" path="m10846,8321r-6,4l10833,8334r4,2l10841,8339r3,6l10848,8350r3,8l10855,8369r3,8l10861,8385r2,6l10866,8392r4,-4l10876,8383r8,-5l10885,8375r7,-17l10901,8341r11,-18l10923,8304r11,-15l10947,8272r12,-14l10971,8246r-4,-6l10960,8246r-15,12l10931,8272r-15,17l10904,8303r-12,17l10882,8337r-9,17l10869,8345r-6,-16l10858,8321r-12,xe" fillcolor="black" stroked="f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681.55pt;margin-top:412pt;width:6.9pt;height:7.6pt;z-index:-2578;mso-position-horizontal-relative:page;mso-position-vertical-relative:page" coordorigin="13631,8240" coordsize="138,152">
            <v:shape id="_x0000_s1063" style="position:absolute;left:13631;top:8240;width:138;height:152" coordorigin="13631,8240" coordsize="138,152" path="m13644,8321r-6,4l13631,8334r4,2l13639,8339r3,6l13646,8350r3,8l13653,8369r3,8l13659,8385r2,6l13664,8392r4,-4l13674,8383r8,-5l13683,8375r7,-17l13699,8341r11,-18l13721,8304r11,-15l13745,8272r12,-14l13769,8246r-4,-6l13758,8246r-15,12l13729,8272r-15,17l13702,8303r-12,17l13680,8337r-9,17l13667,8345r-6,-16l13656,8321r-12,xe" fillcolor="black" stroked="f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198.85pt;margin-top:433.2pt;width:6.9pt;height:7.6pt;z-index:-2577;mso-position-horizontal-relative:page;mso-position-vertical-relative:page" coordorigin="3977,8664" coordsize="138,152">
            <v:shape id="_x0000_s1061" style="position:absolute;left:3977;top:8664;width:138;height:152" coordorigin="3977,8664" coordsize="138,152" path="m3990,8745r-6,4l3977,8758r4,2l3985,8763r3,6l3992,8774r3,8l3999,8793r3,8l4005,8809r2,6l4010,8816r4,-4l4020,8807r8,-5l4029,8799r7,-17l4045,8765r11,-18l4067,8728r11,-15l4091,8696r12,-14l4115,8670r-4,-6l4104,8670r-15,12l4075,8696r-15,17l4048,8727r-12,17l4026,8761r-9,17l4013,8769r-6,-16l4002,8745r-12,xe" fillcolor="black" stroked="f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343.75pt;margin-top:433.2pt;width:6.9pt;height:7.6pt;z-index:-2576;mso-position-horizontal-relative:page;mso-position-vertical-relative:page" coordorigin="6875,8664" coordsize="138,152">
            <v:shape id="_x0000_s1059" style="position:absolute;left:6875;top:8664;width:138;height:152" coordorigin="6875,8664" coordsize="138,152" path="m6888,8745r-6,4l6875,8758r4,2l6883,8763r3,6l6890,8774r3,8l6897,8793r3,8l6903,8809r2,6l6908,8816r4,-4l6918,8807r8,-5l6927,8799r7,-17l6943,8765r11,-18l6965,8728r11,-15l6989,8696r12,-14l7013,8670r-4,-6l7002,8670r-15,12l6973,8696r-15,17l6946,8727r-12,17l6924,8761r-9,17l6911,8769r-6,-16l6900,8745r-12,xe" fillcolor="black" stroked="f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478.05pt;margin-top:433.2pt;width:6.9pt;height:7.6pt;z-index:-2575;mso-position-horizontal-relative:page;mso-position-vertical-relative:page" coordorigin="9561,8664" coordsize="138,152">
            <v:shape id="_x0000_s1057" style="position:absolute;left:9561;top:8664;width:138;height:152" coordorigin="9561,8664" coordsize="138,152" path="m9574,8745r-6,4l9561,8758r4,2l9569,8763r3,6l9576,8774r3,8l9583,8793r3,8l9589,8809r2,6l9594,8816r4,-4l9604,8807r8,-5l9613,8799r7,-17l9629,8765r11,-18l9651,8728r11,-15l9675,8696r12,-14l9699,8670r-4,-6l9688,8670r-15,12l9659,8696r-15,17l9632,8727r-12,17l9610,8761r-9,17l9597,8769r-6,-16l9586,8745r-12,xe" fillcolor="black" stroked="f">
              <v:path arrowok="t"/>
            </v:shape>
            <w10:wrap anchorx="page" anchory="page"/>
          </v:group>
        </w:pict>
      </w:r>
      <w:r>
        <w:pict>
          <v:group id="_x0000_s1054" style="position:absolute;left:0;text-align:left;margin-left:650.65pt;margin-top:433.2pt;width:6.9pt;height:7.6pt;z-index:-2574;mso-position-horizontal-relative:page;mso-position-vertical-relative:page" coordorigin="13013,8664" coordsize="138,152">
            <v:shape id="_x0000_s1055" style="position:absolute;left:13013;top:8664;width:138;height:152" coordorigin="13013,8664" coordsize="138,152" path="m13026,8745r-6,4l13013,8758r4,2l13021,8763r3,6l13028,8774r3,8l13035,8793r3,8l13041,8809r2,6l13046,8816r4,-4l13056,8807r8,-5l13065,8799r7,-17l13081,8765r11,-18l13103,8728r11,-15l13127,8696r12,-14l13151,8670r-4,-6l13140,8670r-15,12l13111,8696r-15,17l13084,8727r-12,17l13062,8761r-9,17l13049,8769r-6,-16l13038,8745r-12,xe" fillcolor="black" stroked="f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234.05pt;margin-top:454.4pt;width:6.9pt;height:7.6pt;z-index:-2573;mso-position-horizontal-relative:page;mso-position-vertical-relative:page" coordorigin="4681,9088" coordsize="138,152">
            <v:shape id="_x0000_s1053" style="position:absolute;left:4681;top:9088;width:138;height:152" coordorigin="4681,9088" coordsize="138,152" path="m4694,9169r-6,4l4681,9182r4,2l4689,9187r3,6l4696,9198r3,8l4703,9217r3,8l4709,9233r2,6l4714,9240r4,-4l4724,9231r8,-5l4733,9223r7,-17l4749,9189r11,-18l4771,9152r11,-15l4795,9120r12,-14l4819,9094r-4,-6l4808,9094r-15,12l4779,9120r-15,17l4752,9151r-12,17l4730,9185r-9,17l4717,9193r-6,-16l4706,9169r-12,xe" fillcolor="black" stroked="f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68.35pt;margin-top:454.4pt;width:6.9pt;height:7.6pt;z-index:-2572;mso-position-horizontal-relative:page;mso-position-vertical-relative:page" coordorigin="7367,9088" coordsize="138,152">
            <v:shape id="_x0000_s1051" style="position:absolute;left:7367;top:9088;width:138;height:152" coordorigin="7367,9088" coordsize="138,152" path="m7380,9169r-6,4l7367,9182r4,2l7375,9187r3,6l7382,9198r3,8l7389,9217r3,8l7395,9233r2,6l7400,9240r4,-4l7410,9231r8,-5l7419,9223r7,-17l7435,9189r11,-18l7457,9152r11,-15l7481,9120r12,-14l7505,9094r-4,-6l7494,9094r-15,12l7465,9120r-15,17l7438,9151r-12,17l7416,9185r-9,17l7403,9193r-6,-16l7392,9169r-12,xe" fillcolor="black" stroked="f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513.25pt;margin-top:454.4pt;width:6.9pt;height:7.6pt;z-index:-2571;mso-position-horizontal-relative:page;mso-position-vertical-relative:page" coordorigin="10265,9088" coordsize="138,152">
            <v:shape id="_x0000_s1049" style="position:absolute;left:10265;top:9088;width:138;height:152" coordorigin="10265,9088" coordsize="138,152" path="m10278,9169r-6,4l10265,9182r4,2l10273,9187r3,6l10280,9198r3,8l10287,9217r3,8l10293,9233r2,6l10298,9240r4,-4l10308,9231r8,-5l10317,9223r7,-17l10333,9189r11,-18l10355,9152r11,-15l10379,9120r12,-14l10403,9094r-4,-6l10392,9094r-15,12l10363,9120r-15,17l10336,9151r-12,17l10314,9185r-9,17l10301,9193r-6,-16l10290,9169r-12,xe" fillcolor="black" stroked="f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656.05pt;margin-top:454.4pt;width:6.9pt;height:7.6pt;z-index:-2570;mso-position-horizontal-relative:page;mso-position-vertical-relative:page" coordorigin="13121,9088" coordsize="138,152">
            <v:shape id="_x0000_s1047" style="position:absolute;left:13121;top:9088;width:138;height:152" coordorigin="13121,9088" coordsize="138,152" path="m13134,9169r-6,4l13121,9182r4,2l13129,9187r3,6l13136,9198r3,8l13143,9217r3,8l13149,9233r2,6l13154,9240r4,-4l13164,9231r8,-5l13173,9223r7,-17l13189,9189r11,-18l13211,9152r11,-15l13235,9120r12,-14l13259,9094r-4,-6l13248,9094r-15,12l13219,9120r-15,17l13192,9151r-12,17l13170,9185r-9,17l13157,9193r-6,-16l13146,9169r-12,xe" fillcolor="black" stroked="f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343.75pt;margin-top:475.3pt;width:6.9pt;height:7.6pt;z-index:-2569;mso-position-horizontal-relative:page;mso-position-vertical-relative:page" coordorigin="6875,9506" coordsize="138,152">
            <v:shape id="_x0000_s1045" style="position:absolute;left:6875;top:9506;width:138;height:152" coordorigin="6875,9506" coordsize="138,152" path="m6888,9587r-6,4l6875,9600r4,2l6883,9605r3,6l6890,9616r3,8l6897,9635r3,8l6903,9651r2,6l6908,9658r4,-4l6918,9649r8,-5l6927,9641r7,-17l6943,9607r11,-18l6965,9570r11,-15l6989,9538r12,-14l7013,9512r-4,-6l7002,9512r-15,12l6973,9538r-15,17l6946,9569r-12,17l6924,9603r-9,17l6911,9611r-6,-16l6900,9587r-12,xe" fillcolor="black" stroked="f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478.05pt;margin-top:475.3pt;width:6.9pt;height:7.6pt;z-index:-2568;mso-position-horizontal-relative:page;mso-position-vertical-relative:page" coordorigin="9561,9506" coordsize="138,152">
            <v:shape id="_x0000_s1043" style="position:absolute;left:9561;top:9506;width:138;height:152" coordorigin="9561,9506" coordsize="138,152" path="m9574,9587r-6,4l9561,9600r4,2l9569,9605r3,6l9576,9616r3,8l9583,9635r3,8l9589,9651r2,6l9594,9658r4,-4l9604,9649r8,-5l9613,9641r7,-17l9629,9607r11,-18l9651,9570r11,-15l9675,9538r12,-14l9699,9512r-4,-6l9688,9512r-15,12l9659,9538r-15,17l9632,9569r-12,17l9610,9603r-9,17l9597,9611r-6,-16l9586,9587r-12,xe" fillcolor="black" stroked="f">
              <v:path arrowok="t"/>
            </v:shape>
            <w10:wrap anchorx="page" anchory="page"/>
          </v:group>
        </w:pict>
      </w: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3.4 </w:t>
      </w:r>
      <w:proofErr w:type="spellStart"/>
      <w:r>
        <w:rPr>
          <w:b/>
          <w:sz w:val="24"/>
          <w:szCs w:val="24"/>
        </w:rPr>
        <w:t>Lembar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emam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uan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nyimak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k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proofErr w:type="spellStart"/>
      <w:r>
        <w:rPr>
          <w:b/>
          <w:sz w:val="24"/>
          <w:szCs w:val="24"/>
        </w:rPr>
        <w:t>Cel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</w:t>
      </w:r>
      <w:proofErr w:type="spellEnd"/>
    </w:p>
    <w:p w:rsidR="00FD59ED" w:rsidRDefault="00FD59E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178"/>
        <w:gridCol w:w="596"/>
        <w:gridCol w:w="674"/>
        <w:gridCol w:w="774"/>
        <w:gridCol w:w="750"/>
        <w:gridCol w:w="596"/>
        <w:gridCol w:w="674"/>
        <w:gridCol w:w="774"/>
        <w:gridCol w:w="746"/>
        <w:gridCol w:w="602"/>
        <w:gridCol w:w="671"/>
        <w:gridCol w:w="782"/>
        <w:gridCol w:w="742"/>
        <w:gridCol w:w="656"/>
        <w:gridCol w:w="618"/>
        <w:gridCol w:w="774"/>
        <w:gridCol w:w="749"/>
      </w:tblGrid>
      <w:tr w:rsidR="00FD59ED">
        <w:trPr>
          <w:trHeight w:hRule="exact" w:val="424"/>
        </w:trPr>
        <w:tc>
          <w:tcPr>
            <w:tcW w:w="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FD59ED">
            <w:pPr>
              <w:spacing w:line="200" w:lineRule="exact"/>
            </w:pPr>
          </w:p>
          <w:p w:rsidR="00FD59ED" w:rsidRDefault="00FD59ED">
            <w:pPr>
              <w:spacing w:before="13" w:line="200" w:lineRule="exact"/>
            </w:pPr>
          </w:p>
          <w:p w:rsidR="00FD59ED" w:rsidRDefault="00384E40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1117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330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emampuanMenyimak</w:t>
            </w:r>
            <w:proofErr w:type="spellEnd"/>
            <w:r>
              <w:rPr>
                <w:b/>
                <w:sz w:val="24"/>
                <w:szCs w:val="24"/>
              </w:rPr>
              <w:t xml:space="preserve"> Pada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ak </w:t>
            </w:r>
            <w:proofErr w:type="spellStart"/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Dini</w:t>
            </w:r>
          </w:p>
        </w:tc>
      </w:tr>
      <w:tr w:rsidR="00FD59ED">
        <w:trPr>
          <w:trHeight w:hRule="exact" w:val="286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ma</w:t>
            </w:r>
          </w:p>
        </w:tc>
        <w:tc>
          <w:tcPr>
            <w:tcW w:w="279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2" w:line="260" w:lineRule="exact"/>
              <w:ind w:left="631" w:right="92" w:hanging="42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engar</w:t>
            </w:r>
            <w:proofErr w:type="spellEnd"/>
            <w:r>
              <w:rPr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sz w:val="24"/>
                <w:szCs w:val="24"/>
              </w:rPr>
              <w:t>meniru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aru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before="5"/>
              <w:ind w:left="57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engar</w:t>
            </w:r>
            <w:proofErr w:type="spellEnd"/>
            <w:r>
              <w:rPr>
                <w:b/>
                <w:sz w:val="24"/>
                <w:szCs w:val="24"/>
              </w:rPr>
              <w:t xml:space="preserve"> dan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2" w:line="260" w:lineRule="exact"/>
              <w:ind w:left="984" w:right="-62" w:hanging="91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engar</w:t>
            </w:r>
            <w:proofErr w:type="spellEnd"/>
            <w:r>
              <w:rPr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sz w:val="24"/>
                <w:szCs w:val="24"/>
              </w:rPr>
              <w:t>mengik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instru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7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before="5"/>
              <w:ind w:left="57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engar</w:t>
            </w:r>
            <w:proofErr w:type="spellEnd"/>
            <w:r>
              <w:rPr>
                <w:b/>
                <w:sz w:val="24"/>
                <w:szCs w:val="24"/>
              </w:rPr>
              <w:t xml:space="preserve"> dan</w:t>
            </w:r>
          </w:p>
        </w:tc>
      </w:tr>
      <w:tr w:rsidR="00FD59ED">
        <w:trPr>
          <w:trHeight w:hRule="exact" w:val="284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ak</w:t>
            </w:r>
          </w:p>
        </w:tc>
        <w:tc>
          <w:tcPr>
            <w:tcW w:w="279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7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9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mengulangi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279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797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8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menco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ok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</w:tr>
      <w:tr w:rsidR="00FD59ED">
        <w:trPr>
          <w:trHeight w:hRule="exact" w:val="682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59ED" w:rsidRDefault="00FD59ED"/>
        </w:tc>
        <w:tc>
          <w:tcPr>
            <w:tcW w:w="279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79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yang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79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279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11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MB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BSH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</w:tr>
      <w:tr w:rsidR="00FD59ED">
        <w:trPr>
          <w:trHeight w:hRule="exact" w:val="42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Isyana</w:t>
            </w:r>
            <w:proofErr w:type="spellEnd"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28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Aish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Alwi</w:t>
            </w:r>
            <w:proofErr w:type="spellEnd"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fki</w:t>
            </w:r>
            <w:proofErr w:type="spellEnd"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Nazwa</w:t>
            </w:r>
            <w:proofErr w:type="spellEnd"/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Arfan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5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5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Alysha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1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0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-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107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</w:tbl>
    <w:p w:rsidR="00FD59ED" w:rsidRDefault="00FD59ED">
      <w:pPr>
        <w:sectPr w:rsidR="00FD59ED">
          <w:headerReference w:type="even" r:id="rId16"/>
          <w:headerReference w:type="default" r:id="rId17"/>
          <w:headerReference w:type="first" r:id="rId18"/>
          <w:pgSz w:w="16840" w:h="11920" w:orient="landscape"/>
          <w:pgMar w:top="780" w:right="1580" w:bottom="280" w:left="2160" w:header="596" w:footer="0" w:gutter="0"/>
          <w:pgNumType w:start="37"/>
          <w:cols w:space="720"/>
        </w:sectPr>
      </w:pPr>
    </w:p>
    <w:p w:rsidR="00FD59ED" w:rsidRDefault="00384E40">
      <w:pPr>
        <w:spacing w:line="200" w:lineRule="exact"/>
      </w:pPr>
      <w:r>
        <w:lastRenderedPageBreak/>
        <w:pict>
          <v:group id="_x0000_s1040" style="position:absolute;margin-left:478.05pt;margin-top:157.4pt;width:6.9pt;height:7.6pt;z-index:-2561;mso-position-horizontal-relative:page;mso-position-vertical-relative:page" coordorigin="9561,3148" coordsize="138,152">
            <v:shape id="_x0000_s1041" style="position:absolute;left:9561;top:3148;width:138;height:152" coordorigin="9561,3148" coordsize="138,152" path="m9574,3229r-6,4l9561,3242r4,2l9569,3247r3,6l9576,3258r3,8l9583,3277r3,8l9589,3293r2,6l9594,3300r4,-4l9604,3291r8,-5l9613,3283r7,-17l9629,3249r11,-18l9651,3212r11,-15l9675,3180r12,-14l9699,3154r-4,-6l9688,3154r-15,12l9659,3180r-15,17l9632,3211r-12,17l9610,3245r-9,17l9597,3253r-6,-16l9586,3229r-12,xe" fillcolor="black" stroked="f">
              <v:path arrowok="t"/>
            </v:shape>
            <w10:wrap anchorx="page" anchory="page"/>
          </v:group>
        </w:pict>
      </w:r>
      <w:r>
        <w:pict>
          <v:group id="_x0000_s1038" style="position:absolute;margin-left:198.85pt;margin-top:157.4pt;width:6.9pt;height:7.6pt;z-index:-2562;mso-position-horizontal-relative:page;mso-position-vertical-relative:page" coordorigin="3977,3148" coordsize="138,152">
            <v:shape id="_x0000_s1039" style="position:absolute;left:3977;top:3148;width:138;height:152" coordorigin="3977,3148" coordsize="138,152" path="m3990,3229r-6,4l3977,3242r4,2l3985,3247r3,6l3992,3258r3,8l3999,3277r3,8l4005,3293r2,6l4010,3300r4,-4l4020,3291r8,-5l4029,3283r7,-17l4045,3249r11,-18l4067,3212r11,-15l4091,3180r12,-14l4115,3154r-4,-6l4104,3154r-15,12l4075,3180r-15,17l4048,3211r-12,17l4026,3245r-9,17l4013,3253r-6,-16l4002,3229r-12,xe" fillcolor="black" stroked="f">
              <v:path arrowok="t"/>
            </v:shape>
            <w10:wrap anchorx="page" anchory="page"/>
          </v:group>
        </w:pict>
      </w:r>
      <w:r>
        <w:pict>
          <v:group id="_x0000_s1036" style="position:absolute;margin-left:478.05pt;margin-top:136.4pt;width:6.9pt;height:7.6pt;z-index:-2563;mso-position-horizontal-relative:page;mso-position-vertical-relative:page" coordorigin="9561,2728" coordsize="138,152">
            <v:shape id="_x0000_s1037" style="position:absolute;left:9561;top:2728;width:138;height:152" coordorigin="9561,2728" coordsize="138,152" path="m9574,2809r-6,4l9561,2822r4,2l9569,2827r3,6l9576,2838r3,8l9583,2857r3,8l9589,2873r2,6l9594,2880r4,-4l9604,2871r8,-5l9613,2863r7,-17l9629,2829r11,-18l9651,2792r11,-15l9675,2760r12,-14l9699,2734r-4,-6l9688,2734r-15,12l9659,2760r-15,17l9632,2791r-12,17l9610,2825r-9,17l9597,2833r-6,-16l9586,2809r-12,xe" fillcolor="black" stroked="f">
              <v:path arrowok="t"/>
            </v:shape>
            <w10:wrap anchorx="page" anchory="page"/>
          </v:group>
        </w:pict>
      </w:r>
      <w:r>
        <w:pict>
          <v:group id="_x0000_s1034" style="position:absolute;margin-left:198.85pt;margin-top:136.4pt;width:6.9pt;height:7.6pt;z-index:-2564;mso-position-horizontal-relative:page;mso-position-vertical-relative:page" coordorigin="3977,2728" coordsize="138,152">
            <v:shape id="_x0000_s1035" style="position:absolute;left:3977;top:2728;width:138;height:152" coordorigin="3977,2728" coordsize="138,152" path="m3990,2809r-6,4l3977,2822r4,2l3985,2827r3,6l3992,2838r3,8l3999,2857r3,8l4005,2873r2,6l4010,2880r4,-4l4020,2871r8,-5l4029,2863r7,-17l4045,2829r11,-18l4067,2792r11,-15l4091,2760r12,-14l4115,2734r-4,-6l4104,2734r-15,12l4075,2760r-15,17l4048,2791r-12,17l4026,2825r-9,17l4013,2833r-6,-16l4002,2809r-12,xe" fillcolor="black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541.65pt;margin-top:115.5pt;width:6.9pt;height:7.6pt;z-index:-2565;mso-position-horizontal-relative:page;mso-position-vertical-relative:page" coordorigin="10833,2310" coordsize="138,152">
            <v:shape id="_x0000_s1033" style="position:absolute;left:10833;top:2310;width:138;height:152" coordorigin="10833,2310" coordsize="138,152" path="m10846,2391r-6,4l10833,2404r4,2l10841,2409r3,6l10848,2420r3,8l10855,2439r3,8l10861,2455r2,6l10866,2462r4,-4l10876,2453r8,-5l10885,2445r7,-17l10901,2411r11,-18l10923,2374r11,-15l10947,2342r12,-14l10971,2316r-4,-6l10960,2316r-15,12l10931,2342r-15,17l10904,2373r-12,17l10882,2407r-9,17l10869,2415r-6,-16l10858,2391r-12,xe" fillcolor="black" stroked="f">
              <v:path arrowok="t"/>
            </v:shape>
            <w10:wrap anchorx="page" anchory="page"/>
          </v:group>
        </w:pict>
      </w:r>
      <w:r>
        <w:pict>
          <v:group id="_x0000_s1030" style="position:absolute;margin-left:402.05pt;margin-top:115.5pt;width:6.9pt;height:7.6pt;z-index:-2566;mso-position-horizontal-relative:page;mso-position-vertical-relative:page" coordorigin="8041,2310" coordsize="138,152">
            <v:shape id="_x0000_s1031" style="position:absolute;left:8041;top:2310;width:138;height:152" coordorigin="8041,2310" coordsize="138,152" path="m8054,2391r-6,4l8041,2404r4,2l8049,2409r3,6l8056,2420r3,8l8063,2439r3,8l8069,2455r2,6l8074,2462r4,-4l8084,2453r8,-5l8093,2445r7,-17l8109,2411r11,-18l8131,2374r11,-15l8155,2342r12,-14l8179,2316r-4,-6l8168,2316r-15,12l8139,2342r-15,17l8112,2373r-12,17l8090,2407r-9,17l8077,2415r-6,-16l8066,2391r-12,xe" fillcolor="black" stroked="f">
              <v:path arrowok="t"/>
            </v:shape>
            <w10:wrap anchorx="page" anchory="page"/>
          </v:group>
        </w:pict>
      </w:r>
      <w:r>
        <w:pict>
          <v:group id="_x0000_s1028" style="position:absolute;margin-left:262.35pt;margin-top:115.5pt;width:6.9pt;height:7.6pt;z-index:-2567;mso-position-horizontal-relative:page;mso-position-vertical-relative:page" coordorigin="5247,2310" coordsize="138,152">
            <v:shape id="_x0000_s1029" style="position:absolute;left:5247;top:2310;width:138;height:152" coordorigin="5247,2310" coordsize="138,152" path="m5260,2391r-6,4l5247,2404r4,2l5255,2409r3,6l5262,2420r3,8l5269,2439r3,8l5275,2455r2,6l5280,2462r4,-4l5290,2453r8,-5l5299,2445r7,-17l5315,2411r11,-18l5337,2374r11,-15l5361,2342r12,-14l5385,2316r-4,-6l5374,2316r-15,12l5345,2342r-15,17l5318,2373r-12,17l5296,2407r-9,17l5283,2415r-6,-16l5272,2391r-12,xe" fillcolor="black" stroked="f">
              <v:path arrowok="t"/>
            </v:shape>
            <w10:wrap anchorx="page" anchory="page"/>
          </v:group>
        </w:pic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178"/>
        <w:gridCol w:w="596"/>
        <w:gridCol w:w="674"/>
        <w:gridCol w:w="774"/>
        <w:gridCol w:w="750"/>
        <w:gridCol w:w="596"/>
        <w:gridCol w:w="674"/>
        <w:gridCol w:w="774"/>
        <w:gridCol w:w="746"/>
        <w:gridCol w:w="602"/>
        <w:gridCol w:w="671"/>
        <w:gridCol w:w="782"/>
        <w:gridCol w:w="742"/>
        <w:gridCol w:w="656"/>
        <w:gridCol w:w="618"/>
        <w:gridCol w:w="774"/>
        <w:gridCol w:w="748"/>
      </w:tblGrid>
      <w:tr w:rsidR="00FD59ED">
        <w:trPr>
          <w:trHeight w:hRule="exact" w:val="41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-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20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-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-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  <w:tr w:rsidR="00FD59ED">
        <w:trPr>
          <w:trHeight w:hRule="exact" w:val="41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Aiza</w:t>
            </w:r>
          </w:p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-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40" w:lineRule="exact"/>
              <w:ind w:left="107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8"/>
                <w:position w:val="-2"/>
                <w:sz w:val="24"/>
                <w:szCs w:val="24"/>
              </w:rPr>
              <w:t>✓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FD59ED"/>
        </w:tc>
      </w:tr>
    </w:tbl>
    <w:p w:rsidR="00FD59ED" w:rsidRDefault="00FD59ED">
      <w:pPr>
        <w:sectPr w:rsidR="00FD59ED">
          <w:pgSz w:w="16840" w:h="11920" w:orient="landscape"/>
          <w:pgMar w:top="780" w:right="1580" w:bottom="280" w:left="2160" w:header="596" w:footer="0" w:gutter="0"/>
          <w:cols w:space="720"/>
        </w:sect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/>
        <w:ind w:left="2093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3.5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mampuan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nyimak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</w:p>
    <w:p w:rsidR="00FD59ED" w:rsidRDefault="00FD59ED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292"/>
        <w:gridCol w:w="3042"/>
        <w:gridCol w:w="918"/>
        <w:gridCol w:w="966"/>
      </w:tblGrid>
      <w:tr w:rsidR="00FD59ED">
        <w:trPr>
          <w:trHeight w:hRule="exact" w:val="275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  <w:shd w:val="clear" w:color="auto" w:fill="000000"/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  <w:shd w:val="clear" w:color="auto" w:fill="000000"/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  <w:shd w:val="clear" w:color="auto" w:fill="000000"/>
          </w:tcPr>
          <w:p w:rsidR="00FD59ED" w:rsidRDefault="00FD59ED"/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  <w:shd w:val="clear" w:color="auto" w:fill="000000"/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000000"/>
          </w:tcPr>
          <w:p w:rsidR="00FD59ED" w:rsidRDefault="00FD59ED"/>
        </w:tc>
      </w:tr>
      <w:tr w:rsidR="00FD59ED">
        <w:trPr>
          <w:trHeight w:hRule="exact" w:val="309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before="9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before="9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before="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langi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36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rukosa kata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is hewan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FD59ED" w:rsidRDefault="00384E40">
            <w:pPr>
              <w:ind w:left="531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1124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87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hewan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 sa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49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64"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  <w:p w:rsidR="00FD59ED" w:rsidRDefault="00384E40">
            <w:pPr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r” </w:t>
            </w:r>
            <w:r>
              <w:rPr>
                <w:spacing w:val="1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>ng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4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102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Anak 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bat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r” </w:t>
            </w:r>
            <w:r>
              <w:rPr>
                <w:spacing w:val="1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>ng 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vMerge/>
            <w:tcBorders>
              <w:left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vMerge/>
            <w:tcBorders>
              <w:left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vMerge/>
            <w:tcBorders>
              <w:left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4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4"/>
        </w:trPr>
        <w:tc>
          <w:tcPr>
            <w:tcW w:w="704" w:type="dxa"/>
            <w:tcBorders>
              <w:top w:val="nil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572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142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572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20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Anak keb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ngungan 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ukan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bar.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vMerge/>
            <w:tcBorders>
              <w:left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dan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4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struksi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ir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4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308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 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ir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1400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328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nyak 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struksi saat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ber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tcBorders>
              <w:top w:val="nil"/>
              <w:left w:val="single" w:sz="9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35"/>
        </w:trPr>
        <w:tc>
          <w:tcPr>
            <w:tcW w:w="704" w:type="dxa"/>
            <w:tcBorders>
              <w:top w:val="nil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struksi saat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</w:tbl>
    <w:p w:rsidR="00FD59ED" w:rsidRDefault="00FD59ED">
      <w:pPr>
        <w:sectPr w:rsidR="00FD59ED">
          <w:headerReference w:type="even" r:id="rId19"/>
          <w:headerReference w:type="default" r:id="rId20"/>
          <w:headerReference w:type="first" r:id="rId21"/>
          <w:pgSz w:w="11920" w:h="16840"/>
          <w:pgMar w:top="980" w:right="1580" w:bottom="280" w:left="1680" w:header="756" w:footer="0" w:gutter="0"/>
          <w:pgNumType w:start="39"/>
          <w:cols w:space="720"/>
        </w:sect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292"/>
        <w:gridCol w:w="3042"/>
        <w:gridCol w:w="918"/>
        <w:gridCol w:w="966"/>
      </w:tblGrid>
      <w:tr w:rsidR="00FD59ED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213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Ma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vMerge/>
            <w:tcBorders>
              <w:left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dan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bungkan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ata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560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ocokk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bar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8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Anak gag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276"/>
        </w:trPr>
        <w:tc>
          <w:tcPr>
            <w:tcW w:w="704" w:type="dxa"/>
            <w:tcBorders>
              <w:top w:val="nil"/>
              <w:left w:val="single" w:sz="9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bungkan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ata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nil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560"/>
        </w:trPr>
        <w:tc>
          <w:tcPr>
            <w:tcW w:w="704" w:type="dxa"/>
            <w:tcBorders>
              <w:top w:val="nil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bar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18" w:type="dxa"/>
            <w:tcBorders>
              <w:top w:val="nil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nil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48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314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Anak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enyus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  <w:tr w:rsidR="00FD59ED">
        <w:trPr>
          <w:trHeight w:hRule="exact" w:val="849"/>
        </w:trPr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229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3042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384E40">
            <w:pPr>
              <w:tabs>
                <w:tab w:val="left" w:pos="520"/>
              </w:tabs>
              <w:spacing w:before="2" w:line="260" w:lineRule="exact"/>
              <w:ind w:left="531" w:right="181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Anak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enyusun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enjadi</w:t>
            </w:r>
          </w:p>
          <w:p w:rsidR="00FD59ED" w:rsidRDefault="00384E40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18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dotted" w:sz="4" w:space="0" w:color="000000"/>
            </w:tcBorders>
          </w:tcPr>
          <w:p w:rsidR="00FD59ED" w:rsidRDefault="00FD59ED"/>
        </w:tc>
        <w:tc>
          <w:tcPr>
            <w:tcW w:w="966" w:type="dxa"/>
            <w:tcBorders>
              <w:top w:val="single" w:sz="9" w:space="0" w:color="000000"/>
              <w:left w:val="dotted" w:sz="4" w:space="0" w:color="000000"/>
              <w:bottom w:val="single" w:sz="9" w:space="0" w:color="000000"/>
              <w:right w:val="single" w:sz="9" w:space="0" w:color="000000"/>
            </w:tcBorders>
          </w:tcPr>
          <w:p w:rsidR="00FD59ED" w:rsidRDefault="00FD59ED"/>
        </w:tc>
      </w:tr>
    </w:tbl>
    <w:p w:rsidR="00FD59ED" w:rsidRDefault="00384E40">
      <w:pPr>
        <w:spacing w:line="24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(Suyanto,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008 : 23)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8" w:line="220" w:lineRule="exact"/>
        <w:rPr>
          <w:sz w:val="22"/>
          <w:szCs w:val="22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: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ir-b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(√)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Ya’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D59ED" w:rsidRDefault="00FD59ED">
      <w:pPr>
        <w:spacing w:before="3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     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bservasi. Pada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orik kasar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nak.</w:t>
      </w:r>
    </w:p>
    <w:p w:rsidR="00FD59ED" w:rsidRDefault="00FD59ED">
      <w:pPr>
        <w:spacing w:before="5" w:line="180" w:lineRule="exact"/>
        <w:rPr>
          <w:sz w:val="19"/>
          <w:szCs w:val="19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   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ditas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3.7.1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ditas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77" w:lineRule="auto"/>
        <w:ind w:left="592" w:right="78" w:firstLine="716"/>
        <w:jc w:val="both"/>
        <w:rPr>
          <w:sz w:val="24"/>
          <w:szCs w:val="24"/>
        </w:r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kev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(Arikunto,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xy,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deks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r-t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sponden)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position w:val="-2"/>
          <w:sz w:val="16"/>
          <w:szCs w:val="16"/>
        </w:rPr>
        <w:t>xy</w:t>
      </w:r>
      <w:r>
        <w:rPr>
          <w:spacing w:val="-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&gt;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position w:val="-2"/>
          <w:sz w:val="16"/>
          <w:szCs w:val="16"/>
        </w:rPr>
        <w:t>xy</w:t>
      </w:r>
      <w:r>
        <w:rPr>
          <w:sz w:val="24"/>
          <w:szCs w:val="24"/>
        </w:rPr>
        <w:t>&lt;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r-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ahwa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FD59ED" w:rsidRDefault="00384E40">
      <w:pPr>
        <w:spacing w:before="12" w:line="480" w:lineRule="auto"/>
        <w:ind w:left="592" w:right="86" w:firstLine="716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D59ED" w:rsidRDefault="00384E40">
      <w:pPr>
        <w:spacing w:before="10"/>
        <w:ind w:left="73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Menghi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en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ent/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position w:val="-2"/>
          <w:sz w:val="16"/>
          <w:szCs w:val="16"/>
        </w:rPr>
        <w:t>xy</w:t>
      </w:r>
      <w:r>
        <w:rPr>
          <w:sz w:val="24"/>
          <w:szCs w:val="24"/>
        </w:rPr>
        <w:t xml:space="preserve">)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59ED" w:rsidRDefault="00FD59ED">
      <w:pPr>
        <w:spacing w:before="13" w:line="260" w:lineRule="exact"/>
        <w:rPr>
          <w:sz w:val="26"/>
          <w:szCs w:val="26"/>
        </w:rPr>
      </w:pPr>
    </w:p>
    <w:p w:rsidR="00FD59ED" w:rsidRDefault="00384E40">
      <w:pPr>
        <w:spacing w:line="260" w:lineRule="exact"/>
        <w:ind w:left="1157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kan ru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t:</w:t>
      </w:r>
    </w:p>
    <w:p w:rsidR="00FD59ED" w:rsidRDefault="00FD59ED">
      <w:pPr>
        <w:spacing w:before="8" w:line="240" w:lineRule="exact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</w:p>
    <w:p w:rsidR="00FD59ED" w:rsidRDefault="00FD59ED">
      <w:pPr>
        <w:spacing w:before="1" w:line="120" w:lineRule="exact"/>
        <w:rPr>
          <w:sz w:val="12"/>
          <w:szCs w:val="12"/>
        </w:rPr>
      </w:pPr>
    </w:p>
    <w:p w:rsidR="00FD59ED" w:rsidRDefault="00384E40">
      <w:pPr>
        <w:spacing w:line="300" w:lineRule="exact"/>
        <w:jc w:val="right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pacing w:val="-45"/>
          <w:position w:val="-1"/>
          <w:sz w:val="28"/>
          <w:szCs w:val="28"/>
        </w:rPr>
        <w:t>𝑟</w:t>
      </w:r>
      <w:r>
        <w:rPr>
          <w:rFonts w:ascii="Cambria Math" w:eastAsia="Cambria Math" w:hAnsi="Cambria Math" w:cs="Cambria Math"/>
          <w:position w:val="-7"/>
        </w:rPr>
        <w:t>��</w:t>
      </w:r>
      <w:r>
        <w:rPr>
          <w:rFonts w:ascii="Cambria Math" w:eastAsia="Cambria Math" w:hAnsi="Cambria Math" w:cs="Cambria Math"/>
          <w:position w:val="-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-7"/>
        </w:rPr>
        <w:t xml:space="preserve"> </w:t>
      </w:r>
      <w:r>
        <w:rPr>
          <w:rFonts w:ascii="Cambria Math" w:eastAsia="Cambria Math" w:hAnsi="Cambria Math" w:cs="Cambria Math"/>
          <w:position w:val="-1"/>
          <w:sz w:val="28"/>
          <w:szCs w:val="28"/>
        </w:rPr>
        <w:t>=</w:t>
      </w:r>
    </w:p>
    <w:p w:rsidR="00FD59ED" w:rsidRDefault="00384E40">
      <w:pPr>
        <w:tabs>
          <w:tab w:val="left" w:pos="3500"/>
        </w:tabs>
        <w:spacing w:before="23"/>
        <w:ind w:right="-56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u w:val="single" w:color="000000"/>
        </w:rPr>
        <w:t xml:space="preserve">                 </w:t>
      </w:r>
      <w:r>
        <w:rPr>
          <w:rFonts w:ascii="Cambria Math" w:eastAsia="Cambria Math" w:hAnsi="Cambria Math" w:cs="Cambria Math"/>
          <w:spacing w:val="-5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𝑛</w:t>
      </w:r>
      <w:r>
        <w:rPr>
          <w:rFonts w:ascii="Cambria Math" w:eastAsia="Cambria Math" w:hAnsi="Cambria Math" w:cs="Cambria Math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8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"/>
          <w:u w:val="single" w:color="000000"/>
        </w:rPr>
        <w:t xml:space="preserve">σ </w:t>
      </w:r>
      <w:r>
        <w:rPr>
          <w:rFonts w:ascii="Cambria Math" w:eastAsia="Cambria Math" w:hAnsi="Cambria Math" w:cs="Cambria Math"/>
          <w:spacing w:val="15"/>
          <w:position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�</w:t>
      </w:r>
      <w:r>
        <w:rPr>
          <w:rFonts w:ascii="Cambria Math" w:eastAsia="Cambria Math" w:hAnsi="Cambria Math" w:cs="Cambria Math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4"/>
          <w:sz w:val="16"/>
          <w:szCs w:val="16"/>
          <w:u w:val="single" w:color="000000"/>
        </w:rPr>
        <w:t>𝑖</w:t>
      </w:r>
      <w:r>
        <w:rPr>
          <w:rFonts w:ascii="Cambria Math" w:eastAsia="Cambria Math" w:hAnsi="Cambria Math" w:cs="Cambria Math"/>
          <w:spacing w:val="8"/>
          <w:position w:val="-4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u w:val="single" w:color="000000"/>
        </w:rPr>
        <w:t>�</w:t>
      </w:r>
      <w:r>
        <w:rPr>
          <w:rFonts w:ascii="Cambria Math" w:eastAsia="Cambria Math" w:hAnsi="Cambria Math" w:cs="Cambria Math"/>
          <w:position w:val="-4"/>
          <w:sz w:val="16"/>
          <w:szCs w:val="16"/>
          <w:u w:val="single" w:color="000000"/>
        </w:rPr>
        <w:t>𝑖</w:t>
      </w:r>
      <w:r>
        <w:rPr>
          <w:rFonts w:ascii="Cambria Math" w:eastAsia="Cambria Math" w:hAnsi="Cambria Math" w:cs="Cambria Math"/>
          <w:spacing w:val="10"/>
          <w:position w:val="-4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−</w:t>
      </w:r>
      <w:r>
        <w:rPr>
          <w:rFonts w:ascii="Cambria Math" w:eastAsia="Cambria Math" w:hAnsi="Cambria Math" w:cs="Cambria Math"/>
          <w:spacing w:val="-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(</w:t>
      </w:r>
      <w:r>
        <w:rPr>
          <w:rFonts w:ascii="Cambria Math" w:eastAsia="Cambria Math" w:hAnsi="Cambria Math" w:cs="Cambria Math"/>
          <w:spacing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24"/>
          <w:position w:val="1"/>
          <w:u w:val="single" w:color="000000"/>
        </w:rPr>
        <w:t>σ</w:t>
      </w:r>
      <w:r>
        <w:rPr>
          <w:rFonts w:ascii="Cambria Math" w:eastAsia="Cambria Math" w:hAnsi="Cambria Math" w:cs="Cambria Math"/>
          <w:position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2"/>
          <w:position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�</w:t>
      </w:r>
      <w:r>
        <w:rPr>
          <w:rFonts w:ascii="Cambria Math" w:eastAsia="Cambria Math" w:hAnsi="Cambria Math" w:cs="Cambria Math"/>
          <w:position w:val="-4"/>
          <w:sz w:val="16"/>
          <w:szCs w:val="16"/>
          <w:u w:val="single" w:color="000000"/>
        </w:rPr>
        <w:t>𝑖</w:t>
      </w:r>
      <w:r>
        <w:rPr>
          <w:rFonts w:ascii="Cambria Math" w:eastAsia="Cambria Math" w:hAnsi="Cambria Math" w:cs="Cambria Math"/>
          <w:spacing w:val="8"/>
          <w:position w:val="-4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spacing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>(</w:t>
      </w:r>
      <w:r>
        <w:rPr>
          <w:rFonts w:ascii="Cambria Math" w:eastAsia="Cambria Math" w:hAnsi="Cambria Math" w:cs="Cambria Math"/>
          <w:spacing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24"/>
          <w:position w:val="1"/>
          <w:u w:val="single" w:color="000000"/>
        </w:rPr>
        <w:t>σ</w:t>
      </w:r>
      <w:r>
        <w:rPr>
          <w:rFonts w:ascii="Cambria Math" w:eastAsia="Cambria Math" w:hAnsi="Cambria Math" w:cs="Cambria Math"/>
          <w:position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2"/>
          <w:position w:val="1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u w:val="single" w:color="000000"/>
        </w:rPr>
        <w:t>�</w:t>
      </w:r>
      <w:r>
        <w:rPr>
          <w:rFonts w:ascii="Cambria Math" w:eastAsia="Cambria Math" w:hAnsi="Cambria Math" w:cs="Cambria Math"/>
          <w:position w:val="-4"/>
          <w:sz w:val="16"/>
          <w:szCs w:val="16"/>
          <w:u w:val="single" w:color="000000"/>
        </w:rPr>
        <w:t>𝑖</w:t>
      </w:r>
      <w:r>
        <w:rPr>
          <w:rFonts w:ascii="Cambria Math" w:eastAsia="Cambria Math" w:hAnsi="Cambria Math" w:cs="Cambria Math"/>
          <w:spacing w:val="8"/>
          <w:position w:val="-4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u w:val="single" w:color="000000"/>
        </w:rPr>
        <w:tab/>
      </w:r>
    </w:p>
    <w:p w:rsidR="00FD59ED" w:rsidRDefault="00384E40">
      <w:pPr>
        <w:spacing w:before="4" w:line="160" w:lineRule="exact"/>
        <w:rPr>
          <w:sz w:val="16"/>
          <w:szCs w:val="16"/>
        </w:rPr>
      </w:pPr>
      <w:r>
        <w:br w:type="column"/>
      </w:r>
    </w:p>
    <w:p w:rsidR="00FD59ED" w:rsidRDefault="00384E40">
      <w:pPr>
        <w:spacing w:line="260" w:lineRule="exact"/>
        <w:rPr>
          <w:sz w:val="24"/>
          <w:szCs w:val="24"/>
        </w:rPr>
        <w:sectPr w:rsidR="00FD59ED">
          <w:type w:val="continuous"/>
          <w:pgSz w:w="11920" w:h="16840"/>
          <w:pgMar w:top="1580" w:right="1580" w:bottom="280" w:left="1680" w:header="720" w:footer="720" w:gutter="0"/>
          <w:cols w:num="3" w:space="720" w:equalWidth="0">
            <w:col w:w="1932" w:space="78"/>
            <w:col w:w="3506" w:space="1"/>
            <w:col w:w="3143"/>
          </w:cols>
        </w:sectPr>
      </w:pPr>
      <w:r>
        <w:rPr>
          <w:position w:val="-1"/>
          <w:sz w:val="24"/>
          <w:szCs w:val="24"/>
        </w:rPr>
        <w:t>(Sugiyono, 2008 :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255)</w:t>
      </w:r>
    </w:p>
    <w:p w:rsidR="00FD59ED" w:rsidRDefault="00384E40">
      <w:pPr>
        <w:spacing w:line="280" w:lineRule="exact"/>
        <w:ind w:left="2010"/>
        <w:rPr>
          <w:rFonts w:ascii="Cambria Math" w:eastAsia="Cambria Math" w:hAnsi="Cambria Math" w:cs="Cambria Math"/>
        </w:rPr>
      </w:pPr>
      <w:r>
        <w:pict>
          <v:group id="_x0000_s1026" style="position:absolute;left:0;text-align:left;margin-left:192pt;margin-top:-4.2pt;width:37.6pt;height:0;z-index:-2560;mso-position-horizontal-relative:page" coordorigin="3840,-84" coordsize="752,0">
            <v:shape id="_x0000_s1027" style="position:absolute;left:3840;top:-84;width:752;height:0" coordorigin="3840,-84" coordsize="752,0" path="m3840,-84r752,e" filled="f" strokeweight=".8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4"/>
        </w:rPr>
        <w:t>ට</w:t>
      </w:r>
      <w:r>
        <w:rPr>
          <w:rFonts w:ascii="Cambria Math" w:eastAsia="Cambria Math" w:hAnsi="Cambria Math" w:cs="Cambria Math"/>
          <w:spacing w:val="1"/>
          <w:position w:val="5"/>
        </w:rPr>
        <w:t>{</w:t>
      </w:r>
      <w:r>
        <w:rPr>
          <w:rFonts w:ascii="Cambria Math" w:eastAsia="Cambria Math" w:hAnsi="Cambria Math" w:cs="Cambria Math"/>
          <w:position w:val="5"/>
        </w:rPr>
        <w:t>𝑛</w:t>
      </w:r>
      <w:r>
        <w:rPr>
          <w:rFonts w:ascii="Cambria Math" w:eastAsia="Cambria Math" w:hAnsi="Cambria Math" w:cs="Cambria Math"/>
          <w:spacing w:val="36"/>
          <w:position w:val="5"/>
        </w:rPr>
        <w:t xml:space="preserve"> </w:t>
      </w:r>
      <w:r>
        <w:rPr>
          <w:rFonts w:ascii="Cambria Math" w:eastAsia="Cambria Math" w:hAnsi="Cambria Math" w:cs="Cambria Math"/>
          <w:position w:val="6"/>
        </w:rPr>
        <w:t>σ</w:t>
      </w:r>
      <w:r>
        <w:rPr>
          <w:rFonts w:ascii="Cambria Math" w:eastAsia="Cambria Math" w:hAnsi="Cambria Math" w:cs="Cambria Math"/>
          <w:spacing w:val="15"/>
          <w:position w:val="6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5"/>
        </w:rPr>
        <w:t>�</w:t>
      </w:r>
      <w:r>
        <w:rPr>
          <w:rFonts w:ascii="Cambria Math" w:eastAsia="Cambria Math" w:hAnsi="Cambria Math" w:cs="Cambria Math"/>
          <w:position w:val="-2"/>
          <w:sz w:val="16"/>
          <w:szCs w:val="16"/>
        </w:rPr>
        <w:t>𝑖</w:t>
      </w:r>
      <w:r>
        <w:rPr>
          <w:rFonts w:ascii="Cambria Math" w:eastAsia="Cambria Math" w:hAnsi="Cambria Math" w:cs="Cambria Math"/>
          <w:spacing w:val="15"/>
          <w:position w:val="3"/>
          <w:sz w:val="16"/>
          <w:szCs w:val="16"/>
        </w:rPr>
        <w:t>2</w:t>
      </w:r>
      <w:r>
        <w:rPr>
          <w:rFonts w:ascii="Cambria Math" w:eastAsia="Cambria Math" w:hAnsi="Cambria Math" w:cs="Cambria Math"/>
          <w:position w:val="5"/>
        </w:rPr>
        <w:t>−</w:t>
      </w:r>
      <w:r>
        <w:rPr>
          <w:rFonts w:ascii="Cambria Math" w:eastAsia="Cambria Math" w:hAnsi="Cambria Math" w:cs="Cambria Math"/>
          <w:position w:val="5"/>
        </w:rPr>
        <w:t>൫</w:t>
      </w:r>
      <w:r>
        <w:rPr>
          <w:rFonts w:ascii="Cambria Math" w:eastAsia="Cambria Math" w:hAnsi="Cambria Math" w:cs="Cambria Math"/>
          <w:position w:val="6"/>
        </w:rPr>
        <w:t>σ</w:t>
      </w:r>
      <w:r>
        <w:rPr>
          <w:rFonts w:ascii="Cambria Math" w:eastAsia="Cambria Math" w:hAnsi="Cambria Math" w:cs="Cambria Math"/>
          <w:spacing w:val="18"/>
          <w:position w:val="6"/>
        </w:rPr>
        <w:t xml:space="preserve"> </w:t>
      </w:r>
      <w:r>
        <w:rPr>
          <w:rFonts w:ascii="Cambria Math" w:eastAsia="Cambria Math" w:hAnsi="Cambria Math" w:cs="Cambria Math"/>
          <w:position w:val="5"/>
        </w:rPr>
        <w:t>�</w:t>
      </w:r>
      <w:r>
        <w:rPr>
          <w:rFonts w:ascii="Cambria Math" w:eastAsia="Cambria Math" w:hAnsi="Cambria Math" w:cs="Cambria Math"/>
          <w:position w:val="-2"/>
          <w:sz w:val="16"/>
          <w:szCs w:val="16"/>
        </w:rPr>
        <w:t>𝑖</w:t>
      </w:r>
      <w:r>
        <w:rPr>
          <w:rFonts w:ascii="Cambria Math" w:eastAsia="Cambria Math" w:hAnsi="Cambria Math" w:cs="Cambria Math"/>
          <w:spacing w:val="9"/>
          <w:position w:val="-2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5"/>
        </w:rPr>
        <w:t>)</w:t>
      </w:r>
      <w:r>
        <w:rPr>
          <w:rFonts w:ascii="Cambria Math" w:eastAsia="Cambria Math" w:hAnsi="Cambria Math" w:cs="Cambria Math"/>
          <w:spacing w:val="9"/>
          <w:position w:val="11"/>
          <w:sz w:val="16"/>
          <w:szCs w:val="16"/>
        </w:rPr>
        <w:t>2</w:t>
      </w:r>
      <w:r>
        <w:rPr>
          <w:rFonts w:ascii="Cambria Math" w:eastAsia="Cambria Math" w:hAnsi="Cambria Math" w:cs="Cambria Math"/>
          <w:position w:val="5"/>
        </w:rPr>
        <w:t>ൟ</w:t>
      </w:r>
      <w:r>
        <w:rPr>
          <w:rFonts w:ascii="Cambria Math" w:eastAsia="Cambria Math" w:hAnsi="Cambria Math" w:cs="Cambria Math"/>
          <w:spacing w:val="7"/>
          <w:position w:val="5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5"/>
        </w:rPr>
        <w:t>{</w:t>
      </w:r>
      <w:r>
        <w:rPr>
          <w:rFonts w:ascii="Cambria Math" w:eastAsia="Cambria Math" w:hAnsi="Cambria Math" w:cs="Cambria Math"/>
          <w:position w:val="5"/>
        </w:rPr>
        <w:t>𝑛</w:t>
      </w:r>
      <w:r>
        <w:rPr>
          <w:rFonts w:ascii="Cambria Math" w:eastAsia="Cambria Math" w:hAnsi="Cambria Math" w:cs="Cambria Math"/>
          <w:spacing w:val="36"/>
          <w:position w:val="5"/>
        </w:rPr>
        <w:t xml:space="preserve"> </w:t>
      </w:r>
      <w:r>
        <w:rPr>
          <w:rFonts w:ascii="Cambria Math" w:eastAsia="Cambria Math" w:hAnsi="Cambria Math" w:cs="Cambria Math"/>
          <w:position w:val="6"/>
        </w:rPr>
        <w:t>σ</w:t>
      </w:r>
      <w:r>
        <w:rPr>
          <w:rFonts w:ascii="Cambria Math" w:eastAsia="Cambria Math" w:hAnsi="Cambria Math" w:cs="Cambria Math"/>
          <w:spacing w:val="15"/>
          <w:position w:val="6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5"/>
        </w:rPr>
        <w:t>�</w:t>
      </w:r>
      <w:r>
        <w:rPr>
          <w:rFonts w:ascii="Cambria Math" w:eastAsia="Cambria Math" w:hAnsi="Cambria Math" w:cs="Cambria Math"/>
          <w:position w:val="-2"/>
          <w:sz w:val="16"/>
          <w:szCs w:val="16"/>
        </w:rPr>
        <w:t>𝑖</w:t>
      </w:r>
      <w:r>
        <w:rPr>
          <w:rFonts w:ascii="Cambria Math" w:eastAsia="Cambria Math" w:hAnsi="Cambria Math" w:cs="Cambria Math"/>
          <w:spacing w:val="15"/>
          <w:position w:val="3"/>
          <w:sz w:val="16"/>
          <w:szCs w:val="16"/>
        </w:rPr>
        <w:t>2</w:t>
      </w:r>
      <w:r>
        <w:rPr>
          <w:rFonts w:ascii="Cambria Math" w:eastAsia="Cambria Math" w:hAnsi="Cambria Math" w:cs="Cambria Math"/>
          <w:position w:val="5"/>
        </w:rPr>
        <w:t>−</w:t>
      </w:r>
      <w:r>
        <w:rPr>
          <w:rFonts w:ascii="Cambria Math" w:eastAsia="Cambria Math" w:hAnsi="Cambria Math" w:cs="Cambria Math"/>
          <w:position w:val="5"/>
        </w:rPr>
        <w:t>൫</w:t>
      </w:r>
      <w:r>
        <w:rPr>
          <w:rFonts w:ascii="Cambria Math" w:eastAsia="Cambria Math" w:hAnsi="Cambria Math" w:cs="Cambria Math"/>
          <w:position w:val="6"/>
        </w:rPr>
        <w:t>σ</w:t>
      </w:r>
      <w:r>
        <w:rPr>
          <w:rFonts w:ascii="Cambria Math" w:eastAsia="Cambria Math" w:hAnsi="Cambria Math" w:cs="Cambria Math"/>
          <w:spacing w:val="17"/>
          <w:position w:val="6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5"/>
        </w:rPr>
        <w:t>�</w:t>
      </w:r>
      <w:r>
        <w:rPr>
          <w:rFonts w:ascii="Cambria Math" w:eastAsia="Cambria Math" w:hAnsi="Cambria Math" w:cs="Cambria Math"/>
          <w:position w:val="-2"/>
          <w:sz w:val="16"/>
          <w:szCs w:val="16"/>
        </w:rPr>
        <w:t>𝑖</w:t>
      </w:r>
      <w:r>
        <w:rPr>
          <w:rFonts w:ascii="Cambria Math" w:eastAsia="Cambria Math" w:hAnsi="Cambria Math" w:cs="Cambria Math"/>
          <w:spacing w:val="9"/>
          <w:position w:val="-2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5"/>
        </w:rPr>
        <w:t>)</w:t>
      </w:r>
      <w:r>
        <w:rPr>
          <w:rFonts w:ascii="Cambria Math" w:eastAsia="Cambria Math" w:hAnsi="Cambria Math" w:cs="Cambria Math"/>
          <w:spacing w:val="7"/>
          <w:w w:val="107"/>
          <w:position w:val="11"/>
          <w:sz w:val="16"/>
          <w:szCs w:val="16"/>
        </w:rPr>
        <w:t>2</w:t>
      </w:r>
      <w:r>
        <w:rPr>
          <w:rFonts w:ascii="Cambria Math" w:eastAsia="Cambria Math" w:hAnsi="Cambria Math" w:cs="Cambria Math"/>
          <w:position w:val="5"/>
        </w:rPr>
        <w:t>ൟ</w:t>
      </w:r>
    </w:p>
    <w:p w:rsidR="00FD59ED" w:rsidRDefault="00FD59ED">
      <w:pPr>
        <w:spacing w:before="5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73" w:lineRule="auto"/>
        <w:ind w:left="1297" w:right="2068"/>
        <w:rPr>
          <w:sz w:val="24"/>
          <w:szCs w:val="24"/>
        </w:rPr>
      </w:pPr>
      <w:r>
        <w:rPr>
          <w:position w:val="2"/>
          <w:sz w:val="24"/>
          <w:szCs w:val="24"/>
        </w:rPr>
        <w:t>r</w:t>
      </w:r>
      <w:r>
        <w:rPr>
          <w:sz w:val="16"/>
          <w:szCs w:val="16"/>
        </w:rPr>
        <w:t xml:space="preserve">xy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oef</w:t>
      </w:r>
      <w:r>
        <w:rPr>
          <w:spacing w:val="-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sien kor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lasi an</w:t>
      </w:r>
      <w:r>
        <w:rPr>
          <w:spacing w:val="-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ara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x </w:t>
      </w:r>
      <w:r>
        <w:rPr>
          <w:spacing w:val="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an 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y </w:t>
      </w:r>
      <w:r>
        <w:rPr>
          <w:sz w:val="24"/>
          <w:szCs w:val="24"/>
        </w:rPr>
        <w:t>x =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dicari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itasnya</w:t>
      </w:r>
    </w:p>
    <w:p w:rsidR="00FD59ED" w:rsidRDefault="00384E40">
      <w:pPr>
        <w:spacing w:before="17" w:line="480" w:lineRule="auto"/>
        <w:ind w:left="730" w:right="3806" w:firstLine="566"/>
        <w:rPr>
          <w:sz w:val="24"/>
          <w:szCs w:val="24"/>
        </w:rPr>
      </w:pPr>
      <w:r>
        <w:rPr>
          <w:sz w:val="24"/>
          <w:szCs w:val="24"/>
        </w:rPr>
        <w:t xml:space="preserve">y =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el 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</w:p>
    <w:p w:rsidR="00FD59ED" w:rsidRDefault="00384E40">
      <w:pPr>
        <w:spacing w:before="10" w:line="480" w:lineRule="auto"/>
        <w:ind w:left="1157" w:right="83"/>
        <w:rPr>
          <w:sz w:val="24"/>
          <w:szCs w:val="24"/>
        </w:rPr>
        <w:sectPr w:rsidR="00FD59ED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/>
        <w:ind w:left="1154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Jika r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≥ 0,422,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 soal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tabs>
          <w:tab w:val="left" w:pos="1580"/>
        </w:tabs>
        <w:spacing w:line="480" w:lineRule="auto"/>
        <w:ind w:left="1297" w:right="84" w:hanging="142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Jika r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&lt; 0,422,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 soal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k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FD59ED" w:rsidRDefault="00384E40">
      <w:pPr>
        <w:spacing w:before="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FD59ED" w:rsidRDefault="00384E40">
      <w:pPr>
        <w:spacing w:before="9" w:line="260" w:lineRule="exact"/>
        <w:ind w:left="117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3.6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pre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asi Uji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ditas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mampuan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nyimak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nak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1968"/>
        <w:gridCol w:w="1966"/>
        <w:gridCol w:w="2001"/>
      </w:tblGrid>
      <w:tr w:rsidR="00FD59ED">
        <w:trPr>
          <w:trHeight w:hRule="exact" w:val="27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D59ED" w:rsidRDefault="00384E40">
            <w:pPr>
              <w:spacing w:line="260" w:lineRule="exact"/>
              <w:ind w:left="28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No </w:t>
            </w: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erny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an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D59ED" w:rsidRDefault="00384E40">
            <w:pPr>
              <w:spacing w:line="260" w:lineRule="exact"/>
              <w:ind w:left="58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r-h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position w:val="-1"/>
                <w:sz w:val="24"/>
                <w:szCs w:val="24"/>
              </w:rPr>
              <w:t>ng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D59ED" w:rsidRDefault="00384E40">
            <w:pPr>
              <w:spacing w:line="260" w:lineRule="exact"/>
              <w:ind w:left="625" w:right="628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r-t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bel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D59ED" w:rsidRDefault="00384E40">
            <w:pPr>
              <w:spacing w:line="260" w:lineRule="exact"/>
              <w:ind w:left="41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Kesi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position w:val="-1"/>
                <w:sz w:val="24"/>
                <w:szCs w:val="24"/>
              </w:rPr>
              <w:t>pu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an</w:t>
            </w:r>
          </w:p>
        </w:tc>
      </w:tr>
      <w:tr w:rsidR="00FD59ED">
        <w:trPr>
          <w:trHeight w:hRule="exact" w:val="291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0,547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0,566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0,425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29" w:right="6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-0,319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0,547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0,589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0,618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93" w:right="8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29" w:right="6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-0,532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29" w:right="6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-0,106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0,691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90" w:righ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FD59ED">
        <w:trPr>
          <w:trHeight w:hRule="exact" w:val="286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833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0,104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669" w:right="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</w:tbl>
    <w:p w:rsidR="00FD59ED" w:rsidRDefault="00FD59ED">
      <w:pPr>
        <w:spacing w:before="7" w:line="180" w:lineRule="exact"/>
        <w:rPr>
          <w:sz w:val="19"/>
          <w:szCs w:val="19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3.7.2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FD59ED" w:rsidRDefault="00FD59ED">
      <w:pPr>
        <w:spacing w:line="280" w:lineRule="exact"/>
        <w:rPr>
          <w:sz w:val="28"/>
          <w:szCs w:val="28"/>
        </w:rPr>
      </w:pPr>
    </w:p>
    <w:p w:rsidR="00FD59ED" w:rsidRDefault="00384E4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Uji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ndows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SPSS.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Alpha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position w:val="-2"/>
          <w:sz w:val="16"/>
          <w:szCs w:val="16"/>
        </w:rPr>
        <w:t>11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X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>).</w:t>
      </w: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before="3" w:line="240" w:lineRule="exact"/>
        <w:rPr>
          <w:sz w:val="24"/>
          <w:szCs w:val="24"/>
        </w:rPr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pacing w:val="3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r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product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ent</w:t>
      </w:r>
    </w:p>
    <w:p w:rsidR="00FD59ED" w:rsidRDefault="00FD59ED">
      <w:pPr>
        <w:spacing w:before="13" w:line="260" w:lineRule="exact"/>
        <w:rPr>
          <w:sz w:val="26"/>
          <w:szCs w:val="26"/>
        </w:rPr>
      </w:pPr>
    </w:p>
    <w:p w:rsidR="00FD59ED" w:rsidRDefault="00384E40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responden.</w:t>
      </w:r>
    </w:p>
    <w:p w:rsidR="00FD59ED" w:rsidRDefault="00FD59ED">
      <w:pPr>
        <w:spacing w:before="14" w:line="260" w:lineRule="exact"/>
        <w:rPr>
          <w:sz w:val="26"/>
          <w:szCs w:val="26"/>
        </w:rPr>
      </w:pPr>
    </w:p>
    <w:p w:rsidR="00FD59ED" w:rsidRDefault="00384E40">
      <w:pPr>
        <w:spacing w:line="479" w:lineRule="auto"/>
        <w:ind w:left="588" w:right="84" w:firstLine="70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pedoman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kriteria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 dan Sunar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 S. (2016: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2)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D59ED" w:rsidRDefault="00384E40">
      <w:pPr>
        <w:spacing w:before="10" w:line="260" w:lineRule="exact"/>
        <w:ind w:left="2115" w:right="16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3.7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Real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bi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itas 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atu Pene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tbl>
      <w:tblPr>
        <w:tblW w:w="0" w:type="auto"/>
        <w:tblInd w:w="1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403"/>
      </w:tblGrid>
      <w:tr w:rsidR="00FD59ED">
        <w:trPr>
          <w:trHeight w:hRule="exact" w:val="55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D59ED" w:rsidRDefault="00384E40">
            <w:pPr>
              <w:spacing w:line="260" w:lineRule="exact"/>
              <w:ind w:left="643" w:right="6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-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oef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sien</w:t>
            </w:r>
          </w:p>
          <w:p w:rsidR="00FD59ED" w:rsidRDefault="00384E40">
            <w:pPr>
              <w:spacing w:line="260" w:lineRule="exact"/>
              <w:ind w:left="1005" w:right="1009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Real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bi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itas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FD59ED" w:rsidRDefault="00384E40">
            <w:pPr>
              <w:spacing w:line="260" w:lineRule="exact"/>
              <w:ind w:left="7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 Hub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ngan</w:t>
            </w:r>
          </w:p>
        </w:tc>
      </w:tr>
      <w:tr w:rsidR="00FD59ED">
        <w:trPr>
          <w:trHeight w:hRule="exact" w:val="291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0,800-1.000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before="4" w:line="260" w:lineRule="exact"/>
              <w:ind w:left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Reliab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FD59ED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0,600-0,800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257" w:right="1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</w:t>
            </w:r>
          </w:p>
        </w:tc>
      </w:tr>
      <w:tr w:rsidR="00FD59ED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0,400-0,600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Rel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</w:t>
            </w:r>
          </w:p>
        </w:tc>
      </w:tr>
      <w:tr w:rsidR="00FD59ED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0,200-0,400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FD59ED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0.000-0,200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ED" w:rsidRDefault="00384E40">
            <w:pPr>
              <w:spacing w:line="260" w:lineRule="exact"/>
              <w:ind w:lef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Rel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</w:tbl>
    <w:p w:rsidR="00FD59ED" w:rsidRDefault="00FD59ED">
      <w:pPr>
        <w:spacing w:before="3" w:line="180" w:lineRule="exact"/>
        <w:rPr>
          <w:sz w:val="19"/>
          <w:szCs w:val="19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      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Kuant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buat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penulis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D59ED" w:rsidRDefault="00FD59ED">
      <w:pPr>
        <w:spacing w:before="3" w:line="160" w:lineRule="exact"/>
        <w:rPr>
          <w:sz w:val="16"/>
          <w:szCs w:val="16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Normal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Uji 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perhit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Kol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 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ai sg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-tai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ogrov-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0,5 (5%).</w:t>
      </w:r>
    </w:p>
    <w:p w:rsidR="00FD59ED" w:rsidRDefault="00384E40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Dengan 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 bahwa:</w:t>
      </w:r>
    </w:p>
    <w:p w:rsidR="00FD59ED" w:rsidRDefault="00FD59ED">
      <w:pPr>
        <w:spacing w:before="15" w:line="260" w:lineRule="exact"/>
        <w:rPr>
          <w:sz w:val="26"/>
          <w:szCs w:val="26"/>
        </w:rPr>
      </w:pPr>
    </w:p>
    <w:p w:rsidR="00FD59ED" w:rsidRDefault="00384E40">
      <w:pPr>
        <w:ind w:left="1248"/>
        <w:rPr>
          <w:sz w:val="24"/>
          <w:szCs w:val="24"/>
        </w:rPr>
      </w:pPr>
      <w:r>
        <w:rPr>
          <w:sz w:val="24"/>
          <w:szCs w:val="24"/>
        </w:rPr>
        <w:t xml:space="preserve">a .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&gt;0,5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5%)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 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1248"/>
        <w:rPr>
          <w:sz w:val="24"/>
          <w:szCs w:val="24"/>
        </w:rPr>
        <w:sectPr w:rsidR="00FD59ED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b .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0,5 (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%)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FD59ED" w:rsidRDefault="00FD59ED">
      <w:pPr>
        <w:spacing w:before="7" w:line="140" w:lineRule="exact"/>
        <w:rPr>
          <w:sz w:val="14"/>
          <w:szCs w:val="14"/>
        </w:rPr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>ipotesis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55" w:lineRule="auto"/>
        <w:ind w:left="588" w:right="84" w:firstLine="72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2002:306)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i/>
          <w:sz w:val="24"/>
          <w:szCs w:val="24"/>
        </w:rPr>
        <w:t>pre-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st design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FD59ED" w:rsidRDefault="00384E40">
      <w:pPr>
        <w:tabs>
          <w:tab w:val="left" w:pos="5080"/>
        </w:tabs>
        <w:spacing w:before="16" w:line="220" w:lineRule="auto"/>
        <w:ind w:left="4499" w:right="3504" w:hanging="480"/>
        <w:rPr>
          <w:rFonts w:ascii="Cambria Math" w:eastAsia="Cambria Math" w:hAnsi="Cambria Math" w:cs="Cambria Math"/>
          <w:sz w:val="17"/>
          <w:szCs w:val="17"/>
        </w:rPr>
      </w:pPr>
      <w:r>
        <w:rPr>
          <w:position w:val="-14"/>
          <w:sz w:val="24"/>
          <w:szCs w:val="24"/>
        </w:rPr>
        <w:t>t</w:t>
      </w:r>
      <w:r>
        <w:rPr>
          <w:spacing w:val="-1"/>
          <w:position w:val="-14"/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t>=</w:t>
      </w:r>
      <w:r>
        <w:rPr>
          <w:spacing w:val="23"/>
          <w:position w:val="-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 xml:space="preserve">      </w:t>
      </w:r>
      <w:r>
        <w:rPr>
          <w:rFonts w:ascii="Cambria Math" w:eastAsia="Cambria Math" w:hAnsi="Cambria Math" w:cs="Cambria Math"/>
          <w:spacing w:val="2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1"/>
          <w:sz w:val="17"/>
          <w:szCs w:val="17"/>
          <w:u w:val="single" w:color="000000"/>
        </w:rPr>
        <w:t>Md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ab/>
      </w:r>
      <w:r>
        <w:rPr>
          <w:rFonts w:ascii="Cambria Math" w:eastAsia="Cambria Math" w:hAnsi="Cambria Math" w:cs="Cambria Math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pacing w:val="-1"/>
          <w:w w:val="124"/>
          <w:sz w:val="17"/>
          <w:szCs w:val="17"/>
        </w:rPr>
        <w:t>σ</w:t>
      </w:r>
      <w:r>
        <w:rPr>
          <w:rFonts w:ascii="Cambria Math" w:eastAsia="Cambria Math" w:hAnsi="Cambria Math" w:cs="Cambria Math"/>
          <w:spacing w:val="8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w w:val="107"/>
          <w:position w:val="5"/>
          <w:sz w:val="14"/>
          <w:szCs w:val="14"/>
        </w:rPr>
        <w:t>2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FD59ED" w:rsidRDefault="00384E40">
      <w:pPr>
        <w:spacing w:line="220" w:lineRule="exact"/>
        <w:ind w:left="4306" w:right="375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2"/>
          <w:sz w:val="17"/>
          <w:szCs w:val="17"/>
        </w:rPr>
        <w:t>ඩ</w:t>
      </w:r>
      <w:r>
        <w:rPr>
          <w:rFonts w:ascii="Cambria Math" w:eastAsia="Cambria Math" w:hAnsi="Cambria Math" w:cs="Cambria Math"/>
          <w:position w:val="2"/>
          <w:sz w:val="17"/>
          <w:szCs w:val="17"/>
        </w:rPr>
        <w:t xml:space="preserve">     </w:t>
      </w:r>
      <w:r>
        <w:rPr>
          <w:rFonts w:ascii="Cambria Math" w:eastAsia="Cambria Math" w:hAnsi="Cambria Math" w:cs="Cambria Math"/>
          <w:spacing w:val="11"/>
          <w:position w:val="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⬚</w:t>
      </w:r>
    </w:p>
    <w:p w:rsidR="00FD59ED" w:rsidRDefault="00384E40">
      <w:pPr>
        <w:spacing w:line="160" w:lineRule="exact"/>
        <w:ind w:left="4438" w:right="3518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1)</w:t>
      </w:r>
    </w:p>
    <w:p w:rsidR="00FD59ED" w:rsidRDefault="00FD59ED">
      <w:pPr>
        <w:spacing w:before="10" w:line="100" w:lineRule="exact"/>
        <w:rPr>
          <w:sz w:val="10"/>
          <w:szCs w:val="10"/>
        </w:rPr>
      </w:pPr>
    </w:p>
    <w:p w:rsidR="00FD59ED" w:rsidRDefault="00FD59ED">
      <w:pPr>
        <w:spacing w:line="200" w:lineRule="exact"/>
      </w:pPr>
    </w:p>
    <w:p w:rsidR="00FD59ED" w:rsidRDefault="00384E40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2389"/>
        <w:rPr>
          <w:sz w:val="24"/>
          <w:szCs w:val="24"/>
        </w:rPr>
      </w:pPr>
      <w:r>
        <w:rPr>
          <w:sz w:val="24"/>
          <w:szCs w:val="24"/>
        </w:rPr>
        <w:t xml:space="preserve">1.   t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238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d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pre-t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st-t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ind w:left="238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 xml:space="preserve">d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sing subjek</w:t>
      </w:r>
    </w:p>
    <w:p w:rsidR="00FD59ED" w:rsidRDefault="00FD59ED">
      <w:pPr>
        <w:spacing w:before="14" w:line="240" w:lineRule="exact"/>
        <w:rPr>
          <w:sz w:val="24"/>
          <w:szCs w:val="24"/>
        </w:rPr>
      </w:pPr>
    </w:p>
    <w:p w:rsidR="00FD59ED" w:rsidRDefault="00384E40">
      <w:pPr>
        <w:ind w:left="238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rFonts w:ascii="Cambria Math" w:eastAsia="Cambria Math" w:hAnsi="Cambria Math" w:cs="Cambria Math"/>
          <w:sz w:val="24"/>
          <w:szCs w:val="24"/>
        </w:rPr>
        <w:t>σ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0"/>
          <w:position w:val="9"/>
          <w:sz w:val="17"/>
          <w:szCs w:val="17"/>
        </w:rPr>
        <w:t>2</w:t>
      </w:r>
      <w:r>
        <w:rPr>
          <w:rFonts w:ascii="Cambria Math" w:eastAsia="Cambria Math" w:hAnsi="Cambria Math" w:cs="Cambria Math"/>
          <w:sz w:val="24"/>
          <w:szCs w:val="24"/>
        </w:rPr>
        <w:t>𝑑</w:t>
      </w:r>
      <w:r>
        <w:rPr>
          <w:rFonts w:ascii="Cambria Math" w:eastAsia="Cambria Math" w:hAnsi="Cambria Math" w:cs="Cambria Math"/>
          <w:sz w:val="24"/>
          <w:szCs w:val="24"/>
        </w:rPr>
        <w:t xml:space="preserve">  </w:t>
      </w:r>
      <w:r>
        <w:rPr>
          <w:rFonts w:ascii="Cambria Math" w:eastAsia="Cambria Math" w:hAnsi="Cambria Math" w:cs="Cambria Math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D59ED" w:rsidRDefault="00FD59ED">
      <w:pPr>
        <w:spacing w:before="1" w:line="280" w:lineRule="exact"/>
        <w:rPr>
          <w:sz w:val="28"/>
          <w:szCs w:val="28"/>
        </w:rPr>
      </w:pPr>
    </w:p>
    <w:p w:rsidR="00FD59ED" w:rsidRDefault="00384E40">
      <w:pPr>
        <w:ind w:left="2389"/>
        <w:rPr>
          <w:sz w:val="24"/>
          <w:szCs w:val="24"/>
        </w:rPr>
      </w:pPr>
      <w:r>
        <w:rPr>
          <w:sz w:val="24"/>
          <w:szCs w:val="24"/>
        </w:rPr>
        <w:t xml:space="preserve">5.   N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Subjek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</w:p>
    <w:p w:rsidR="00FD59ED" w:rsidRDefault="00FD59ED">
      <w:pPr>
        <w:spacing w:before="16" w:line="260" w:lineRule="exact"/>
        <w:rPr>
          <w:sz w:val="26"/>
          <w:szCs w:val="26"/>
        </w:rPr>
      </w:pPr>
    </w:p>
    <w:p w:rsidR="00FD59ED" w:rsidRDefault="00384E40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Jika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&gt;dengan dk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 (n1-1)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(1- α)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α = </w:t>
      </w:r>
      <w:r>
        <w:rPr>
          <w:sz w:val="24"/>
          <w:szCs w:val="24"/>
        </w:rPr>
        <w:t xml:space="preserve">0,05,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α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&gt;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dan  Ho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 Arikun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97).</w:t>
      </w:r>
    </w:p>
    <w:p w:rsidR="00FD59ED" w:rsidRDefault="00384E40">
      <w:pPr>
        <w:spacing w:before="10" w:line="480" w:lineRule="auto"/>
        <w:ind w:left="2007" w:right="87" w:hanging="698"/>
        <w:jc w:val="both"/>
        <w:rPr>
          <w:sz w:val="24"/>
          <w:szCs w:val="24"/>
        </w:rPr>
      </w:pPr>
      <w:r>
        <w:rPr>
          <w:sz w:val="24"/>
          <w:szCs w:val="24"/>
        </w:rPr>
        <w:t>Hα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 yang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TK Bunda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 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59ED" w:rsidRDefault="00384E40">
      <w:pPr>
        <w:spacing w:before="10" w:line="480" w:lineRule="auto"/>
        <w:ind w:left="2007" w:right="81" w:hanging="6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 :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Bunda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 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</w:p>
    <w:sectPr w:rsidR="00FD59ED">
      <w:pgSz w:w="11920" w:h="16840"/>
      <w:pgMar w:top="980" w:right="1580" w:bottom="280" w:left="16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4E40" w:rsidRDefault="00384E40">
      <w:r>
        <w:separator/>
      </w:r>
    </w:p>
  </w:endnote>
  <w:endnote w:type="continuationSeparator" w:id="0">
    <w:p w:rsidR="00384E40" w:rsidRDefault="003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Fluent Icons">
    <w:altName w:val="Segoe UI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4E40" w:rsidRDefault="00384E40">
      <w:r>
        <w:separator/>
      </w:r>
    </w:p>
  </w:footnote>
  <w:footnote w:type="continuationSeparator" w:id="0">
    <w:p w:rsidR="00384E40" w:rsidRDefault="0038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3" o:spid="_x0000_s2056" type="#_x0000_t75" style="position:absolute;margin-left:0;margin-top:0;width:432.7pt;height:426.65pt;z-index:-563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72" o:spid="_x0000_s206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9ED" w:rsidRDefault="00C2597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73" o:spid="_x0000_s206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384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36.8pt;width:16.2pt;height:14pt;z-index:-2611;mso-position-horizontal-relative:page;mso-position-vertical-relative:page" filled="f" stroked="f">
          <v:textbox inset="0,0,0,0">
            <w:txbxContent>
              <w:p w:rsidR="00FD59ED" w:rsidRDefault="00384E4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71" o:spid="_x0000_s206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4" o:spid="_x0000_s205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2" o:spid="_x0000_s2055" type="#_x0000_t75" style="position:absolute;margin-left:0;margin-top:0;width:432.7pt;height:426.65pt;z-index:-1587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6" o:spid="_x0000_s205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9ED" w:rsidRDefault="00C2597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7" o:spid="_x0000_s206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384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4pt;margin-top:36.8pt;width:16.2pt;height:14pt;z-index:-2613;mso-position-horizontal-relative:page;mso-position-vertical-relative:page" filled="f" stroked="f">
          <v:textbox inset="0,0,0,0">
            <w:txbxContent>
              <w:p w:rsidR="00FD59ED" w:rsidRDefault="00384E4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5" o:spid="_x0000_s205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9" o:spid="_x0000_s206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9ED" w:rsidRDefault="00C2597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70" o:spid="_x0000_s206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384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2.9pt;margin-top:36.8pt;width:16.2pt;height:14pt;z-index:-2612;mso-position-horizontal-relative:page;mso-position-vertical-relative:page" filled="f" stroked="f">
          <v:textbox inset="0,0,0,0">
            <w:txbxContent>
              <w:p w:rsidR="00FD59ED" w:rsidRDefault="00384E40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5975" w:rsidRDefault="00C25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9068" o:spid="_x0000_s206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816"/>
    <w:multiLevelType w:val="multilevel"/>
    <w:tmpl w:val="6EA424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GxtAOPfmunfOpv+ila3sGU9tNAx/EC0srBtPWLD2Pol+yd+37Z01v3FahyuMcclQJVeFNFbV6Vq8JiLlur1YJw==" w:salt="jH/fX36Y/gdkcZEEUEBwXA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ED"/>
    <w:rsid w:val="00384E40"/>
    <w:rsid w:val="00C25975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04CC5AED-4442-454B-8233-F8D631A2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5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75"/>
  </w:style>
  <w:style w:type="paragraph" w:styleId="Footer">
    <w:name w:val="footer"/>
    <w:basedOn w:val="Normal"/>
    <w:link w:val="FooterChar"/>
    <w:uiPriority w:val="99"/>
    <w:unhideWhenUsed/>
    <w:rsid w:val="00C25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2024-12-13T04:02:00Z</dcterms:modified>
</cp:coreProperties>
</file>