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76934" w14:textId="77777777" w:rsidR="0056188F" w:rsidRDefault="0056188F">
      <w:pPr>
        <w:spacing w:line="200" w:lineRule="exact"/>
      </w:pPr>
      <w:bookmarkStart w:id="0" w:name="_GoBack"/>
      <w:bookmarkEnd w:id="0"/>
    </w:p>
    <w:p w14:paraId="40DBC143" w14:textId="77777777" w:rsidR="0056188F" w:rsidRDefault="0056188F">
      <w:pPr>
        <w:spacing w:line="200" w:lineRule="exact"/>
      </w:pPr>
    </w:p>
    <w:p w14:paraId="49920B38" w14:textId="77777777" w:rsidR="0056188F" w:rsidRDefault="0056188F">
      <w:pPr>
        <w:spacing w:before="19" w:line="240" w:lineRule="exact"/>
        <w:rPr>
          <w:sz w:val="24"/>
          <w:szCs w:val="24"/>
        </w:rPr>
      </w:pPr>
    </w:p>
    <w:p w14:paraId="02C5420F" w14:textId="77777777" w:rsidR="0056188F" w:rsidRDefault="00DE6D70">
      <w:pPr>
        <w:spacing w:before="29"/>
        <w:ind w:left="4157" w:right="3670"/>
        <w:jc w:val="center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BAB V</w:t>
      </w:r>
    </w:p>
    <w:p w14:paraId="6483DD57" w14:textId="77777777" w:rsidR="0056188F" w:rsidRDefault="0056188F">
      <w:pPr>
        <w:spacing w:before="16" w:line="260" w:lineRule="exact"/>
        <w:rPr>
          <w:sz w:val="26"/>
          <w:szCs w:val="26"/>
        </w:rPr>
      </w:pPr>
    </w:p>
    <w:p w14:paraId="31CF2CAC" w14:textId="77777777" w:rsidR="0056188F" w:rsidRDefault="00DE6D70">
      <w:pPr>
        <w:spacing w:line="260" w:lineRule="exact"/>
        <w:ind w:left="2972" w:right="2487"/>
        <w:jc w:val="center"/>
        <w:rPr>
          <w:sz w:val="24"/>
          <w:szCs w:val="24"/>
        </w:rPr>
      </w:pPr>
      <w:r>
        <w:rPr>
          <w:b/>
          <w:color w:val="0D0D0D"/>
          <w:spacing w:val="-1"/>
          <w:position w:val="-1"/>
          <w:sz w:val="24"/>
          <w:szCs w:val="24"/>
        </w:rPr>
        <w:t>K</w:t>
      </w:r>
      <w:r>
        <w:rPr>
          <w:b/>
          <w:color w:val="0D0D0D"/>
          <w:position w:val="-1"/>
          <w:sz w:val="24"/>
          <w:szCs w:val="24"/>
        </w:rPr>
        <w:t>ES</w:t>
      </w:r>
      <w:r>
        <w:rPr>
          <w:b/>
          <w:color w:val="0D0D0D"/>
          <w:spacing w:val="1"/>
          <w:position w:val="-1"/>
          <w:sz w:val="24"/>
          <w:szCs w:val="24"/>
        </w:rPr>
        <w:t>I</w:t>
      </w:r>
      <w:r>
        <w:rPr>
          <w:b/>
          <w:color w:val="0D0D0D"/>
          <w:position w:val="-1"/>
          <w:sz w:val="24"/>
          <w:szCs w:val="24"/>
        </w:rPr>
        <w:t>M</w:t>
      </w:r>
      <w:r>
        <w:rPr>
          <w:b/>
          <w:color w:val="0D0D0D"/>
          <w:spacing w:val="-1"/>
          <w:position w:val="-1"/>
          <w:sz w:val="24"/>
          <w:szCs w:val="24"/>
        </w:rPr>
        <w:t>P</w:t>
      </w:r>
      <w:r>
        <w:rPr>
          <w:b/>
          <w:color w:val="0D0D0D"/>
          <w:position w:val="-1"/>
          <w:sz w:val="24"/>
          <w:szCs w:val="24"/>
        </w:rPr>
        <w:t>UL</w:t>
      </w:r>
      <w:r>
        <w:rPr>
          <w:b/>
          <w:color w:val="0D0D0D"/>
          <w:spacing w:val="1"/>
          <w:position w:val="-1"/>
          <w:sz w:val="24"/>
          <w:szCs w:val="24"/>
        </w:rPr>
        <w:t>A</w:t>
      </w:r>
      <w:r>
        <w:rPr>
          <w:b/>
          <w:color w:val="0D0D0D"/>
          <w:position w:val="-1"/>
          <w:sz w:val="24"/>
          <w:szCs w:val="24"/>
        </w:rPr>
        <w:t xml:space="preserve">N </w:t>
      </w:r>
      <w:r>
        <w:rPr>
          <w:b/>
          <w:color w:val="0D0D0D"/>
          <w:spacing w:val="1"/>
          <w:position w:val="-1"/>
          <w:sz w:val="24"/>
          <w:szCs w:val="24"/>
        </w:rPr>
        <w:t>D</w:t>
      </w:r>
      <w:r>
        <w:rPr>
          <w:b/>
          <w:color w:val="0D0D0D"/>
          <w:spacing w:val="-1"/>
          <w:position w:val="-1"/>
          <w:sz w:val="24"/>
          <w:szCs w:val="24"/>
        </w:rPr>
        <w:t>A</w:t>
      </w:r>
      <w:r>
        <w:rPr>
          <w:b/>
          <w:color w:val="0D0D0D"/>
          <w:position w:val="-1"/>
          <w:sz w:val="24"/>
          <w:szCs w:val="24"/>
        </w:rPr>
        <w:t xml:space="preserve">N </w:t>
      </w:r>
      <w:r>
        <w:rPr>
          <w:b/>
          <w:color w:val="0D0D0D"/>
          <w:spacing w:val="1"/>
          <w:position w:val="-1"/>
          <w:sz w:val="24"/>
          <w:szCs w:val="24"/>
        </w:rPr>
        <w:t>S</w:t>
      </w:r>
      <w:r>
        <w:rPr>
          <w:b/>
          <w:color w:val="0D0D0D"/>
          <w:position w:val="-1"/>
          <w:sz w:val="24"/>
          <w:szCs w:val="24"/>
        </w:rPr>
        <w:t>ARAN</w:t>
      </w:r>
    </w:p>
    <w:p w14:paraId="73F199B3" w14:textId="77777777" w:rsidR="0056188F" w:rsidRDefault="0056188F">
      <w:pPr>
        <w:spacing w:line="200" w:lineRule="exact"/>
      </w:pPr>
    </w:p>
    <w:p w14:paraId="16A2525A" w14:textId="77777777" w:rsidR="0056188F" w:rsidRDefault="0056188F">
      <w:pPr>
        <w:spacing w:line="200" w:lineRule="exact"/>
      </w:pPr>
    </w:p>
    <w:p w14:paraId="6C3E16F1" w14:textId="77777777" w:rsidR="0056188F" w:rsidRDefault="0056188F">
      <w:pPr>
        <w:spacing w:line="200" w:lineRule="exact"/>
      </w:pPr>
    </w:p>
    <w:p w14:paraId="250309FF" w14:textId="77777777" w:rsidR="0056188F" w:rsidRDefault="0056188F">
      <w:pPr>
        <w:spacing w:before="4" w:line="200" w:lineRule="exact"/>
      </w:pPr>
    </w:p>
    <w:p w14:paraId="00A34B97" w14:textId="77777777" w:rsidR="0056188F" w:rsidRDefault="00DE6D70">
      <w:pPr>
        <w:spacing w:before="29"/>
        <w:ind w:left="588" w:right="6058"/>
        <w:jc w:val="both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5.1     </w:t>
      </w:r>
      <w:r>
        <w:rPr>
          <w:b/>
          <w:color w:val="0D0D0D"/>
          <w:spacing w:val="48"/>
          <w:sz w:val="24"/>
          <w:szCs w:val="24"/>
        </w:rPr>
        <w:t xml:space="preserve"> </w:t>
      </w:r>
      <w:r>
        <w:rPr>
          <w:b/>
          <w:color w:val="0D0D0D"/>
          <w:spacing w:val="-1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esimpulan</w:t>
      </w:r>
    </w:p>
    <w:p w14:paraId="13978C11" w14:textId="77777777" w:rsidR="0056188F" w:rsidRDefault="0056188F">
      <w:pPr>
        <w:spacing w:before="16" w:line="260" w:lineRule="exact"/>
        <w:rPr>
          <w:sz w:val="26"/>
          <w:szCs w:val="26"/>
        </w:rPr>
      </w:pPr>
    </w:p>
    <w:p w14:paraId="37E52219" w14:textId="77777777" w:rsidR="0056188F" w:rsidRDefault="00DE6D70">
      <w:pPr>
        <w:spacing w:line="479" w:lineRule="auto"/>
        <w:ind w:left="588" w:right="65" w:firstLine="708"/>
        <w:rPr>
          <w:sz w:val="24"/>
          <w:szCs w:val="24"/>
        </w:rPr>
      </w:pPr>
      <w:proofErr w:type="spellStart"/>
      <w:r>
        <w:rPr>
          <w:color w:val="0D0D0D"/>
          <w:sz w:val="24"/>
          <w:szCs w:val="24"/>
        </w:rPr>
        <w:t>Berd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sarka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 </w:t>
      </w:r>
      <w:r>
        <w:rPr>
          <w:color w:val="0D0D0D"/>
          <w:spacing w:val="28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ha</w:t>
      </w:r>
      <w:r>
        <w:rPr>
          <w:color w:val="0D0D0D"/>
          <w:spacing w:val="2"/>
          <w:sz w:val="24"/>
          <w:szCs w:val="24"/>
        </w:rPr>
        <w:t>s</w:t>
      </w:r>
      <w:r>
        <w:rPr>
          <w:color w:val="0D0D0D"/>
          <w:sz w:val="24"/>
          <w:szCs w:val="24"/>
        </w:rPr>
        <w:t>il</w:t>
      </w:r>
      <w:proofErr w:type="spellEnd"/>
      <w:r>
        <w:rPr>
          <w:color w:val="0D0D0D"/>
          <w:sz w:val="24"/>
          <w:szCs w:val="24"/>
        </w:rPr>
        <w:t xml:space="preserve">  </w:t>
      </w:r>
      <w:r>
        <w:rPr>
          <w:color w:val="0D0D0D"/>
          <w:spacing w:val="28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pen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lit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an</w:t>
      </w:r>
      <w:proofErr w:type="spellEnd"/>
      <w:r>
        <w:rPr>
          <w:color w:val="0D0D0D"/>
          <w:sz w:val="24"/>
          <w:szCs w:val="24"/>
        </w:rPr>
        <w:t xml:space="preserve">  </w:t>
      </w:r>
      <w:r>
        <w:rPr>
          <w:color w:val="0D0D0D"/>
          <w:spacing w:val="3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yang  </w:t>
      </w:r>
      <w:r>
        <w:rPr>
          <w:color w:val="0D0D0D"/>
          <w:spacing w:val="29"/>
          <w:sz w:val="24"/>
          <w:szCs w:val="24"/>
        </w:rPr>
        <w:t xml:space="preserve"> </w:t>
      </w:r>
      <w:proofErr w:type="spellStart"/>
      <w:proofErr w:type="gramStart"/>
      <w:r>
        <w:rPr>
          <w:color w:val="0D0D0D"/>
          <w:sz w:val="24"/>
          <w:szCs w:val="24"/>
        </w:rPr>
        <w:t>d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kukan</w:t>
      </w:r>
      <w:proofErr w:type="spellEnd"/>
      <w:r>
        <w:rPr>
          <w:color w:val="0D0D0D"/>
          <w:sz w:val="24"/>
          <w:szCs w:val="24"/>
        </w:rPr>
        <w:t xml:space="preserve">,  </w:t>
      </w:r>
      <w:r>
        <w:rPr>
          <w:color w:val="0D0D0D"/>
          <w:spacing w:val="27"/>
          <w:sz w:val="24"/>
          <w:szCs w:val="24"/>
        </w:rPr>
        <w:t xml:space="preserve"> </w:t>
      </w:r>
      <w:proofErr w:type="spellStart"/>
      <w:proofErr w:type="gramEnd"/>
      <w:r>
        <w:rPr>
          <w:color w:val="0D0D0D"/>
          <w:spacing w:val="2"/>
          <w:sz w:val="24"/>
          <w:szCs w:val="24"/>
        </w:rPr>
        <w:t>p</w:t>
      </w:r>
      <w:r>
        <w:rPr>
          <w:color w:val="0D0D0D"/>
          <w:sz w:val="24"/>
          <w:szCs w:val="24"/>
        </w:rPr>
        <w:t>en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pacing w:val="1"/>
          <w:sz w:val="24"/>
          <w:szCs w:val="24"/>
        </w:rPr>
        <w:t>l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z w:val="24"/>
          <w:szCs w:val="24"/>
        </w:rPr>
        <w:t xml:space="preserve">  </w:t>
      </w:r>
      <w:r>
        <w:rPr>
          <w:color w:val="0D0D0D"/>
          <w:spacing w:val="29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eng</w:t>
      </w:r>
      <w:r>
        <w:rPr>
          <w:color w:val="0D0D0D"/>
          <w:spacing w:val="-1"/>
          <w:sz w:val="24"/>
          <w:szCs w:val="24"/>
        </w:rPr>
        <w:t>am</w:t>
      </w:r>
      <w:r>
        <w:rPr>
          <w:color w:val="0D0D0D"/>
          <w:spacing w:val="2"/>
          <w:sz w:val="24"/>
          <w:szCs w:val="24"/>
        </w:rPr>
        <w:t>b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z w:val="24"/>
          <w:szCs w:val="24"/>
        </w:rPr>
        <w:t>l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kesi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pu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z w:val="24"/>
          <w:szCs w:val="24"/>
        </w:rPr>
        <w:t>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seb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pacing w:val="2"/>
          <w:sz w:val="24"/>
          <w:szCs w:val="24"/>
        </w:rPr>
        <w:t>g</w:t>
      </w:r>
      <w:r>
        <w:rPr>
          <w:color w:val="0D0D0D"/>
          <w:sz w:val="24"/>
          <w:szCs w:val="24"/>
        </w:rPr>
        <w:t>ai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ber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ku</w:t>
      </w:r>
      <w:r>
        <w:rPr>
          <w:color w:val="0D0D0D"/>
          <w:spacing w:val="-1"/>
          <w:sz w:val="24"/>
          <w:szCs w:val="24"/>
        </w:rPr>
        <w:t>t</w:t>
      </w:r>
      <w:proofErr w:type="spellEnd"/>
      <w:r>
        <w:rPr>
          <w:color w:val="0D0D0D"/>
          <w:sz w:val="24"/>
          <w:szCs w:val="24"/>
        </w:rPr>
        <w:t>:</w:t>
      </w:r>
    </w:p>
    <w:p w14:paraId="6C59E7B8" w14:textId="77777777" w:rsidR="0056188F" w:rsidRDefault="00DE6D70">
      <w:pPr>
        <w:spacing w:before="10" w:line="480" w:lineRule="auto"/>
        <w:ind w:left="588" w:right="63"/>
        <w:jc w:val="both"/>
        <w:rPr>
          <w:sz w:val="24"/>
          <w:szCs w:val="24"/>
        </w:rPr>
      </w:pPr>
      <w:proofErr w:type="gramStart"/>
      <w:r>
        <w:rPr>
          <w:color w:val="0D0D0D"/>
          <w:sz w:val="24"/>
          <w:szCs w:val="24"/>
        </w:rPr>
        <w:t>1</w:t>
      </w:r>
      <w:r>
        <w:rPr>
          <w:color w:val="0D0D0D"/>
          <w:spacing w:val="-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.</w:t>
      </w:r>
      <w:proofErr w:type="gramEnd"/>
      <w:r>
        <w:rPr>
          <w:color w:val="0D0D0D"/>
          <w:spacing w:val="-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Berd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sarkan</w:t>
      </w:r>
      <w:proofErr w:type="spellEnd"/>
      <w:r>
        <w:rPr>
          <w:color w:val="0D0D0D"/>
          <w:spacing w:val="-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hasil</w:t>
      </w:r>
      <w:proofErr w:type="spellEnd"/>
      <w:r>
        <w:rPr>
          <w:color w:val="0D0D0D"/>
          <w:spacing w:val="-3"/>
          <w:sz w:val="24"/>
          <w:szCs w:val="24"/>
        </w:rPr>
        <w:t xml:space="preserve"> </w:t>
      </w:r>
      <w:r>
        <w:rPr>
          <w:i/>
          <w:color w:val="0D0D0D"/>
          <w:sz w:val="24"/>
          <w:szCs w:val="24"/>
        </w:rPr>
        <w:t>pre-t</w:t>
      </w:r>
      <w:r>
        <w:rPr>
          <w:i/>
          <w:color w:val="0D0D0D"/>
          <w:spacing w:val="-1"/>
          <w:sz w:val="24"/>
          <w:szCs w:val="24"/>
        </w:rPr>
        <w:t>e</w:t>
      </w:r>
      <w:r>
        <w:rPr>
          <w:i/>
          <w:color w:val="0D0D0D"/>
          <w:sz w:val="24"/>
          <w:szCs w:val="24"/>
        </w:rPr>
        <w:t>st</w:t>
      </w:r>
      <w:r>
        <w:rPr>
          <w:i/>
          <w:color w:val="0D0D0D"/>
          <w:spacing w:val="-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ke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ah</w:t>
      </w:r>
      <w:r>
        <w:rPr>
          <w:color w:val="0D0D0D"/>
          <w:spacing w:val="1"/>
          <w:sz w:val="24"/>
          <w:szCs w:val="24"/>
        </w:rPr>
        <w:t>u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pacing w:val="-3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bahwa</w:t>
      </w:r>
      <w:proofErr w:type="spellEnd"/>
      <w:r>
        <w:rPr>
          <w:color w:val="0D0D0D"/>
          <w:spacing w:val="-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ke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puan</w:t>
      </w:r>
      <w:proofErr w:type="spellEnd"/>
      <w:r>
        <w:rPr>
          <w:color w:val="0D0D0D"/>
          <w:spacing w:val="-3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ny</w:t>
      </w:r>
      <w:r>
        <w:rPr>
          <w:color w:val="0D0D0D"/>
          <w:spacing w:val="-1"/>
          <w:sz w:val="24"/>
          <w:szCs w:val="24"/>
        </w:rPr>
        <w:t>im</w:t>
      </w:r>
      <w:r>
        <w:rPr>
          <w:color w:val="0D0D0D"/>
          <w:sz w:val="24"/>
          <w:szCs w:val="24"/>
        </w:rPr>
        <w:t>ak</w:t>
      </w:r>
      <w:proofErr w:type="spellEnd"/>
      <w:r>
        <w:rPr>
          <w:color w:val="0D0D0D"/>
          <w:spacing w:val="-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an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k</w:t>
      </w:r>
      <w:proofErr w:type="spellEnd"/>
      <w:r>
        <w:rPr>
          <w:color w:val="0D0D0D"/>
          <w:spacing w:val="-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ber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pacing w:val="4"/>
          <w:sz w:val="24"/>
          <w:szCs w:val="24"/>
        </w:rPr>
        <w:t>d</w:t>
      </w:r>
      <w:r>
        <w:rPr>
          <w:color w:val="0D0D0D"/>
          <w:sz w:val="24"/>
          <w:szCs w:val="24"/>
        </w:rPr>
        <w:t>a</w:t>
      </w:r>
      <w:proofErr w:type="spellEnd"/>
      <w:r>
        <w:rPr>
          <w:color w:val="0D0D0D"/>
          <w:sz w:val="24"/>
          <w:szCs w:val="24"/>
        </w:rPr>
        <w:t xml:space="preserve"> pada </w:t>
      </w:r>
      <w:proofErr w:type="spellStart"/>
      <w:r>
        <w:rPr>
          <w:color w:val="0D0D0D"/>
          <w:sz w:val="24"/>
          <w:szCs w:val="24"/>
        </w:rPr>
        <w:t>ka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egori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b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u</w:t>
      </w:r>
      <w:r>
        <w:rPr>
          <w:color w:val="0D0D0D"/>
          <w:sz w:val="24"/>
          <w:szCs w:val="24"/>
        </w:rPr>
        <w:t>m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berk</w:t>
      </w:r>
      <w:r>
        <w:rPr>
          <w:color w:val="0D0D0D"/>
          <w:spacing w:val="-1"/>
          <w:sz w:val="24"/>
          <w:szCs w:val="24"/>
        </w:rPr>
        <w:t>em</w:t>
      </w:r>
      <w:r>
        <w:rPr>
          <w:color w:val="0D0D0D"/>
          <w:sz w:val="24"/>
          <w:szCs w:val="24"/>
        </w:rPr>
        <w:t>bag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(BB).</w:t>
      </w:r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Yai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u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an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k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be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z w:val="24"/>
          <w:szCs w:val="24"/>
        </w:rPr>
        <w:t>um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pu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eny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b</w:t>
      </w:r>
      <w:r>
        <w:rPr>
          <w:color w:val="0D0D0D"/>
          <w:spacing w:val="2"/>
          <w:sz w:val="24"/>
          <w:szCs w:val="24"/>
        </w:rPr>
        <w:t>u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k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na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o</w:t>
      </w:r>
      <w:r>
        <w:rPr>
          <w:color w:val="0D0D0D"/>
          <w:sz w:val="24"/>
          <w:szCs w:val="24"/>
        </w:rPr>
        <w:t>koh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pacing w:val="2"/>
          <w:sz w:val="24"/>
          <w:szCs w:val="24"/>
        </w:rPr>
        <w:t>d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m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pacing w:val="1"/>
          <w:sz w:val="24"/>
          <w:szCs w:val="24"/>
        </w:rPr>
        <w:t>c</w:t>
      </w:r>
      <w:r>
        <w:rPr>
          <w:color w:val="0D0D0D"/>
          <w:sz w:val="24"/>
          <w:szCs w:val="24"/>
        </w:rPr>
        <w:t>er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ta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2"/>
          <w:sz w:val="24"/>
          <w:szCs w:val="24"/>
        </w:rPr>
        <w:t>d</w:t>
      </w:r>
      <w:r>
        <w:rPr>
          <w:color w:val="0D0D0D"/>
          <w:sz w:val="24"/>
          <w:szCs w:val="24"/>
        </w:rPr>
        <w:t xml:space="preserve">an </w:t>
      </w:r>
      <w:proofErr w:type="spellStart"/>
      <w:r>
        <w:rPr>
          <w:color w:val="0D0D0D"/>
          <w:sz w:val="24"/>
          <w:szCs w:val="24"/>
        </w:rPr>
        <w:t>an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k</w:t>
      </w:r>
      <w:proofErr w:type="spellEnd"/>
      <w:r>
        <w:rPr>
          <w:color w:val="0D0D0D"/>
          <w:spacing w:val="3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ampu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eny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bufkan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ar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au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em</w:t>
      </w:r>
      <w:r>
        <w:rPr>
          <w:color w:val="0D0D0D"/>
          <w:spacing w:val="2"/>
          <w:sz w:val="24"/>
          <w:szCs w:val="24"/>
        </w:rPr>
        <w:t>p</w:t>
      </w:r>
      <w:r>
        <w:rPr>
          <w:color w:val="0D0D0D"/>
          <w:sz w:val="24"/>
          <w:szCs w:val="24"/>
        </w:rPr>
        <w:t>at</w:t>
      </w:r>
      <w:proofErr w:type="spellEnd"/>
      <w:r>
        <w:rPr>
          <w:color w:val="0D0D0D"/>
          <w:spacing w:val="4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lam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c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ri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a</w:t>
      </w:r>
      <w:proofErr w:type="spellEnd"/>
      <w:r>
        <w:rPr>
          <w:color w:val="0D0D0D"/>
          <w:sz w:val="24"/>
          <w:szCs w:val="24"/>
        </w:rPr>
        <w:t>.</w:t>
      </w:r>
      <w:r>
        <w:rPr>
          <w:color w:val="0D0D0D"/>
          <w:spacing w:val="59"/>
          <w:sz w:val="24"/>
          <w:szCs w:val="24"/>
        </w:rPr>
        <w:t xml:space="preserve"> </w:t>
      </w:r>
      <w:proofErr w:type="gramStart"/>
      <w:r>
        <w:rPr>
          <w:color w:val="0D0D0D"/>
          <w:sz w:val="24"/>
          <w:szCs w:val="24"/>
        </w:rPr>
        <w:t xml:space="preserve">Anak  </w:t>
      </w:r>
      <w:proofErr w:type="spellStart"/>
      <w:r>
        <w:rPr>
          <w:color w:val="0D0D0D"/>
          <w:spacing w:val="2"/>
          <w:sz w:val="24"/>
          <w:szCs w:val="24"/>
        </w:rPr>
        <w:t>b</w:t>
      </w:r>
      <w:r>
        <w:rPr>
          <w:color w:val="0D0D0D"/>
          <w:sz w:val="24"/>
          <w:szCs w:val="24"/>
        </w:rPr>
        <w:t>e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z w:val="24"/>
          <w:szCs w:val="24"/>
        </w:rPr>
        <w:t>um</w:t>
      </w:r>
      <w:proofErr w:type="spellEnd"/>
      <w:proofErr w:type="gram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pu</w:t>
      </w:r>
      <w:proofErr w:type="spellEnd"/>
      <w:r>
        <w:rPr>
          <w:color w:val="0D0D0D"/>
          <w:sz w:val="24"/>
          <w:szCs w:val="24"/>
        </w:rPr>
        <w:t xml:space="preserve">  </w:t>
      </w:r>
      <w:proofErr w:type="spellStart"/>
      <w:r>
        <w:rPr>
          <w:color w:val="0D0D0D"/>
          <w:sz w:val="24"/>
          <w:szCs w:val="24"/>
        </w:rPr>
        <w:t>un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uk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</w:t>
      </w:r>
      <w:r>
        <w:rPr>
          <w:color w:val="0D0D0D"/>
          <w:spacing w:val="1"/>
          <w:sz w:val="24"/>
          <w:szCs w:val="24"/>
        </w:rPr>
        <w:t>n</w:t>
      </w:r>
      <w:r>
        <w:rPr>
          <w:color w:val="0D0D0D"/>
          <w:sz w:val="24"/>
          <w:szCs w:val="24"/>
        </w:rPr>
        <w:t>c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ri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1"/>
          <w:sz w:val="24"/>
          <w:szCs w:val="24"/>
        </w:rPr>
        <w:t>k</w:t>
      </w:r>
      <w:r>
        <w:rPr>
          <w:color w:val="0D0D0D"/>
          <w:sz w:val="24"/>
          <w:szCs w:val="24"/>
        </w:rPr>
        <w:t>an</w:t>
      </w:r>
      <w:proofErr w:type="spellEnd"/>
      <w:r>
        <w:rPr>
          <w:color w:val="0D0D0D"/>
          <w:spacing w:val="59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ke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pacing w:val="2"/>
          <w:sz w:val="24"/>
          <w:szCs w:val="24"/>
        </w:rPr>
        <w:t>b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pacing w:val="59"/>
          <w:sz w:val="24"/>
          <w:szCs w:val="24"/>
        </w:rPr>
        <w:t xml:space="preserve"> </w:t>
      </w:r>
      <w:proofErr w:type="spellStart"/>
      <w:r>
        <w:rPr>
          <w:color w:val="0D0D0D"/>
          <w:spacing w:val="2"/>
          <w:sz w:val="24"/>
          <w:szCs w:val="24"/>
        </w:rPr>
        <w:t>d</w:t>
      </w:r>
      <w:r>
        <w:rPr>
          <w:color w:val="0D0D0D"/>
          <w:sz w:val="24"/>
          <w:szCs w:val="24"/>
        </w:rPr>
        <w:t>eng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 </w:t>
      </w:r>
      <w:proofErr w:type="spellStart"/>
      <w:r>
        <w:rPr>
          <w:color w:val="0D0D0D"/>
          <w:sz w:val="24"/>
          <w:szCs w:val="24"/>
        </w:rPr>
        <w:t>bah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sa</w:t>
      </w:r>
      <w:proofErr w:type="spellEnd"/>
      <w:r>
        <w:rPr>
          <w:color w:val="0D0D0D"/>
          <w:sz w:val="24"/>
          <w:szCs w:val="24"/>
        </w:rPr>
        <w:t xml:space="preserve">  ya</w:t>
      </w:r>
      <w:r>
        <w:rPr>
          <w:color w:val="0D0D0D"/>
          <w:spacing w:val="1"/>
          <w:sz w:val="24"/>
          <w:szCs w:val="24"/>
        </w:rPr>
        <w:t>n</w:t>
      </w:r>
      <w:r>
        <w:rPr>
          <w:color w:val="0D0D0D"/>
          <w:sz w:val="24"/>
          <w:szCs w:val="24"/>
        </w:rPr>
        <w:t xml:space="preserve">g </w:t>
      </w:r>
      <w:proofErr w:type="spellStart"/>
      <w:r>
        <w:rPr>
          <w:color w:val="0D0D0D"/>
          <w:sz w:val="24"/>
          <w:szCs w:val="24"/>
        </w:rPr>
        <w:t>sederh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na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deng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pacing w:val="1"/>
          <w:sz w:val="24"/>
          <w:szCs w:val="24"/>
        </w:rPr>
        <w:t>m</w:t>
      </w:r>
      <w:r>
        <w:rPr>
          <w:color w:val="0D0D0D"/>
          <w:sz w:val="24"/>
          <w:szCs w:val="24"/>
        </w:rPr>
        <w:t>engungk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pkan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san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da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z w:val="24"/>
          <w:szCs w:val="24"/>
        </w:rPr>
        <w:t>am</w:t>
      </w:r>
      <w:proofErr w:type="spellEnd"/>
      <w:r>
        <w:rPr>
          <w:color w:val="0D0D0D"/>
          <w:spacing w:val="-1"/>
          <w:sz w:val="24"/>
          <w:szCs w:val="24"/>
        </w:rPr>
        <w:t xml:space="preserve"> </w:t>
      </w:r>
      <w:proofErr w:type="spellStart"/>
      <w:r>
        <w:rPr>
          <w:color w:val="0D0D0D"/>
          <w:spacing w:val="1"/>
          <w:sz w:val="24"/>
          <w:szCs w:val="24"/>
        </w:rPr>
        <w:t>c</w:t>
      </w:r>
      <w:r>
        <w:rPr>
          <w:color w:val="0D0D0D"/>
          <w:sz w:val="24"/>
          <w:szCs w:val="24"/>
        </w:rPr>
        <w:t>er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a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erseb</w:t>
      </w:r>
      <w:r>
        <w:rPr>
          <w:color w:val="0D0D0D"/>
          <w:spacing w:val="1"/>
          <w:sz w:val="24"/>
          <w:szCs w:val="24"/>
        </w:rPr>
        <w:t>u</w:t>
      </w:r>
      <w:r>
        <w:rPr>
          <w:color w:val="0D0D0D"/>
          <w:sz w:val="24"/>
          <w:szCs w:val="24"/>
        </w:rPr>
        <w:t>t</w:t>
      </w:r>
      <w:proofErr w:type="spellEnd"/>
      <w:r>
        <w:rPr>
          <w:color w:val="0D0D0D"/>
          <w:sz w:val="24"/>
          <w:szCs w:val="24"/>
        </w:rPr>
        <w:t>.</w:t>
      </w:r>
    </w:p>
    <w:p w14:paraId="501B5CB4" w14:textId="77777777" w:rsidR="0056188F" w:rsidRDefault="00DE6D70">
      <w:pPr>
        <w:spacing w:before="10" w:line="480" w:lineRule="auto"/>
        <w:ind w:left="588" w:right="65"/>
        <w:jc w:val="both"/>
        <w:rPr>
          <w:sz w:val="24"/>
          <w:szCs w:val="24"/>
        </w:rPr>
      </w:pPr>
      <w:proofErr w:type="gramStart"/>
      <w:r>
        <w:rPr>
          <w:color w:val="0D0D0D"/>
          <w:sz w:val="24"/>
          <w:szCs w:val="24"/>
        </w:rPr>
        <w:t>2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.</w:t>
      </w:r>
      <w:proofErr w:type="gram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Berd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sarkan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ha</w:t>
      </w:r>
      <w:r>
        <w:rPr>
          <w:color w:val="0D0D0D"/>
          <w:spacing w:val="2"/>
          <w:sz w:val="24"/>
          <w:szCs w:val="24"/>
        </w:rPr>
        <w:t>s</w:t>
      </w:r>
      <w:r>
        <w:rPr>
          <w:color w:val="0D0D0D"/>
          <w:sz w:val="24"/>
          <w:szCs w:val="24"/>
        </w:rPr>
        <w:t>il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i/>
          <w:color w:val="0D0D0D"/>
          <w:sz w:val="24"/>
          <w:szCs w:val="24"/>
        </w:rPr>
        <w:t>post-</w:t>
      </w:r>
      <w:r>
        <w:rPr>
          <w:i/>
          <w:color w:val="0D0D0D"/>
          <w:spacing w:val="1"/>
          <w:sz w:val="24"/>
          <w:szCs w:val="24"/>
        </w:rPr>
        <w:t>t</w:t>
      </w:r>
      <w:r>
        <w:rPr>
          <w:i/>
          <w:color w:val="0D0D0D"/>
          <w:sz w:val="24"/>
          <w:szCs w:val="24"/>
        </w:rPr>
        <w:t>est</w:t>
      </w:r>
      <w:r>
        <w:rPr>
          <w:i/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pacing w:val="2"/>
          <w:sz w:val="24"/>
          <w:szCs w:val="24"/>
        </w:rPr>
        <w:t>k</w:t>
      </w:r>
      <w:r>
        <w:rPr>
          <w:color w:val="0D0D0D"/>
          <w:sz w:val="24"/>
          <w:szCs w:val="24"/>
        </w:rPr>
        <w:t>e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ah</w:t>
      </w:r>
      <w:r>
        <w:rPr>
          <w:color w:val="0D0D0D"/>
          <w:spacing w:val="1"/>
          <w:sz w:val="24"/>
          <w:szCs w:val="24"/>
        </w:rPr>
        <w:t>u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bahwa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k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puan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an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k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sudah</w:t>
      </w:r>
      <w:proofErr w:type="spellEnd"/>
      <w:r>
        <w:rPr>
          <w:color w:val="0D0D0D"/>
          <w:spacing w:val="3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ber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da</w:t>
      </w:r>
      <w:proofErr w:type="spellEnd"/>
      <w:r>
        <w:rPr>
          <w:color w:val="0D0D0D"/>
          <w:sz w:val="24"/>
          <w:szCs w:val="24"/>
        </w:rPr>
        <w:t xml:space="preserve"> pada </w:t>
      </w:r>
      <w:proofErr w:type="spellStart"/>
      <w:r>
        <w:rPr>
          <w:color w:val="0D0D0D"/>
          <w:sz w:val="24"/>
          <w:szCs w:val="24"/>
        </w:rPr>
        <w:t>kategori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ber</w:t>
      </w:r>
      <w:r>
        <w:rPr>
          <w:color w:val="0D0D0D"/>
          <w:spacing w:val="1"/>
          <w:sz w:val="24"/>
          <w:szCs w:val="24"/>
        </w:rPr>
        <w:t>ke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bang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sangat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ba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k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pacing w:val="2"/>
          <w:sz w:val="24"/>
          <w:szCs w:val="24"/>
        </w:rPr>
        <w:t>(</w:t>
      </w:r>
      <w:r>
        <w:rPr>
          <w:color w:val="0D0D0D"/>
          <w:sz w:val="24"/>
          <w:szCs w:val="24"/>
        </w:rPr>
        <w:t>BSB).</w:t>
      </w:r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Yai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u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an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k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pacing w:val="1"/>
          <w:sz w:val="24"/>
          <w:szCs w:val="24"/>
        </w:rPr>
        <w:t>m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pu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</w:t>
      </w:r>
      <w:r>
        <w:rPr>
          <w:color w:val="0D0D0D"/>
          <w:spacing w:val="1"/>
          <w:sz w:val="24"/>
          <w:szCs w:val="24"/>
        </w:rPr>
        <w:t>y</w:t>
      </w:r>
      <w:r>
        <w:rPr>
          <w:color w:val="0D0D0D"/>
          <w:sz w:val="24"/>
          <w:szCs w:val="24"/>
        </w:rPr>
        <w:t>ebu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kan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na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o</w:t>
      </w:r>
      <w:r>
        <w:rPr>
          <w:color w:val="0D0D0D"/>
          <w:sz w:val="24"/>
          <w:szCs w:val="24"/>
        </w:rPr>
        <w:t>koh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da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m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pacing w:val="1"/>
          <w:sz w:val="24"/>
          <w:szCs w:val="24"/>
        </w:rPr>
        <w:t>c</w:t>
      </w:r>
      <w:r>
        <w:rPr>
          <w:color w:val="0D0D0D"/>
          <w:sz w:val="24"/>
          <w:szCs w:val="24"/>
        </w:rPr>
        <w:t>er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ta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2"/>
          <w:sz w:val="24"/>
          <w:szCs w:val="24"/>
        </w:rPr>
        <w:t>d</w:t>
      </w:r>
      <w:r>
        <w:rPr>
          <w:color w:val="0D0D0D"/>
          <w:sz w:val="24"/>
          <w:szCs w:val="24"/>
        </w:rPr>
        <w:t xml:space="preserve">an </w:t>
      </w:r>
      <w:proofErr w:type="spellStart"/>
      <w:r>
        <w:rPr>
          <w:color w:val="0D0D0D"/>
          <w:sz w:val="24"/>
          <w:szCs w:val="24"/>
        </w:rPr>
        <w:t>an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k</w:t>
      </w:r>
      <w:proofErr w:type="spellEnd"/>
      <w:r>
        <w:rPr>
          <w:color w:val="0D0D0D"/>
          <w:spacing w:val="3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ampu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eny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bu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pacing w:val="2"/>
          <w:sz w:val="24"/>
          <w:szCs w:val="24"/>
        </w:rPr>
        <w:t>k</w:t>
      </w:r>
      <w:r>
        <w:rPr>
          <w:color w:val="0D0D0D"/>
          <w:sz w:val="24"/>
          <w:szCs w:val="24"/>
        </w:rPr>
        <w:t>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la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ar</w:t>
      </w:r>
      <w:proofErr w:type="spellEnd"/>
      <w:r>
        <w:rPr>
          <w:color w:val="0D0D0D"/>
          <w:sz w:val="24"/>
          <w:szCs w:val="24"/>
        </w:rPr>
        <w:t xml:space="preserve"> dan </w:t>
      </w:r>
      <w:proofErr w:type="spellStart"/>
      <w:r>
        <w:rPr>
          <w:color w:val="0D0D0D"/>
          <w:sz w:val="24"/>
          <w:szCs w:val="24"/>
        </w:rPr>
        <w:t>te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pat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da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m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c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ri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a</w:t>
      </w:r>
      <w:proofErr w:type="spellEnd"/>
      <w:r>
        <w:rPr>
          <w:color w:val="0D0D0D"/>
          <w:sz w:val="24"/>
          <w:szCs w:val="24"/>
        </w:rPr>
        <w:t>.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Anak</w:t>
      </w:r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pacing w:val="1"/>
          <w:sz w:val="24"/>
          <w:szCs w:val="24"/>
        </w:rPr>
        <w:t>am</w:t>
      </w:r>
      <w:r>
        <w:rPr>
          <w:color w:val="0D0D0D"/>
          <w:sz w:val="24"/>
          <w:szCs w:val="24"/>
        </w:rPr>
        <w:t>pu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</w:t>
      </w:r>
      <w:r>
        <w:rPr>
          <w:color w:val="0D0D0D"/>
          <w:spacing w:val="-1"/>
          <w:sz w:val="24"/>
          <w:szCs w:val="24"/>
        </w:rPr>
        <w:t>c</w:t>
      </w:r>
      <w:r>
        <w:rPr>
          <w:color w:val="0D0D0D"/>
          <w:sz w:val="24"/>
          <w:szCs w:val="24"/>
        </w:rPr>
        <w:t>erit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kan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pacing w:val="2"/>
          <w:sz w:val="24"/>
          <w:szCs w:val="24"/>
        </w:rPr>
        <w:t>k</w:t>
      </w:r>
      <w:r>
        <w:rPr>
          <w:color w:val="0D0D0D"/>
          <w:sz w:val="24"/>
          <w:szCs w:val="24"/>
        </w:rPr>
        <w:t>e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bali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deng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ba</w:t>
      </w:r>
      <w:r>
        <w:rPr>
          <w:color w:val="0D0D0D"/>
          <w:spacing w:val="1"/>
          <w:sz w:val="24"/>
          <w:szCs w:val="24"/>
        </w:rPr>
        <w:t>h</w:t>
      </w:r>
      <w:r>
        <w:rPr>
          <w:color w:val="0D0D0D"/>
          <w:sz w:val="24"/>
          <w:szCs w:val="24"/>
        </w:rPr>
        <w:t>asa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sederh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na</w:t>
      </w:r>
      <w:proofErr w:type="spellEnd"/>
      <w:r>
        <w:rPr>
          <w:color w:val="0D0D0D"/>
          <w:sz w:val="24"/>
          <w:szCs w:val="24"/>
        </w:rPr>
        <w:t xml:space="preserve"> dan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engungk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pkan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pacing w:val="2"/>
          <w:sz w:val="24"/>
          <w:szCs w:val="24"/>
        </w:rPr>
        <w:t>s</w:t>
      </w:r>
      <w:r>
        <w:rPr>
          <w:color w:val="0D0D0D"/>
          <w:sz w:val="24"/>
          <w:szCs w:val="24"/>
        </w:rPr>
        <w:t>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m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c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r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z w:val="24"/>
          <w:szCs w:val="24"/>
        </w:rPr>
        <w:t>ta</w:t>
      </w:r>
      <w:proofErr w:type="spellEnd"/>
      <w:r>
        <w:rPr>
          <w:color w:val="0D0D0D"/>
          <w:sz w:val="24"/>
          <w:szCs w:val="24"/>
        </w:rPr>
        <w:t>.</w:t>
      </w:r>
    </w:p>
    <w:p w14:paraId="44C03DBB" w14:textId="77777777" w:rsidR="0056188F" w:rsidRDefault="00DE6D70">
      <w:pPr>
        <w:spacing w:before="10" w:line="480" w:lineRule="auto"/>
        <w:ind w:left="588" w:right="61"/>
        <w:jc w:val="both"/>
        <w:rPr>
          <w:sz w:val="24"/>
          <w:szCs w:val="24"/>
        </w:rPr>
      </w:pPr>
      <w:proofErr w:type="gramStart"/>
      <w:r>
        <w:rPr>
          <w:color w:val="0D0D0D"/>
          <w:sz w:val="24"/>
          <w:szCs w:val="24"/>
        </w:rPr>
        <w:t>3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.</w:t>
      </w:r>
      <w:proofErr w:type="gramEnd"/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Dari</w:t>
      </w:r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hasil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pen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pacing w:val="4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rda</w:t>
      </w:r>
      <w:r>
        <w:rPr>
          <w:color w:val="0D0D0D"/>
          <w:spacing w:val="1"/>
          <w:sz w:val="24"/>
          <w:szCs w:val="24"/>
        </w:rPr>
        <w:t>p</w:t>
      </w:r>
      <w:r>
        <w:rPr>
          <w:color w:val="0D0D0D"/>
          <w:sz w:val="24"/>
          <w:szCs w:val="24"/>
        </w:rPr>
        <w:t>at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pe</w:t>
      </w:r>
      <w:r>
        <w:rPr>
          <w:color w:val="0D0D0D"/>
          <w:spacing w:val="1"/>
          <w:sz w:val="24"/>
          <w:szCs w:val="24"/>
        </w:rPr>
        <w:t>n</w:t>
      </w:r>
      <w:r>
        <w:rPr>
          <w:color w:val="0D0D0D"/>
          <w:sz w:val="24"/>
          <w:szCs w:val="24"/>
        </w:rPr>
        <w:t>garuh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sign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fik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pacing w:val="3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terhad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p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ke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p</w:t>
      </w:r>
      <w:r>
        <w:rPr>
          <w:color w:val="0D0D0D"/>
          <w:spacing w:val="2"/>
          <w:sz w:val="24"/>
          <w:szCs w:val="24"/>
        </w:rPr>
        <w:t>u</w:t>
      </w:r>
      <w:r>
        <w:rPr>
          <w:color w:val="0D0D0D"/>
          <w:sz w:val="24"/>
          <w:szCs w:val="24"/>
        </w:rPr>
        <w:t>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eny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pacing w:val="1"/>
          <w:sz w:val="24"/>
          <w:szCs w:val="24"/>
        </w:rPr>
        <w:t>m</w:t>
      </w:r>
      <w:r>
        <w:rPr>
          <w:color w:val="0D0D0D"/>
          <w:sz w:val="24"/>
          <w:szCs w:val="24"/>
        </w:rPr>
        <w:t>ak</w:t>
      </w:r>
      <w:proofErr w:type="spellEnd"/>
      <w:r>
        <w:rPr>
          <w:color w:val="0D0D0D"/>
          <w:sz w:val="24"/>
          <w:szCs w:val="24"/>
        </w:rPr>
        <w:t xml:space="preserve"> pada </w:t>
      </w:r>
      <w:proofErr w:type="spellStart"/>
      <w:r>
        <w:rPr>
          <w:color w:val="0D0D0D"/>
          <w:sz w:val="24"/>
          <w:szCs w:val="24"/>
        </w:rPr>
        <w:t>an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k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usia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2"/>
          <w:sz w:val="24"/>
          <w:szCs w:val="24"/>
        </w:rPr>
        <w:t>5</w:t>
      </w:r>
      <w:r>
        <w:rPr>
          <w:color w:val="0D0D0D"/>
          <w:sz w:val="24"/>
          <w:szCs w:val="24"/>
        </w:rPr>
        <w:t>-6</w:t>
      </w:r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hun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di TK</w:t>
      </w:r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Bunda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R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nny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Sart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k</w:t>
      </w:r>
      <w:r>
        <w:rPr>
          <w:color w:val="0D0D0D"/>
          <w:spacing w:val="1"/>
          <w:sz w:val="24"/>
          <w:szCs w:val="24"/>
        </w:rPr>
        <w:t>a</w:t>
      </w:r>
      <w:proofErr w:type="spellEnd"/>
      <w:r>
        <w:rPr>
          <w:color w:val="0D0D0D"/>
          <w:sz w:val="24"/>
          <w:szCs w:val="24"/>
        </w:rPr>
        <w:t>,</w:t>
      </w:r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berd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sarkan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ng</w:t>
      </w:r>
      <w:proofErr w:type="spellEnd"/>
      <w:r>
        <w:rPr>
          <w:color w:val="000000"/>
          <w:sz w:val="24"/>
          <w:szCs w:val="24"/>
        </w:rPr>
        <w:t>&gt;</w:t>
      </w:r>
      <w:proofErr w:type="spellStart"/>
      <w:r>
        <w:rPr>
          <w:color w:val="000000"/>
          <w:sz w:val="24"/>
          <w:szCs w:val="24"/>
        </w:rPr>
        <w:t>t_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ab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proofErr w:type="spellEnd"/>
      <w:r>
        <w:rPr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u</w:t>
      </w:r>
      <w:proofErr w:type="spellEnd"/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3,43&gt;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1,761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yang</w:t>
      </w:r>
      <w:r>
        <w:rPr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pat</w:t>
      </w:r>
      <w:proofErr w:type="spellEnd"/>
      <w:r>
        <w:rPr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arti</w:t>
      </w:r>
      <w:r>
        <w:rPr>
          <w:color w:val="000000"/>
          <w:spacing w:val="-1"/>
          <w:sz w:val="24"/>
          <w:szCs w:val="24"/>
        </w:rPr>
        <w:t>k</w:t>
      </w:r>
      <w:r>
        <w:rPr>
          <w:color w:val="000000"/>
          <w:sz w:val="24"/>
          <w:szCs w:val="24"/>
        </w:rPr>
        <w:t>an</w:t>
      </w:r>
      <w:proofErr w:type="spellEnd"/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Ha</w:t>
      </w:r>
      <w:r>
        <w:rPr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dan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Ho</w:t>
      </w:r>
      <w:r>
        <w:rPr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k</w:t>
      </w:r>
      <w:proofErr w:type="spellEnd"/>
      <w:r>
        <w:rPr>
          <w:color w:val="000000"/>
          <w:sz w:val="24"/>
          <w:szCs w:val="24"/>
        </w:rPr>
        <w:t>.</w:t>
      </w:r>
    </w:p>
    <w:p w14:paraId="1E0D0EB2" w14:textId="77777777" w:rsidR="0056188F" w:rsidRDefault="0056188F">
      <w:pPr>
        <w:spacing w:before="6" w:line="280" w:lineRule="exact"/>
        <w:rPr>
          <w:sz w:val="28"/>
          <w:szCs w:val="28"/>
        </w:rPr>
      </w:pPr>
    </w:p>
    <w:p w14:paraId="75F97B62" w14:textId="77777777" w:rsidR="0056188F" w:rsidRDefault="00DE6D70">
      <w:pPr>
        <w:ind w:left="588" w:right="6684"/>
        <w:jc w:val="both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5.2     </w:t>
      </w:r>
      <w:r>
        <w:rPr>
          <w:b/>
          <w:color w:val="0D0D0D"/>
          <w:spacing w:val="48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Saran</w:t>
      </w:r>
    </w:p>
    <w:p w14:paraId="7EFF4BB2" w14:textId="77777777" w:rsidR="0056188F" w:rsidRDefault="0056188F">
      <w:pPr>
        <w:spacing w:before="8" w:line="240" w:lineRule="exact"/>
        <w:rPr>
          <w:sz w:val="24"/>
          <w:szCs w:val="24"/>
        </w:rPr>
      </w:pPr>
    </w:p>
    <w:p w14:paraId="2307D77D" w14:textId="77777777" w:rsidR="0056188F" w:rsidRDefault="00DE6D70">
      <w:pPr>
        <w:spacing w:line="456" w:lineRule="auto"/>
        <w:ind w:left="588" w:right="69" w:firstLine="708"/>
        <w:rPr>
          <w:sz w:val="24"/>
          <w:szCs w:val="24"/>
        </w:rPr>
      </w:pPr>
      <w:proofErr w:type="gramStart"/>
      <w:r>
        <w:rPr>
          <w:color w:val="0D0D0D"/>
          <w:sz w:val="24"/>
          <w:szCs w:val="24"/>
        </w:rPr>
        <w:t xml:space="preserve">Dari </w:t>
      </w:r>
      <w:r>
        <w:rPr>
          <w:color w:val="0D0D0D"/>
          <w:spacing w:val="9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hasil</w:t>
      </w:r>
      <w:proofErr w:type="spellEnd"/>
      <w:proofErr w:type="gram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8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pen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lit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10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dan </w:t>
      </w:r>
      <w:r>
        <w:rPr>
          <w:color w:val="0D0D0D"/>
          <w:spacing w:val="9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kesi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pu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z w:val="24"/>
          <w:szCs w:val="24"/>
        </w:rPr>
        <w:t>an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yang </w:t>
      </w:r>
      <w:r>
        <w:rPr>
          <w:color w:val="0D0D0D"/>
          <w:spacing w:val="9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sudah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10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pap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rkan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9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rseb</w:t>
      </w:r>
      <w:r>
        <w:rPr>
          <w:color w:val="0D0D0D"/>
          <w:spacing w:val="1"/>
          <w:sz w:val="24"/>
          <w:szCs w:val="24"/>
        </w:rPr>
        <w:t>ut</w:t>
      </w:r>
      <w:proofErr w:type="spellEnd"/>
      <w:r>
        <w:rPr>
          <w:color w:val="0D0D0D"/>
          <w:sz w:val="24"/>
          <w:szCs w:val="24"/>
        </w:rPr>
        <w:t xml:space="preserve">, </w:t>
      </w:r>
      <w:proofErr w:type="spellStart"/>
      <w:r>
        <w:rPr>
          <w:color w:val="0D0D0D"/>
          <w:sz w:val="24"/>
          <w:szCs w:val="24"/>
        </w:rPr>
        <w:t>sehingga</w:t>
      </w:r>
      <w:proofErr w:type="spellEnd"/>
      <w:r>
        <w:rPr>
          <w:color w:val="0D0D0D"/>
          <w:spacing w:val="-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pen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pacing w:val="1"/>
          <w:sz w:val="24"/>
          <w:szCs w:val="24"/>
        </w:rPr>
        <w:t>l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nga</w:t>
      </w:r>
      <w:r>
        <w:rPr>
          <w:color w:val="0D0D0D"/>
          <w:spacing w:val="-1"/>
          <w:sz w:val="24"/>
          <w:szCs w:val="24"/>
        </w:rPr>
        <w:t>j</w:t>
      </w:r>
      <w:r>
        <w:rPr>
          <w:color w:val="0D0D0D"/>
          <w:sz w:val="24"/>
          <w:szCs w:val="24"/>
        </w:rPr>
        <w:t>ukan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b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be</w:t>
      </w:r>
      <w:r>
        <w:rPr>
          <w:color w:val="0D0D0D"/>
          <w:spacing w:val="1"/>
          <w:sz w:val="24"/>
          <w:szCs w:val="24"/>
        </w:rPr>
        <w:t>r</w:t>
      </w:r>
      <w:r>
        <w:rPr>
          <w:color w:val="0D0D0D"/>
          <w:sz w:val="24"/>
          <w:szCs w:val="24"/>
        </w:rPr>
        <w:t>apa</w:t>
      </w:r>
      <w:proofErr w:type="spellEnd"/>
      <w:r>
        <w:rPr>
          <w:color w:val="0D0D0D"/>
          <w:spacing w:val="-1"/>
          <w:sz w:val="24"/>
          <w:szCs w:val="24"/>
        </w:rPr>
        <w:t xml:space="preserve"> </w:t>
      </w:r>
      <w:r>
        <w:rPr>
          <w:color w:val="0D0D0D"/>
          <w:spacing w:val="2"/>
          <w:sz w:val="24"/>
          <w:szCs w:val="24"/>
        </w:rPr>
        <w:t>s</w:t>
      </w:r>
      <w:r>
        <w:rPr>
          <w:color w:val="0D0D0D"/>
          <w:sz w:val="24"/>
          <w:szCs w:val="24"/>
        </w:rPr>
        <w:t>ar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 xml:space="preserve">n </w:t>
      </w:r>
      <w:proofErr w:type="spellStart"/>
      <w:r>
        <w:rPr>
          <w:color w:val="0D0D0D"/>
          <w:sz w:val="24"/>
          <w:szCs w:val="24"/>
        </w:rPr>
        <w:t>sebag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pacing w:val="-1"/>
          <w:sz w:val="24"/>
          <w:szCs w:val="24"/>
        </w:rPr>
        <w:t xml:space="preserve"> </w:t>
      </w:r>
      <w:proofErr w:type="spellStart"/>
      <w:r>
        <w:rPr>
          <w:color w:val="0D0D0D"/>
          <w:spacing w:val="2"/>
          <w:sz w:val="24"/>
          <w:szCs w:val="24"/>
        </w:rPr>
        <w:t>b</w:t>
      </w:r>
      <w:r>
        <w:rPr>
          <w:color w:val="0D0D0D"/>
          <w:sz w:val="24"/>
          <w:szCs w:val="24"/>
        </w:rPr>
        <w:t>er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ku</w:t>
      </w:r>
      <w:r>
        <w:rPr>
          <w:color w:val="0D0D0D"/>
          <w:spacing w:val="1"/>
          <w:sz w:val="24"/>
          <w:szCs w:val="24"/>
        </w:rPr>
        <w:t>t</w:t>
      </w:r>
      <w:proofErr w:type="spellEnd"/>
      <w:r>
        <w:rPr>
          <w:color w:val="0D0D0D"/>
          <w:sz w:val="24"/>
          <w:szCs w:val="24"/>
        </w:rPr>
        <w:t>:</w:t>
      </w:r>
    </w:p>
    <w:p w14:paraId="7EE29891" w14:textId="77777777" w:rsidR="0056188F" w:rsidRDefault="00DE6D70">
      <w:pPr>
        <w:spacing w:before="9"/>
        <w:ind w:left="588" w:right="73"/>
        <w:jc w:val="both"/>
        <w:rPr>
          <w:sz w:val="24"/>
          <w:szCs w:val="24"/>
        </w:rPr>
        <w:sectPr w:rsidR="005618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952" w:gutter="0"/>
          <w:pgNumType w:start="55"/>
          <w:cols w:space="720"/>
        </w:sectPr>
      </w:pPr>
      <w:proofErr w:type="gramStart"/>
      <w:r>
        <w:rPr>
          <w:color w:val="0D0D0D"/>
          <w:sz w:val="24"/>
          <w:szCs w:val="24"/>
        </w:rPr>
        <w:t>1</w:t>
      </w:r>
      <w:r>
        <w:rPr>
          <w:color w:val="0D0D0D"/>
          <w:spacing w:val="10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.</w:t>
      </w:r>
      <w:proofErr w:type="gramEnd"/>
      <w:r>
        <w:rPr>
          <w:color w:val="0D0D0D"/>
          <w:spacing w:val="10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Bagi</w:t>
      </w:r>
      <w:proofErr w:type="spellEnd"/>
      <w:r>
        <w:rPr>
          <w:color w:val="0D0D0D"/>
          <w:spacing w:val="8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pen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pacing w:val="1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b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sa</w:t>
      </w:r>
      <w:proofErr w:type="spellEnd"/>
      <w:r>
        <w:rPr>
          <w:color w:val="0D0D0D"/>
          <w:spacing w:val="12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enggun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kan</w:t>
      </w:r>
      <w:proofErr w:type="spellEnd"/>
      <w:r>
        <w:rPr>
          <w:color w:val="0D0D0D"/>
          <w:spacing w:val="10"/>
          <w:sz w:val="24"/>
          <w:szCs w:val="24"/>
        </w:rPr>
        <w:t xml:space="preserve"> </w:t>
      </w:r>
      <w:proofErr w:type="spellStart"/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e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pacing w:val="2"/>
          <w:sz w:val="24"/>
          <w:szCs w:val="24"/>
        </w:rPr>
        <w:t>u</w:t>
      </w:r>
      <w:r>
        <w:rPr>
          <w:color w:val="0D0D0D"/>
          <w:sz w:val="24"/>
          <w:szCs w:val="24"/>
        </w:rPr>
        <w:t>an</w:t>
      </w:r>
      <w:proofErr w:type="spellEnd"/>
      <w:r>
        <w:rPr>
          <w:color w:val="0D0D0D"/>
          <w:spacing w:val="9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n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pacing w:val="9"/>
          <w:sz w:val="24"/>
          <w:szCs w:val="24"/>
        </w:rPr>
        <w:t xml:space="preserve"> </w:t>
      </w:r>
      <w:proofErr w:type="spellStart"/>
      <w:r>
        <w:rPr>
          <w:color w:val="0D0D0D"/>
          <w:spacing w:val="1"/>
          <w:sz w:val="24"/>
          <w:szCs w:val="24"/>
        </w:rPr>
        <w:t>m</w:t>
      </w:r>
      <w:r>
        <w:rPr>
          <w:color w:val="0D0D0D"/>
          <w:sz w:val="24"/>
          <w:szCs w:val="24"/>
        </w:rPr>
        <w:t>en</w:t>
      </w:r>
      <w:r>
        <w:rPr>
          <w:color w:val="0D0D0D"/>
          <w:spacing w:val="-1"/>
          <w:sz w:val="24"/>
          <w:szCs w:val="24"/>
        </w:rPr>
        <w:t>j</w:t>
      </w:r>
      <w:r>
        <w:rPr>
          <w:color w:val="0D0D0D"/>
          <w:sz w:val="24"/>
          <w:szCs w:val="24"/>
        </w:rPr>
        <w:t>adi</w:t>
      </w:r>
      <w:proofErr w:type="spellEnd"/>
      <w:r>
        <w:rPr>
          <w:color w:val="0D0D0D"/>
          <w:spacing w:val="10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as</w:t>
      </w:r>
      <w:r>
        <w:rPr>
          <w:color w:val="0D0D0D"/>
          <w:spacing w:val="2"/>
          <w:sz w:val="24"/>
          <w:szCs w:val="24"/>
        </w:rPr>
        <w:t>u</w:t>
      </w:r>
      <w:r>
        <w:rPr>
          <w:color w:val="0D0D0D"/>
          <w:sz w:val="24"/>
          <w:szCs w:val="24"/>
        </w:rPr>
        <w:t>kan</w:t>
      </w:r>
      <w:proofErr w:type="spellEnd"/>
      <w:r>
        <w:rPr>
          <w:color w:val="0D0D0D"/>
          <w:spacing w:val="9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un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uk</w:t>
      </w:r>
      <w:proofErr w:type="spellEnd"/>
      <w:r>
        <w:rPr>
          <w:color w:val="0D0D0D"/>
          <w:spacing w:val="10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pen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pacing w:val="1"/>
          <w:sz w:val="24"/>
          <w:szCs w:val="24"/>
        </w:rPr>
        <w:t>l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z w:val="24"/>
          <w:szCs w:val="24"/>
        </w:rPr>
        <w:t>an</w:t>
      </w:r>
      <w:proofErr w:type="spellEnd"/>
    </w:p>
    <w:p w14:paraId="560401CA" w14:textId="77777777" w:rsidR="0056188F" w:rsidRDefault="0056188F">
      <w:pPr>
        <w:spacing w:line="200" w:lineRule="exact"/>
      </w:pPr>
    </w:p>
    <w:p w14:paraId="72C579D2" w14:textId="77777777" w:rsidR="0056188F" w:rsidRDefault="0056188F">
      <w:pPr>
        <w:spacing w:line="200" w:lineRule="exact"/>
      </w:pPr>
    </w:p>
    <w:p w14:paraId="1CDF6C85" w14:textId="77777777" w:rsidR="0056188F" w:rsidRDefault="0056188F">
      <w:pPr>
        <w:spacing w:before="19" w:line="240" w:lineRule="exact"/>
        <w:rPr>
          <w:sz w:val="24"/>
          <w:szCs w:val="24"/>
        </w:rPr>
      </w:pPr>
    </w:p>
    <w:p w14:paraId="4252EE47" w14:textId="77777777" w:rsidR="0056188F" w:rsidRDefault="00DE6D70">
      <w:pPr>
        <w:spacing w:before="29" w:line="455" w:lineRule="auto"/>
        <w:ind w:left="588" w:right="67"/>
        <w:rPr>
          <w:sz w:val="24"/>
          <w:szCs w:val="24"/>
        </w:rPr>
      </w:pPr>
      <w:proofErr w:type="spellStart"/>
      <w:r>
        <w:rPr>
          <w:color w:val="0D0D0D"/>
          <w:sz w:val="24"/>
          <w:szCs w:val="24"/>
        </w:rPr>
        <w:t>ber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ku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nya</w:t>
      </w:r>
      <w:proofErr w:type="spellEnd"/>
      <w:r>
        <w:rPr>
          <w:color w:val="0D0D0D"/>
          <w:spacing w:val="45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serta</w:t>
      </w:r>
      <w:proofErr w:type="spellEnd"/>
      <w:r>
        <w:rPr>
          <w:color w:val="0D0D0D"/>
          <w:spacing w:val="45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se</w:t>
      </w:r>
      <w:r>
        <w:rPr>
          <w:color w:val="0D0D0D"/>
          <w:spacing w:val="2"/>
          <w:sz w:val="24"/>
          <w:szCs w:val="24"/>
        </w:rPr>
        <w:t>b</w:t>
      </w:r>
      <w:r>
        <w:rPr>
          <w:color w:val="0D0D0D"/>
          <w:sz w:val="24"/>
          <w:szCs w:val="24"/>
        </w:rPr>
        <w:t>ag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pacing w:val="45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ref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rensi</w:t>
      </w:r>
      <w:proofErr w:type="spellEnd"/>
      <w:r>
        <w:rPr>
          <w:color w:val="0D0D0D"/>
          <w:spacing w:val="47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un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uk</w:t>
      </w:r>
      <w:proofErr w:type="spellEnd"/>
      <w:r>
        <w:rPr>
          <w:color w:val="0D0D0D"/>
          <w:spacing w:val="48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eng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nvest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pacing w:val="2"/>
          <w:sz w:val="24"/>
          <w:szCs w:val="24"/>
        </w:rPr>
        <w:t>g</w:t>
      </w:r>
      <w:r>
        <w:rPr>
          <w:color w:val="0D0D0D"/>
          <w:sz w:val="24"/>
          <w:szCs w:val="24"/>
        </w:rPr>
        <w:t>asi</w:t>
      </w:r>
      <w:proofErr w:type="spellEnd"/>
      <w:r>
        <w:rPr>
          <w:color w:val="0D0D0D"/>
          <w:spacing w:val="45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ngaruh</w:t>
      </w:r>
      <w:proofErr w:type="spellEnd"/>
      <w:r>
        <w:rPr>
          <w:color w:val="0D0D0D"/>
          <w:spacing w:val="45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penggun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c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pacing w:val="1"/>
          <w:sz w:val="24"/>
          <w:szCs w:val="24"/>
        </w:rPr>
        <w:t>m</w:t>
      </w:r>
      <w:r>
        <w:rPr>
          <w:color w:val="0D0D0D"/>
          <w:sz w:val="24"/>
          <w:szCs w:val="24"/>
        </w:rPr>
        <w:t>ek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c</w:t>
      </w:r>
      <w:r>
        <w:rPr>
          <w:color w:val="0D0D0D"/>
          <w:sz w:val="24"/>
          <w:szCs w:val="24"/>
        </w:rPr>
        <w:t>e</w:t>
      </w:r>
      <w:r>
        <w:rPr>
          <w:color w:val="0D0D0D"/>
          <w:spacing w:val="1"/>
          <w:sz w:val="24"/>
          <w:szCs w:val="24"/>
        </w:rPr>
        <w:t>r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a</w:t>
      </w:r>
      <w:proofErr w:type="spellEnd"/>
      <w:r>
        <w:rPr>
          <w:color w:val="0D0D0D"/>
          <w:sz w:val="24"/>
          <w:szCs w:val="24"/>
        </w:rPr>
        <w:t>.</w:t>
      </w:r>
    </w:p>
    <w:p w14:paraId="028BE9F8" w14:textId="77777777" w:rsidR="0056188F" w:rsidRDefault="00DE6D70">
      <w:pPr>
        <w:spacing w:before="9" w:line="457" w:lineRule="auto"/>
        <w:ind w:left="1309" w:right="70" w:hanging="360"/>
        <w:jc w:val="both"/>
        <w:rPr>
          <w:sz w:val="24"/>
          <w:szCs w:val="24"/>
        </w:rPr>
      </w:pPr>
      <w:r>
        <w:rPr>
          <w:color w:val="0D0D0D"/>
          <w:sz w:val="24"/>
          <w:szCs w:val="24"/>
        </w:rPr>
        <w:t xml:space="preserve">2.   </w:t>
      </w:r>
      <w:proofErr w:type="spellStart"/>
      <w:r>
        <w:rPr>
          <w:color w:val="0D0D0D"/>
          <w:sz w:val="24"/>
          <w:szCs w:val="24"/>
        </w:rPr>
        <w:t>Bagi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sekol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h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pacing w:val="3"/>
          <w:sz w:val="24"/>
          <w:szCs w:val="24"/>
        </w:rPr>
        <w:t>d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h</w:t>
      </w:r>
      <w:r>
        <w:rPr>
          <w:color w:val="0D0D0D"/>
          <w:sz w:val="24"/>
          <w:szCs w:val="24"/>
        </w:rPr>
        <w:t>ar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pacing w:val="2"/>
          <w:sz w:val="24"/>
          <w:szCs w:val="24"/>
        </w:rPr>
        <w:t>p</w:t>
      </w:r>
      <w:r>
        <w:rPr>
          <w:color w:val="0D0D0D"/>
          <w:sz w:val="24"/>
          <w:szCs w:val="24"/>
        </w:rPr>
        <w:t>kan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b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sa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</w:t>
      </w:r>
      <w:r>
        <w:rPr>
          <w:color w:val="0D0D0D"/>
          <w:spacing w:val="1"/>
          <w:sz w:val="24"/>
          <w:szCs w:val="24"/>
        </w:rPr>
        <w:t>y</w:t>
      </w:r>
      <w:r>
        <w:rPr>
          <w:color w:val="0D0D0D"/>
          <w:sz w:val="24"/>
          <w:szCs w:val="24"/>
        </w:rPr>
        <w:t>ed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1"/>
          <w:sz w:val="24"/>
          <w:szCs w:val="24"/>
        </w:rPr>
        <w:t>ka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c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le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ek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c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pacing w:val="2"/>
          <w:sz w:val="24"/>
          <w:szCs w:val="24"/>
        </w:rPr>
        <w:t>r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a</w:t>
      </w:r>
      <w:proofErr w:type="spellEnd"/>
      <w:r>
        <w:rPr>
          <w:color w:val="0D0D0D"/>
          <w:spacing w:val="3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sebag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fas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as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pe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be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j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ran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2"/>
          <w:sz w:val="24"/>
          <w:szCs w:val="24"/>
        </w:rPr>
        <w:t>d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sek</w:t>
      </w:r>
      <w:r>
        <w:rPr>
          <w:color w:val="0D0D0D"/>
          <w:spacing w:val="2"/>
          <w:sz w:val="24"/>
          <w:szCs w:val="24"/>
        </w:rPr>
        <w:t>o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h</w:t>
      </w:r>
      <w:proofErr w:type="spellEnd"/>
      <w:r>
        <w:rPr>
          <w:color w:val="0D0D0D"/>
          <w:sz w:val="24"/>
          <w:szCs w:val="24"/>
        </w:rPr>
        <w:t>.</w:t>
      </w:r>
    </w:p>
    <w:p w14:paraId="4C9B9035" w14:textId="77777777" w:rsidR="0056188F" w:rsidRDefault="0056188F">
      <w:pPr>
        <w:spacing w:before="1" w:line="120" w:lineRule="exact"/>
        <w:rPr>
          <w:sz w:val="13"/>
          <w:szCs w:val="13"/>
        </w:rPr>
      </w:pPr>
    </w:p>
    <w:p w14:paraId="06F8152E" w14:textId="77777777" w:rsidR="0056188F" w:rsidRDefault="0056188F">
      <w:pPr>
        <w:spacing w:line="200" w:lineRule="exact"/>
      </w:pPr>
    </w:p>
    <w:p w14:paraId="76513A9B" w14:textId="77777777" w:rsidR="0056188F" w:rsidRDefault="0056188F">
      <w:pPr>
        <w:spacing w:line="200" w:lineRule="exact"/>
      </w:pPr>
    </w:p>
    <w:p w14:paraId="254255A7" w14:textId="77777777" w:rsidR="0056188F" w:rsidRDefault="00DE6D70">
      <w:pPr>
        <w:tabs>
          <w:tab w:val="left" w:pos="1540"/>
          <w:tab w:val="left" w:pos="1960"/>
        </w:tabs>
        <w:spacing w:line="456" w:lineRule="auto"/>
        <w:ind w:left="1309" w:right="64" w:hanging="360"/>
        <w:jc w:val="both"/>
        <w:rPr>
          <w:sz w:val="24"/>
          <w:szCs w:val="24"/>
        </w:rPr>
      </w:pPr>
      <w:r>
        <w:rPr>
          <w:color w:val="0D0D0D"/>
          <w:sz w:val="24"/>
          <w:szCs w:val="24"/>
        </w:rPr>
        <w:t>3.</w:t>
      </w:r>
      <w:r>
        <w:rPr>
          <w:color w:val="0D0D0D"/>
          <w:sz w:val="24"/>
          <w:szCs w:val="24"/>
        </w:rPr>
        <w:tab/>
      </w:r>
      <w:r>
        <w:rPr>
          <w:color w:val="0D0D0D"/>
          <w:sz w:val="24"/>
          <w:szCs w:val="24"/>
        </w:rPr>
        <w:tab/>
      </w:r>
      <w:proofErr w:type="spellStart"/>
      <w:proofErr w:type="gramStart"/>
      <w:r>
        <w:rPr>
          <w:color w:val="0D0D0D"/>
          <w:sz w:val="24"/>
          <w:szCs w:val="24"/>
        </w:rPr>
        <w:t>Bagi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18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guru</w:t>
      </w:r>
      <w:proofErr w:type="gramEnd"/>
      <w:r>
        <w:rPr>
          <w:color w:val="0D0D0D"/>
          <w:spacing w:val="10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dap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t</w:t>
      </w:r>
      <w:proofErr w:type="spellEnd"/>
      <w:r>
        <w:rPr>
          <w:color w:val="0D0D0D"/>
          <w:spacing w:val="9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j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d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pacing w:val="2"/>
          <w:sz w:val="24"/>
          <w:szCs w:val="24"/>
        </w:rPr>
        <w:t>k</w:t>
      </w:r>
      <w:r>
        <w:rPr>
          <w:color w:val="0D0D0D"/>
          <w:sz w:val="24"/>
          <w:szCs w:val="24"/>
        </w:rPr>
        <w:t>an</w:t>
      </w:r>
      <w:proofErr w:type="spellEnd"/>
      <w:r>
        <w:rPr>
          <w:color w:val="0D0D0D"/>
          <w:spacing w:val="9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sebag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pacing w:val="1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re</w:t>
      </w:r>
      <w:r>
        <w:rPr>
          <w:color w:val="0D0D0D"/>
          <w:spacing w:val="1"/>
          <w:sz w:val="24"/>
          <w:szCs w:val="24"/>
        </w:rPr>
        <w:t>f</w:t>
      </w:r>
      <w:r>
        <w:rPr>
          <w:color w:val="0D0D0D"/>
          <w:sz w:val="24"/>
          <w:szCs w:val="24"/>
        </w:rPr>
        <w:t>er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nsi</w:t>
      </w:r>
      <w:proofErr w:type="spellEnd"/>
      <w:r>
        <w:rPr>
          <w:color w:val="0D0D0D"/>
          <w:spacing w:val="10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dan</w:t>
      </w:r>
      <w:r>
        <w:rPr>
          <w:color w:val="0D0D0D"/>
          <w:spacing w:val="9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n</w:t>
      </w:r>
      <w:r>
        <w:rPr>
          <w:color w:val="0D0D0D"/>
          <w:sz w:val="24"/>
          <w:szCs w:val="24"/>
        </w:rPr>
        <w:t>ovasi</w:t>
      </w:r>
      <w:proofErr w:type="spellEnd"/>
      <w:r>
        <w:rPr>
          <w:color w:val="0D0D0D"/>
          <w:spacing w:val="9"/>
          <w:sz w:val="24"/>
          <w:szCs w:val="24"/>
        </w:rPr>
        <w:t xml:space="preserve"> </w:t>
      </w:r>
      <w:r>
        <w:rPr>
          <w:color w:val="0D0D0D"/>
          <w:spacing w:val="2"/>
          <w:sz w:val="24"/>
          <w:szCs w:val="24"/>
        </w:rPr>
        <w:t>g</w:t>
      </w:r>
      <w:r>
        <w:rPr>
          <w:color w:val="0D0D0D"/>
          <w:sz w:val="24"/>
          <w:szCs w:val="24"/>
        </w:rPr>
        <w:t>uru</w:t>
      </w:r>
      <w:r>
        <w:rPr>
          <w:color w:val="0D0D0D"/>
          <w:spacing w:val="10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dan</w:t>
      </w:r>
      <w:r>
        <w:rPr>
          <w:color w:val="0D0D0D"/>
          <w:spacing w:val="9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c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o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guru</w:t>
      </w:r>
      <w:r>
        <w:rPr>
          <w:color w:val="0D0D0D"/>
          <w:sz w:val="24"/>
          <w:szCs w:val="24"/>
        </w:rPr>
        <w:tab/>
      </w:r>
      <w:proofErr w:type="spellStart"/>
      <w:r>
        <w:rPr>
          <w:color w:val="0D0D0D"/>
          <w:sz w:val="24"/>
          <w:szCs w:val="24"/>
        </w:rPr>
        <w:t>da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z w:val="24"/>
          <w:szCs w:val="24"/>
        </w:rPr>
        <w:t>am</w:t>
      </w:r>
      <w:proofErr w:type="spellEnd"/>
      <w:r>
        <w:rPr>
          <w:color w:val="0D0D0D"/>
          <w:sz w:val="24"/>
          <w:szCs w:val="24"/>
        </w:rPr>
        <w:t xml:space="preserve">  </w:t>
      </w:r>
      <w:r>
        <w:rPr>
          <w:color w:val="0D0D0D"/>
          <w:spacing w:val="35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</w:t>
      </w:r>
      <w:r>
        <w:rPr>
          <w:color w:val="0D0D0D"/>
          <w:spacing w:val="1"/>
          <w:sz w:val="24"/>
          <w:szCs w:val="24"/>
        </w:rPr>
        <w:t>g</w:t>
      </w:r>
      <w:r>
        <w:rPr>
          <w:color w:val="0D0D0D"/>
          <w:sz w:val="24"/>
          <w:szCs w:val="24"/>
        </w:rPr>
        <w:t>gunak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 </w:t>
      </w:r>
      <w:r>
        <w:rPr>
          <w:color w:val="0D0D0D"/>
          <w:spacing w:val="36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ed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 xml:space="preserve">a  </w:t>
      </w:r>
      <w:r>
        <w:rPr>
          <w:color w:val="0D0D0D"/>
          <w:spacing w:val="35"/>
          <w:sz w:val="24"/>
          <w:szCs w:val="24"/>
        </w:rPr>
        <w:t xml:space="preserve"> </w:t>
      </w:r>
      <w:proofErr w:type="spellStart"/>
      <w:r>
        <w:rPr>
          <w:color w:val="0D0D0D"/>
          <w:spacing w:val="1"/>
          <w:sz w:val="24"/>
          <w:szCs w:val="24"/>
        </w:rPr>
        <w:t>ce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em</w:t>
      </w:r>
      <w:r>
        <w:rPr>
          <w:color w:val="0D0D0D"/>
          <w:sz w:val="24"/>
          <w:szCs w:val="24"/>
        </w:rPr>
        <w:t>ek</w:t>
      </w:r>
      <w:proofErr w:type="spellEnd"/>
      <w:r>
        <w:rPr>
          <w:color w:val="0D0D0D"/>
          <w:sz w:val="24"/>
          <w:szCs w:val="24"/>
        </w:rPr>
        <w:t xml:space="preserve">  </w:t>
      </w:r>
      <w:r>
        <w:rPr>
          <w:color w:val="0D0D0D"/>
          <w:spacing w:val="35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c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pacing w:val="2"/>
          <w:sz w:val="24"/>
          <w:szCs w:val="24"/>
        </w:rPr>
        <w:t>r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a</w:t>
      </w:r>
      <w:proofErr w:type="spellEnd"/>
      <w:r>
        <w:rPr>
          <w:color w:val="0D0D0D"/>
          <w:sz w:val="24"/>
          <w:szCs w:val="24"/>
        </w:rPr>
        <w:t xml:space="preserve">  </w:t>
      </w:r>
      <w:r>
        <w:rPr>
          <w:color w:val="0D0D0D"/>
          <w:spacing w:val="38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lam</w:t>
      </w:r>
      <w:proofErr w:type="spellEnd"/>
      <w:r>
        <w:rPr>
          <w:color w:val="0D0D0D"/>
          <w:sz w:val="24"/>
          <w:szCs w:val="24"/>
        </w:rPr>
        <w:t xml:space="preserve">      </w:t>
      </w:r>
      <w:r>
        <w:rPr>
          <w:color w:val="0D0D0D"/>
          <w:spacing w:val="1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proses </w:t>
      </w:r>
      <w:proofErr w:type="spellStart"/>
      <w:r>
        <w:rPr>
          <w:color w:val="0D0D0D"/>
          <w:sz w:val="24"/>
          <w:szCs w:val="24"/>
        </w:rPr>
        <w:t>pe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be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j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ran</w:t>
      </w:r>
      <w:proofErr w:type="spellEnd"/>
      <w:r>
        <w:rPr>
          <w:color w:val="0D0D0D"/>
          <w:sz w:val="24"/>
          <w:szCs w:val="24"/>
        </w:rPr>
        <w:t>.</w:t>
      </w:r>
    </w:p>
    <w:p w14:paraId="7CDCBF8E" w14:textId="77777777" w:rsidR="0056188F" w:rsidRDefault="0056188F">
      <w:pPr>
        <w:spacing w:before="5" w:line="120" w:lineRule="exact"/>
        <w:rPr>
          <w:sz w:val="13"/>
          <w:szCs w:val="13"/>
        </w:rPr>
      </w:pPr>
    </w:p>
    <w:p w14:paraId="3BADAD43" w14:textId="77777777" w:rsidR="0056188F" w:rsidRDefault="0056188F">
      <w:pPr>
        <w:spacing w:line="200" w:lineRule="exact"/>
      </w:pPr>
    </w:p>
    <w:p w14:paraId="10DCB4CA" w14:textId="77777777" w:rsidR="0056188F" w:rsidRDefault="0056188F">
      <w:pPr>
        <w:spacing w:line="200" w:lineRule="exact"/>
      </w:pPr>
    </w:p>
    <w:p w14:paraId="7E106DDD" w14:textId="77777777" w:rsidR="0056188F" w:rsidRDefault="00DE6D70">
      <w:pPr>
        <w:tabs>
          <w:tab w:val="left" w:pos="1360"/>
        </w:tabs>
        <w:spacing w:line="455" w:lineRule="auto"/>
        <w:ind w:left="1309" w:right="64" w:hanging="360"/>
        <w:jc w:val="both"/>
        <w:rPr>
          <w:sz w:val="24"/>
          <w:szCs w:val="24"/>
        </w:rPr>
      </w:pPr>
      <w:r>
        <w:rPr>
          <w:color w:val="0D0D0D"/>
          <w:sz w:val="24"/>
          <w:szCs w:val="24"/>
        </w:rPr>
        <w:t>4.</w:t>
      </w:r>
      <w:r>
        <w:rPr>
          <w:color w:val="0D0D0D"/>
          <w:sz w:val="24"/>
          <w:szCs w:val="24"/>
        </w:rPr>
        <w:tab/>
      </w:r>
      <w:r>
        <w:rPr>
          <w:color w:val="0D0D0D"/>
          <w:sz w:val="24"/>
          <w:szCs w:val="24"/>
        </w:rPr>
        <w:tab/>
      </w:r>
      <w:proofErr w:type="spellStart"/>
      <w:r>
        <w:rPr>
          <w:color w:val="0D0D0D"/>
          <w:sz w:val="24"/>
          <w:szCs w:val="24"/>
        </w:rPr>
        <w:t>Bagi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proofErr w:type="gramStart"/>
      <w:r>
        <w:rPr>
          <w:color w:val="0D0D0D"/>
          <w:sz w:val="24"/>
          <w:szCs w:val="24"/>
        </w:rPr>
        <w:t>an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k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3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da</w:t>
      </w:r>
      <w:r>
        <w:rPr>
          <w:color w:val="0D0D0D"/>
          <w:spacing w:val="1"/>
          <w:sz w:val="24"/>
          <w:szCs w:val="24"/>
        </w:rPr>
        <w:t>p</w:t>
      </w:r>
      <w:r>
        <w:rPr>
          <w:color w:val="0D0D0D"/>
          <w:sz w:val="24"/>
          <w:szCs w:val="24"/>
        </w:rPr>
        <w:t>at</w:t>
      </w:r>
      <w:proofErr w:type="spellEnd"/>
      <w:proofErr w:type="gram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ngka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kan</w:t>
      </w:r>
      <w:proofErr w:type="spellEnd"/>
      <w:r>
        <w:rPr>
          <w:color w:val="0D0D0D"/>
          <w:spacing w:val="4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se</w:t>
      </w:r>
      <w:r>
        <w:rPr>
          <w:color w:val="0D0D0D"/>
          <w:spacing w:val="1"/>
          <w:sz w:val="24"/>
          <w:szCs w:val="24"/>
        </w:rPr>
        <w:t>m</w:t>
      </w:r>
      <w:r>
        <w:rPr>
          <w:color w:val="0D0D0D"/>
          <w:sz w:val="24"/>
          <w:szCs w:val="24"/>
        </w:rPr>
        <w:t>ang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t</w:t>
      </w:r>
      <w:proofErr w:type="spellEnd"/>
      <w:r>
        <w:rPr>
          <w:color w:val="0D0D0D"/>
          <w:spacing w:val="3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dan</w:t>
      </w:r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kre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pacing w:val="2"/>
          <w:sz w:val="24"/>
          <w:szCs w:val="24"/>
        </w:rPr>
        <w:t>v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as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lam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eng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k</w:t>
      </w:r>
      <w:r>
        <w:rPr>
          <w:color w:val="0D0D0D"/>
          <w:spacing w:val="2"/>
          <w:sz w:val="24"/>
          <w:szCs w:val="24"/>
        </w:rPr>
        <w:t>u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pe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be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j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ran</w:t>
      </w:r>
      <w:proofErr w:type="spellEnd"/>
      <w:r>
        <w:rPr>
          <w:color w:val="0D0D0D"/>
          <w:spacing w:val="1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yang  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rik</w:t>
      </w:r>
      <w:proofErr w:type="spellEnd"/>
      <w:r>
        <w:rPr>
          <w:color w:val="0D0D0D"/>
          <w:spacing w:val="14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deng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pacing w:val="15"/>
          <w:sz w:val="24"/>
          <w:szCs w:val="24"/>
        </w:rPr>
        <w:t xml:space="preserve"> </w:t>
      </w:r>
      <w:r>
        <w:rPr>
          <w:color w:val="0D0D0D"/>
          <w:spacing w:val="1"/>
          <w:sz w:val="24"/>
          <w:szCs w:val="24"/>
        </w:rPr>
        <w:t>m</w:t>
      </w:r>
      <w:r>
        <w:rPr>
          <w:color w:val="0D0D0D"/>
          <w:sz w:val="24"/>
          <w:szCs w:val="24"/>
        </w:rPr>
        <w:t>ed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14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c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pacing w:val="1"/>
          <w:sz w:val="24"/>
          <w:szCs w:val="24"/>
        </w:rPr>
        <w:t>l</w:t>
      </w:r>
      <w:r>
        <w:rPr>
          <w:color w:val="0D0D0D"/>
          <w:sz w:val="24"/>
          <w:szCs w:val="24"/>
        </w:rPr>
        <w:t>e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ek</w:t>
      </w:r>
      <w:proofErr w:type="spellEnd"/>
      <w:r>
        <w:rPr>
          <w:color w:val="0D0D0D"/>
          <w:spacing w:val="14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c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pacing w:val="2"/>
          <w:sz w:val="24"/>
          <w:szCs w:val="24"/>
        </w:rPr>
        <w:t>r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pacing w:val="3"/>
          <w:sz w:val="24"/>
          <w:szCs w:val="24"/>
        </w:rPr>
        <w:t>a</w:t>
      </w:r>
      <w:proofErr w:type="spellEnd"/>
      <w:r>
        <w:rPr>
          <w:color w:val="0D0D0D"/>
          <w:sz w:val="24"/>
          <w:szCs w:val="24"/>
        </w:rPr>
        <w:t>.</w:t>
      </w:r>
      <w:r>
        <w:rPr>
          <w:color w:val="0D0D0D"/>
          <w:spacing w:val="16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Pengguna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ed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c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pacing w:val="1"/>
          <w:sz w:val="24"/>
          <w:szCs w:val="24"/>
        </w:rPr>
        <w:t>l</w:t>
      </w:r>
      <w:r>
        <w:rPr>
          <w:color w:val="0D0D0D"/>
          <w:sz w:val="24"/>
          <w:szCs w:val="24"/>
        </w:rPr>
        <w:t>e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ek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c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ri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a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erup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kan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be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j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ran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2"/>
          <w:sz w:val="24"/>
          <w:szCs w:val="24"/>
        </w:rPr>
        <w:t>y</w:t>
      </w:r>
      <w:r>
        <w:rPr>
          <w:color w:val="0D0D0D"/>
          <w:sz w:val="24"/>
          <w:szCs w:val="24"/>
        </w:rPr>
        <w:t xml:space="preserve">ang </w:t>
      </w:r>
      <w:proofErr w:type="spellStart"/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ep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t</w:t>
      </w:r>
      <w:proofErr w:type="spellEnd"/>
      <w:r>
        <w:rPr>
          <w:color w:val="0D0D0D"/>
          <w:spacing w:val="4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lam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ke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puan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</w:t>
      </w:r>
      <w:r>
        <w:rPr>
          <w:color w:val="0D0D0D"/>
          <w:spacing w:val="1"/>
          <w:sz w:val="24"/>
          <w:szCs w:val="24"/>
        </w:rPr>
        <w:t>yi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ak</w:t>
      </w:r>
      <w:proofErr w:type="spellEnd"/>
      <w:r>
        <w:rPr>
          <w:color w:val="0D0D0D"/>
          <w:sz w:val="24"/>
          <w:szCs w:val="24"/>
        </w:rPr>
        <w:t xml:space="preserve"> dan</w:t>
      </w:r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har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p</w:t>
      </w:r>
      <w:r>
        <w:rPr>
          <w:color w:val="0D0D0D"/>
          <w:spacing w:val="2"/>
          <w:sz w:val="24"/>
          <w:szCs w:val="24"/>
        </w:rPr>
        <w:t>k</w:t>
      </w:r>
      <w:r>
        <w:rPr>
          <w:color w:val="0D0D0D"/>
          <w:sz w:val="24"/>
          <w:szCs w:val="24"/>
        </w:rPr>
        <w:t>an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pacing w:val="2"/>
          <w:sz w:val="24"/>
          <w:szCs w:val="24"/>
        </w:rPr>
        <w:t>b</w:t>
      </w:r>
      <w:r>
        <w:rPr>
          <w:color w:val="0D0D0D"/>
          <w:sz w:val="24"/>
          <w:szCs w:val="24"/>
        </w:rPr>
        <w:t>er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kan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peng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pacing w:val="1"/>
          <w:sz w:val="24"/>
          <w:szCs w:val="24"/>
        </w:rPr>
        <w:t>l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b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pacing w:val="1"/>
          <w:sz w:val="24"/>
          <w:szCs w:val="24"/>
        </w:rPr>
        <w:t>j</w:t>
      </w:r>
      <w:r>
        <w:rPr>
          <w:color w:val="0D0D0D"/>
          <w:sz w:val="24"/>
          <w:szCs w:val="24"/>
        </w:rPr>
        <w:t>ar</w:t>
      </w:r>
      <w:proofErr w:type="spellEnd"/>
      <w:r>
        <w:rPr>
          <w:color w:val="0D0D0D"/>
          <w:sz w:val="24"/>
          <w:szCs w:val="24"/>
        </w:rPr>
        <w:t xml:space="preserve"> yang </w:t>
      </w:r>
      <w:proofErr w:type="spellStart"/>
      <w:r>
        <w:rPr>
          <w:color w:val="0D0D0D"/>
          <w:sz w:val="24"/>
          <w:szCs w:val="24"/>
        </w:rPr>
        <w:t>b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rm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ka</w:t>
      </w:r>
      <w:r>
        <w:rPr>
          <w:color w:val="0D0D0D"/>
          <w:spacing w:val="1"/>
          <w:sz w:val="24"/>
          <w:szCs w:val="24"/>
        </w:rPr>
        <w:t>n</w:t>
      </w:r>
      <w:r>
        <w:rPr>
          <w:color w:val="0D0D0D"/>
          <w:sz w:val="24"/>
          <w:szCs w:val="24"/>
        </w:rPr>
        <w:t>a</w:t>
      </w:r>
      <w:proofErr w:type="spellEnd"/>
      <w:r>
        <w:rPr>
          <w:color w:val="0D0D0D"/>
          <w:sz w:val="24"/>
          <w:szCs w:val="24"/>
        </w:rPr>
        <w:t xml:space="preserve"> dan</w:t>
      </w:r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dak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membu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t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an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k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usia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ni</w:t>
      </w:r>
      <w:proofErr w:type="spellEnd"/>
      <w:r>
        <w:rPr>
          <w:color w:val="0D0D0D"/>
          <w:spacing w:val="-1"/>
          <w:sz w:val="24"/>
          <w:szCs w:val="24"/>
        </w:rPr>
        <w:t xml:space="preserve"> </w:t>
      </w:r>
      <w:proofErr w:type="spellStart"/>
      <w:r>
        <w:rPr>
          <w:color w:val="0D0D0D"/>
          <w:spacing w:val="1"/>
          <w:sz w:val="24"/>
          <w:szCs w:val="24"/>
        </w:rPr>
        <w:t>j</w:t>
      </w:r>
      <w:r>
        <w:rPr>
          <w:color w:val="0D0D0D"/>
          <w:sz w:val="24"/>
          <w:szCs w:val="24"/>
        </w:rPr>
        <w:t>enuh</w:t>
      </w:r>
      <w:proofErr w:type="spellEnd"/>
      <w:r>
        <w:rPr>
          <w:color w:val="0D0D0D"/>
          <w:sz w:val="24"/>
          <w:szCs w:val="24"/>
        </w:rPr>
        <w:t>.</w:t>
      </w:r>
    </w:p>
    <w:sectPr w:rsidR="0056188F">
      <w:pgSz w:w="11920" w:h="16840"/>
      <w:pgMar w:top="1580" w:right="1600" w:bottom="280" w:left="1680" w:header="0" w:footer="9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B274A" w14:textId="77777777" w:rsidR="00DE6D70" w:rsidRDefault="00DE6D70">
      <w:r>
        <w:separator/>
      </w:r>
    </w:p>
  </w:endnote>
  <w:endnote w:type="continuationSeparator" w:id="0">
    <w:p w14:paraId="045A96ED" w14:textId="77777777" w:rsidR="00DE6D70" w:rsidRDefault="00DE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105F6" w14:textId="77777777" w:rsidR="002B756F" w:rsidRDefault="002B75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848F1" w14:textId="77777777" w:rsidR="0056188F" w:rsidRDefault="00DE6D70">
    <w:pPr>
      <w:spacing w:line="200" w:lineRule="exact"/>
    </w:pPr>
    <w:r>
      <w:pict w14:anchorId="447FD59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85pt;margin-top:783.4pt;width:16.2pt;height:14pt;z-index:-251658752;mso-position-horizontal-relative:page;mso-position-vertical-relative:page" filled="f" stroked="f">
          <v:textbox inset="0,0,0,0">
            <w:txbxContent>
              <w:p w14:paraId="77321742" w14:textId="77777777" w:rsidR="0056188F" w:rsidRDefault="00DE6D70">
                <w:pPr>
                  <w:spacing w:line="260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B1F4B" w14:textId="77777777" w:rsidR="002B756F" w:rsidRDefault="002B7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ADFE4" w14:textId="77777777" w:rsidR="00DE6D70" w:rsidRDefault="00DE6D70">
      <w:r>
        <w:separator/>
      </w:r>
    </w:p>
  </w:footnote>
  <w:footnote w:type="continuationSeparator" w:id="0">
    <w:p w14:paraId="254688B1" w14:textId="77777777" w:rsidR="00DE6D70" w:rsidRDefault="00DE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F8EEE" w14:textId="3F078EF0" w:rsidR="002B756F" w:rsidRDefault="002B756F">
    <w:pPr>
      <w:pStyle w:val="Header"/>
    </w:pPr>
    <w:r>
      <w:rPr>
        <w:noProof/>
      </w:rPr>
      <w:pict w14:anchorId="20036A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241110" o:spid="_x0000_s2052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7E58E" w14:textId="3E2122E1" w:rsidR="002B756F" w:rsidRDefault="002B756F">
    <w:pPr>
      <w:pStyle w:val="Header"/>
    </w:pPr>
    <w:r>
      <w:rPr>
        <w:noProof/>
      </w:rPr>
      <w:pict w14:anchorId="1843E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241111" o:spid="_x0000_s2053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49F07" w14:textId="53F773C8" w:rsidR="002B756F" w:rsidRDefault="002B756F">
    <w:pPr>
      <w:pStyle w:val="Header"/>
    </w:pPr>
    <w:r>
      <w:rPr>
        <w:noProof/>
      </w:rPr>
      <w:pict w14:anchorId="572199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241109" o:spid="_x0000_s2051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14935"/>
    <w:multiLevelType w:val="multilevel"/>
    <w:tmpl w:val="528A0E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WWDxYK2ojeT0RJKRR8v3Qkgl6XcU2q/vH6vtqJHcOd/04YtBe9wnIB/89ZLmX0Ajv6JjZeEp7ziUt/8uH+lgQ==" w:salt="xBR993R8YNaluG5CefQSjA==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8F"/>
    <w:rsid w:val="002B756F"/>
    <w:rsid w:val="0056188F"/>
    <w:rsid w:val="00D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2708544"/>
  <w15:docId w15:val="{C6D288F1-5311-42D3-8B3A-CB5B1FC4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B75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56F"/>
  </w:style>
  <w:style w:type="paragraph" w:styleId="Footer">
    <w:name w:val="footer"/>
    <w:basedOn w:val="Normal"/>
    <w:link w:val="FooterChar"/>
    <w:uiPriority w:val="99"/>
    <w:unhideWhenUsed/>
    <w:rsid w:val="002B7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</cp:lastModifiedBy>
  <cp:revision>2</cp:revision>
  <dcterms:created xsi:type="dcterms:W3CDTF">2024-12-13T03:49:00Z</dcterms:created>
  <dcterms:modified xsi:type="dcterms:W3CDTF">2024-12-13T04:06:00Z</dcterms:modified>
</cp:coreProperties>
</file>