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A86E7" w14:textId="77777777" w:rsidR="00151F0E" w:rsidRDefault="00151F0E">
      <w:pPr>
        <w:spacing w:line="200" w:lineRule="exact"/>
      </w:pPr>
      <w:bookmarkStart w:id="0" w:name="_GoBack"/>
      <w:bookmarkEnd w:id="0"/>
    </w:p>
    <w:p w14:paraId="15462071" w14:textId="77777777" w:rsidR="00151F0E" w:rsidRDefault="00151F0E">
      <w:pPr>
        <w:spacing w:line="200" w:lineRule="exact"/>
      </w:pPr>
    </w:p>
    <w:p w14:paraId="3E573E55" w14:textId="77777777" w:rsidR="00151F0E" w:rsidRDefault="00151F0E">
      <w:pPr>
        <w:spacing w:before="5" w:line="260" w:lineRule="exact"/>
        <w:rPr>
          <w:sz w:val="26"/>
          <w:szCs w:val="26"/>
        </w:rPr>
      </w:pPr>
    </w:p>
    <w:p w14:paraId="33FF0DF5" w14:textId="77777777" w:rsidR="00151F0E" w:rsidRDefault="006013DB">
      <w:pPr>
        <w:spacing w:before="24"/>
        <w:ind w:left="1066" w:right="499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GARUH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 C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ME</w:t>
      </w:r>
      <w:r>
        <w:rPr>
          <w:b/>
          <w:sz w:val="28"/>
          <w:szCs w:val="28"/>
        </w:rPr>
        <w:t>K CE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HADAP KE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AMPUAN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 xml:space="preserve">NYIMAK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ADA AN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K US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 DINI KE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OMP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K B </w:t>
      </w:r>
      <w:proofErr w:type="gramStart"/>
      <w:r>
        <w:rPr>
          <w:b/>
          <w:sz w:val="28"/>
          <w:szCs w:val="28"/>
        </w:rPr>
        <w:t>DI  TK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UNDA</w:t>
      </w:r>
    </w:p>
    <w:p w14:paraId="5AC749FE" w14:textId="77777777" w:rsidR="00151F0E" w:rsidRDefault="006013DB">
      <w:pPr>
        <w:ind w:left="3072" w:right="2503"/>
        <w:jc w:val="center"/>
        <w:rPr>
          <w:sz w:val="28"/>
          <w:szCs w:val="28"/>
        </w:rPr>
      </w:pP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NNY SAR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KA 2024</w:t>
      </w:r>
    </w:p>
    <w:p w14:paraId="2A6E74E2" w14:textId="77777777" w:rsidR="00151F0E" w:rsidRDefault="00151F0E">
      <w:pPr>
        <w:spacing w:before="5" w:line="180" w:lineRule="exact"/>
        <w:rPr>
          <w:sz w:val="19"/>
          <w:szCs w:val="19"/>
        </w:rPr>
      </w:pPr>
    </w:p>
    <w:p w14:paraId="6A86D33F" w14:textId="77777777" w:rsidR="00151F0E" w:rsidRDefault="00151F0E">
      <w:pPr>
        <w:spacing w:line="200" w:lineRule="exact"/>
      </w:pPr>
    </w:p>
    <w:p w14:paraId="51630D39" w14:textId="77777777" w:rsidR="00151F0E" w:rsidRDefault="00151F0E">
      <w:pPr>
        <w:spacing w:line="200" w:lineRule="exact"/>
      </w:pPr>
    </w:p>
    <w:p w14:paraId="5FFF2EC7" w14:textId="77777777" w:rsidR="00151F0E" w:rsidRDefault="00151F0E">
      <w:pPr>
        <w:spacing w:line="200" w:lineRule="exact"/>
      </w:pPr>
    </w:p>
    <w:p w14:paraId="5BB277C9" w14:textId="77777777" w:rsidR="00151F0E" w:rsidRDefault="00151F0E">
      <w:pPr>
        <w:spacing w:line="200" w:lineRule="exact"/>
      </w:pPr>
    </w:p>
    <w:p w14:paraId="68AA3EA5" w14:textId="77777777" w:rsidR="00151F0E" w:rsidRDefault="00151F0E">
      <w:pPr>
        <w:spacing w:line="200" w:lineRule="exact"/>
      </w:pPr>
    </w:p>
    <w:p w14:paraId="66323DF8" w14:textId="77777777" w:rsidR="00151F0E" w:rsidRDefault="006013DB">
      <w:pPr>
        <w:ind w:left="4038" w:right="34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SKR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PSI</w:t>
      </w:r>
    </w:p>
    <w:p w14:paraId="308040DD" w14:textId="77777777" w:rsidR="00151F0E" w:rsidRDefault="00151F0E">
      <w:pPr>
        <w:spacing w:line="200" w:lineRule="exact"/>
      </w:pPr>
    </w:p>
    <w:p w14:paraId="43453C18" w14:textId="77777777" w:rsidR="00151F0E" w:rsidRDefault="00151F0E">
      <w:pPr>
        <w:spacing w:line="200" w:lineRule="exact"/>
      </w:pPr>
    </w:p>
    <w:p w14:paraId="521F4E71" w14:textId="77777777" w:rsidR="00151F0E" w:rsidRDefault="00151F0E">
      <w:pPr>
        <w:spacing w:line="200" w:lineRule="exact"/>
      </w:pPr>
    </w:p>
    <w:p w14:paraId="16112A35" w14:textId="77777777" w:rsidR="00151F0E" w:rsidRDefault="00151F0E">
      <w:pPr>
        <w:spacing w:before="8" w:line="220" w:lineRule="exact"/>
        <w:rPr>
          <w:sz w:val="22"/>
          <w:szCs w:val="22"/>
        </w:rPr>
      </w:pPr>
    </w:p>
    <w:p w14:paraId="2B8CEEF9" w14:textId="77777777" w:rsidR="00151F0E" w:rsidRDefault="006013DB">
      <w:pPr>
        <w:ind w:left="4235" w:right="366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h:</w:t>
      </w:r>
    </w:p>
    <w:p w14:paraId="58B89761" w14:textId="77777777" w:rsidR="00151F0E" w:rsidRDefault="00151F0E">
      <w:pPr>
        <w:spacing w:before="2" w:line="140" w:lineRule="exact"/>
        <w:rPr>
          <w:sz w:val="15"/>
          <w:szCs w:val="15"/>
        </w:rPr>
      </w:pPr>
    </w:p>
    <w:p w14:paraId="3C9444AC" w14:textId="77777777" w:rsidR="00151F0E" w:rsidRDefault="00151F0E">
      <w:pPr>
        <w:spacing w:line="200" w:lineRule="exact"/>
      </w:pPr>
    </w:p>
    <w:p w14:paraId="1F1B4B8F" w14:textId="77777777" w:rsidR="00151F0E" w:rsidRDefault="00151F0E">
      <w:pPr>
        <w:spacing w:line="200" w:lineRule="exact"/>
      </w:pPr>
    </w:p>
    <w:p w14:paraId="752E74F4" w14:textId="77777777" w:rsidR="00151F0E" w:rsidRDefault="006013DB">
      <w:pPr>
        <w:ind w:left="3078" w:right="25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NAYA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RYA </w:t>
      </w:r>
      <w:proofErr w:type="gramStart"/>
      <w:r>
        <w:rPr>
          <w:b/>
          <w:sz w:val="24"/>
          <w:szCs w:val="24"/>
        </w:rPr>
        <w:t>NPM :</w:t>
      </w:r>
      <w:proofErr w:type="gramEnd"/>
      <w:r>
        <w:rPr>
          <w:b/>
          <w:sz w:val="24"/>
          <w:szCs w:val="24"/>
        </w:rPr>
        <w:t xml:space="preserve"> 201424008</w:t>
      </w:r>
    </w:p>
    <w:p w14:paraId="1249A3D6" w14:textId="77777777" w:rsidR="00151F0E" w:rsidRDefault="00151F0E">
      <w:pPr>
        <w:spacing w:before="8" w:line="180" w:lineRule="exact"/>
        <w:rPr>
          <w:sz w:val="18"/>
          <w:szCs w:val="18"/>
        </w:rPr>
      </w:pPr>
    </w:p>
    <w:p w14:paraId="2E1F1180" w14:textId="77777777" w:rsidR="00151F0E" w:rsidRDefault="00151F0E">
      <w:pPr>
        <w:spacing w:line="200" w:lineRule="exact"/>
      </w:pPr>
    </w:p>
    <w:p w14:paraId="78EF1D49" w14:textId="77777777" w:rsidR="00151F0E" w:rsidRDefault="00151F0E">
      <w:pPr>
        <w:spacing w:line="200" w:lineRule="exact"/>
      </w:pPr>
    </w:p>
    <w:p w14:paraId="084365CB" w14:textId="77777777" w:rsidR="00151F0E" w:rsidRDefault="00151F0E">
      <w:pPr>
        <w:spacing w:line="200" w:lineRule="exact"/>
      </w:pPr>
    </w:p>
    <w:p w14:paraId="1CA4E25B" w14:textId="77777777" w:rsidR="00151F0E" w:rsidRDefault="00151F0E">
      <w:pPr>
        <w:spacing w:line="200" w:lineRule="exact"/>
      </w:pPr>
    </w:p>
    <w:p w14:paraId="7C8C8D14" w14:textId="77777777" w:rsidR="00151F0E" w:rsidRDefault="00151F0E">
      <w:pPr>
        <w:spacing w:line="200" w:lineRule="exact"/>
      </w:pPr>
    </w:p>
    <w:p w14:paraId="370D382B" w14:textId="77777777" w:rsidR="00151F0E" w:rsidRDefault="004734D8">
      <w:pPr>
        <w:ind w:left="2962"/>
      </w:pPr>
      <w:r>
        <w:pict w14:anchorId="5530BF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138.75pt">
            <v:imagedata r:id="rId7" o:title=""/>
          </v:shape>
        </w:pict>
      </w:r>
    </w:p>
    <w:p w14:paraId="1130A5DC" w14:textId="77777777" w:rsidR="00151F0E" w:rsidRDefault="00151F0E">
      <w:pPr>
        <w:spacing w:line="200" w:lineRule="exact"/>
      </w:pPr>
    </w:p>
    <w:p w14:paraId="1257B367" w14:textId="77777777" w:rsidR="00151F0E" w:rsidRDefault="00151F0E">
      <w:pPr>
        <w:spacing w:line="200" w:lineRule="exact"/>
      </w:pPr>
    </w:p>
    <w:p w14:paraId="498A3F06" w14:textId="77777777" w:rsidR="00151F0E" w:rsidRDefault="00151F0E">
      <w:pPr>
        <w:spacing w:line="200" w:lineRule="exact"/>
      </w:pPr>
    </w:p>
    <w:p w14:paraId="57A0A364" w14:textId="77777777" w:rsidR="00151F0E" w:rsidRDefault="00151F0E">
      <w:pPr>
        <w:spacing w:line="200" w:lineRule="exact"/>
      </w:pPr>
    </w:p>
    <w:p w14:paraId="48A927D7" w14:textId="77777777" w:rsidR="00151F0E" w:rsidRDefault="00151F0E">
      <w:pPr>
        <w:spacing w:line="200" w:lineRule="exact"/>
      </w:pPr>
    </w:p>
    <w:p w14:paraId="1C6A4E41" w14:textId="77777777" w:rsidR="00151F0E" w:rsidRDefault="00151F0E">
      <w:pPr>
        <w:spacing w:line="200" w:lineRule="exact"/>
      </w:pPr>
    </w:p>
    <w:p w14:paraId="3548E3B6" w14:textId="77777777" w:rsidR="00151F0E" w:rsidRDefault="00151F0E">
      <w:pPr>
        <w:spacing w:line="200" w:lineRule="exact"/>
      </w:pPr>
    </w:p>
    <w:p w14:paraId="48549DA0" w14:textId="77777777" w:rsidR="00151F0E" w:rsidRDefault="00151F0E">
      <w:pPr>
        <w:spacing w:line="200" w:lineRule="exact"/>
      </w:pPr>
    </w:p>
    <w:p w14:paraId="712FDB2A" w14:textId="77777777" w:rsidR="00151F0E" w:rsidRDefault="00151F0E">
      <w:pPr>
        <w:spacing w:before="17" w:line="220" w:lineRule="exact"/>
        <w:rPr>
          <w:sz w:val="22"/>
          <w:szCs w:val="22"/>
        </w:rPr>
      </w:pPr>
    </w:p>
    <w:p w14:paraId="53F7C481" w14:textId="77777777" w:rsidR="00151F0E" w:rsidRDefault="006013DB">
      <w:pPr>
        <w:ind w:left="874" w:right="306" w:hanging="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ROGRAM S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 xml:space="preserve">UDI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</w:t>
      </w:r>
      <w:r>
        <w:rPr>
          <w:b/>
          <w:sz w:val="28"/>
          <w:szCs w:val="28"/>
        </w:rPr>
        <w:t>AN ANAK USIA 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NI 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AKU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K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GURUAN D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U PENDIDIKAN U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RSIT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US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SA</w:t>
      </w:r>
      <w:r>
        <w:rPr>
          <w:b/>
          <w:spacing w:val="-1"/>
          <w:sz w:val="28"/>
          <w:szCs w:val="28"/>
        </w:rPr>
        <w:t>NT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-</w:t>
      </w:r>
      <w:r>
        <w:rPr>
          <w:b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SHLIY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H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DAN</w:t>
      </w:r>
    </w:p>
    <w:p w14:paraId="633A7894" w14:textId="77777777" w:rsidR="00151F0E" w:rsidRDefault="006013DB">
      <w:pPr>
        <w:ind w:left="4238" w:right="36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2024</w:t>
      </w:r>
    </w:p>
    <w:sectPr w:rsidR="00151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2E845" w14:textId="77777777" w:rsidR="00CD0F1C" w:rsidRDefault="00CD0F1C" w:rsidP="000A449D">
      <w:r>
        <w:separator/>
      </w:r>
    </w:p>
  </w:endnote>
  <w:endnote w:type="continuationSeparator" w:id="0">
    <w:p w14:paraId="3FE5D2A0" w14:textId="77777777" w:rsidR="00CD0F1C" w:rsidRDefault="00CD0F1C" w:rsidP="000A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5DB32" w14:textId="77777777" w:rsidR="000A449D" w:rsidRDefault="000A4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ABDFF" w14:textId="77777777" w:rsidR="000A449D" w:rsidRDefault="000A4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65ED1" w14:textId="77777777" w:rsidR="000A449D" w:rsidRDefault="000A4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7B1C4" w14:textId="77777777" w:rsidR="00CD0F1C" w:rsidRDefault="00CD0F1C" w:rsidP="000A449D">
      <w:r>
        <w:separator/>
      </w:r>
    </w:p>
  </w:footnote>
  <w:footnote w:type="continuationSeparator" w:id="0">
    <w:p w14:paraId="4EB38A40" w14:textId="77777777" w:rsidR="00CD0F1C" w:rsidRDefault="00CD0F1C" w:rsidP="000A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BD7C" w14:textId="17B65211" w:rsidR="000A449D" w:rsidRDefault="00CD0F1C">
    <w:pPr>
      <w:pStyle w:val="Header"/>
    </w:pPr>
    <w:r>
      <w:rPr>
        <w:noProof/>
      </w:rPr>
      <w:pict w14:anchorId="487709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600438" o:spid="_x0000_s2050" type="#_x0000_t75" style="position:absolute;margin-left:0;margin-top:0;width:427.8pt;height:421.8pt;z-index:-251657216;mso-position-horizontal:center;mso-position-horizontal-relative:margin;mso-position-vertical:center;mso-position-vertical-relative:margin" o:allowincell="f">
          <v:imagedata r:id="rId1" o:title="WhatsApp Image 2024-11-21 at 10.0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8E571" w14:textId="19A5FE3F" w:rsidR="000A449D" w:rsidRDefault="00CD0F1C">
    <w:pPr>
      <w:pStyle w:val="Header"/>
    </w:pPr>
    <w:r>
      <w:rPr>
        <w:noProof/>
      </w:rPr>
      <w:pict w14:anchorId="10178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600439" o:spid="_x0000_s2051" type="#_x0000_t75" style="position:absolute;margin-left:0;margin-top:0;width:427.8pt;height:421.8pt;z-index:-251656192;mso-position-horizontal:center;mso-position-horizontal-relative:margin;mso-position-vertical:center;mso-position-vertical-relative:margin" o:allowincell="f">
          <v:imagedata r:id="rId1" o:title="WhatsApp Image 2024-11-21 at 10.0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6D6C1" w14:textId="35EC3C0B" w:rsidR="000A449D" w:rsidRDefault="00CD0F1C">
    <w:pPr>
      <w:pStyle w:val="Header"/>
    </w:pPr>
    <w:r>
      <w:rPr>
        <w:noProof/>
      </w:rPr>
      <w:pict w14:anchorId="42C84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600437" o:spid="_x0000_s2049" type="#_x0000_t75" style="position:absolute;margin-left:0;margin-top:0;width:427.8pt;height:421.8pt;z-index:-251658240;mso-position-horizontal:center;mso-position-horizontal-relative:margin;mso-position-vertical:center;mso-position-vertical-relative:margin" o:allowincell="f">
          <v:imagedata r:id="rId1" o:title="WhatsApp Image 2024-11-21 at 10.0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F5529"/>
    <w:multiLevelType w:val="multilevel"/>
    <w:tmpl w:val="794A90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/P2HJ7vdRzfu/qzSNPueHMkUmOj1s/Wr0yzkiEJhmWQg0pM7Mam3rSj/nSSjM59ftXW9ehrA+OT4dX0Ov3L5A==" w:salt="rzXbNByRfSwyqdE4AGfLw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0E"/>
    <w:rsid w:val="000A449D"/>
    <w:rsid w:val="00151F0E"/>
    <w:rsid w:val="004734D8"/>
    <w:rsid w:val="006013DB"/>
    <w:rsid w:val="00C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D54452"/>
  <w15:docId w15:val="{885EAB15-78CC-4E45-AB2E-BEC8B577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4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49D"/>
  </w:style>
  <w:style w:type="paragraph" w:styleId="Footer">
    <w:name w:val="footer"/>
    <w:basedOn w:val="Normal"/>
    <w:link w:val="FooterChar"/>
    <w:uiPriority w:val="99"/>
    <w:unhideWhenUsed/>
    <w:rsid w:val="000A4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3</cp:revision>
  <dcterms:created xsi:type="dcterms:W3CDTF">2024-12-13T03:49:00Z</dcterms:created>
  <dcterms:modified xsi:type="dcterms:W3CDTF">2024-12-13T04:09:00Z</dcterms:modified>
</cp:coreProperties>
</file>