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5EB54" w14:textId="77777777" w:rsidR="003F6D19" w:rsidRDefault="003F6D19">
      <w:pPr>
        <w:spacing w:line="200" w:lineRule="exact"/>
      </w:pPr>
      <w:bookmarkStart w:id="0" w:name="_GoBack"/>
      <w:bookmarkEnd w:id="0"/>
    </w:p>
    <w:p w14:paraId="37D1A911" w14:textId="77777777" w:rsidR="003F6D19" w:rsidRDefault="003F6D19">
      <w:pPr>
        <w:spacing w:line="200" w:lineRule="exact"/>
      </w:pPr>
    </w:p>
    <w:p w14:paraId="014FC9D2" w14:textId="77777777" w:rsidR="003F6D19" w:rsidRDefault="003F6D19">
      <w:pPr>
        <w:spacing w:before="19" w:line="240" w:lineRule="exact"/>
        <w:rPr>
          <w:sz w:val="24"/>
          <w:szCs w:val="24"/>
        </w:rPr>
      </w:pPr>
    </w:p>
    <w:p w14:paraId="6CFE2C31" w14:textId="77777777" w:rsidR="003F6D19" w:rsidRDefault="002A4D3A">
      <w:pPr>
        <w:spacing w:before="29"/>
        <w:ind w:left="3831" w:right="3343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D</w:t>
      </w:r>
      <w:r>
        <w:rPr>
          <w:b/>
          <w:color w:val="0D0D0D"/>
          <w:spacing w:val="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F</w:t>
      </w:r>
      <w:r>
        <w:rPr>
          <w:b/>
          <w:color w:val="0D0D0D"/>
          <w:spacing w:val="-1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AR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SI</w:t>
      </w:r>
    </w:p>
    <w:p w14:paraId="6DF248C3" w14:textId="77777777" w:rsidR="003F6D19" w:rsidRDefault="003F6D19">
      <w:pPr>
        <w:spacing w:before="6" w:line="160" w:lineRule="exact"/>
        <w:rPr>
          <w:sz w:val="16"/>
          <w:szCs w:val="16"/>
        </w:rPr>
      </w:pPr>
    </w:p>
    <w:p w14:paraId="02DE5B0D" w14:textId="77777777" w:rsidR="003F6D19" w:rsidRDefault="003F6D19">
      <w:pPr>
        <w:spacing w:line="200" w:lineRule="exact"/>
      </w:pPr>
    </w:p>
    <w:p w14:paraId="2757BF17" w14:textId="77777777" w:rsidR="003F6D19" w:rsidRDefault="003F6D19">
      <w:pPr>
        <w:spacing w:line="200" w:lineRule="exact"/>
      </w:pPr>
    </w:p>
    <w:p w14:paraId="6C4AA621" w14:textId="77777777" w:rsidR="003F6D19" w:rsidRDefault="003F6D19">
      <w:pPr>
        <w:spacing w:line="200" w:lineRule="exact"/>
      </w:pPr>
    </w:p>
    <w:p w14:paraId="06D4297E" w14:textId="77777777" w:rsidR="003F6D19" w:rsidRDefault="003F6D19">
      <w:pPr>
        <w:spacing w:line="200" w:lineRule="exact"/>
      </w:pPr>
    </w:p>
    <w:p w14:paraId="144870A9" w14:textId="77777777" w:rsidR="003F6D19" w:rsidRDefault="002A4D3A">
      <w:pPr>
        <w:spacing w:line="480" w:lineRule="auto"/>
        <w:ind w:left="588" w:right="66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0"/>
          <w:sz w:val="24"/>
          <w:szCs w:val="24"/>
        </w:rPr>
        <w:t>R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2"/>
          <w:sz w:val="24"/>
          <w:szCs w:val="24"/>
        </w:rPr>
        <w:t>I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iii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TABEL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................................................................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 BAB 1     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AHUL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1"/>
          <w:sz w:val="24"/>
          <w:szCs w:val="24"/>
        </w:rPr>
        <w:t>N</w:t>
      </w:r>
      <w:r>
        <w:rPr>
          <w:b/>
          <w:sz w:val="24"/>
          <w:szCs w:val="24"/>
        </w:rPr>
        <w:t>................................................................................1</w:t>
      </w:r>
    </w:p>
    <w:p w14:paraId="3A16CB7A" w14:textId="77777777" w:rsidR="003F6D19" w:rsidRDefault="002A4D3A">
      <w:pPr>
        <w:spacing w:before="10"/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1.1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</w:t>
      </w:r>
      <w:proofErr w:type="spellEnd"/>
      <w:r>
        <w:rPr>
          <w:sz w:val="24"/>
          <w:szCs w:val="24"/>
        </w:rPr>
        <w:t xml:space="preserve"> 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.................................................................1</w:t>
      </w:r>
    </w:p>
    <w:p w14:paraId="1788D71F" w14:textId="77777777" w:rsidR="003F6D19" w:rsidRDefault="003F6D19">
      <w:pPr>
        <w:spacing w:before="17" w:line="260" w:lineRule="exact"/>
        <w:rPr>
          <w:sz w:val="26"/>
          <w:szCs w:val="26"/>
        </w:rPr>
      </w:pPr>
    </w:p>
    <w:p w14:paraId="77B184E5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1.2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.......................................................................6</w:t>
      </w:r>
    </w:p>
    <w:p w14:paraId="70442DB7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029AAE4F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1.3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proofErr w:type="gramEnd"/>
      <w:r>
        <w:rPr>
          <w:sz w:val="24"/>
          <w:szCs w:val="24"/>
        </w:rPr>
        <w:t xml:space="preserve"> 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.............................................................................7</w:t>
      </w:r>
    </w:p>
    <w:p w14:paraId="031DC4AD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280EC844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1.4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</w:t>
      </w:r>
      <w:r>
        <w:rPr>
          <w:sz w:val="24"/>
          <w:szCs w:val="24"/>
        </w:rPr>
        <w:t>.............7</w:t>
      </w:r>
    </w:p>
    <w:p w14:paraId="5A2591A5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6E513AEF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1.5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...........7</w:t>
      </w:r>
    </w:p>
    <w:p w14:paraId="3D4ED46A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1437CE70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1.6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.........7</w:t>
      </w:r>
    </w:p>
    <w:p w14:paraId="3BF74FB1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19B90B33" w14:textId="77777777" w:rsidR="003F6D19" w:rsidRDefault="002A4D3A">
      <w:pPr>
        <w:ind w:left="588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I    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AJ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...........9</w:t>
      </w:r>
    </w:p>
    <w:p w14:paraId="6AEF6B75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7DFA4FBA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.................................................................9</w:t>
      </w:r>
    </w:p>
    <w:p w14:paraId="06D185E4" w14:textId="77777777" w:rsidR="003F6D19" w:rsidRDefault="003F6D19">
      <w:pPr>
        <w:spacing w:before="14" w:line="260" w:lineRule="exact"/>
        <w:rPr>
          <w:sz w:val="26"/>
          <w:szCs w:val="26"/>
        </w:rPr>
      </w:pPr>
    </w:p>
    <w:p w14:paraId="2F0A1DEC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2.1.1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</w:p>
    <w:p w14:paraId="322AB303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2B22507C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2.1.2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</w:p>
    <w:p w14:paraId="5E766915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7FAA21C4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2.1.3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proofErr w:type="spellEnd"/>
      <w:r>
        <w:rPr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11</w:t>
      </w:r>
    </w:p>
    <w:p w14:paraId="3CDE65EC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3AF8E32E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2.1.4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</w:p>
    <w:p w14:paraId="79302A62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47D6E72A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2.1.5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13</w:t>
      </w:r>
    </w:p>
    <w:p w14:paraId="1A6F0FF3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31C3A104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2.1.6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</w:t>
      </w:r>
    </w:p>
    <w:p w14:paraId="3904D1B9" w14:textId="77777777" w:rsidR="003F6D19" w:rsidRDefault="003F6D19">
      <w:pPr>
        <w:spacing w:before="11" w:line="280" w:lineRule="exact"/>
        <w:rPr>
          <w:sz w:val="28"/>
          <w:szCs w:val="28"/>
        </w:rPr>
      </w:pPr>
    </w:p>
    <w:p w14:paraId="08EE73B0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2.1.7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17</w:t>
      </w:r>
    </w:p>
    <w:p w14:paraId="3ED8D35F" w14:textId="77777777" w:rsidR="003F6D19" w:rsidRDefault="003F6D19">
      <w:pPr>
        <w:spacing w:before="14" w:line="280" w:lineRule="exact"/>
        <w:rPr>
          <w:sz w:val="28"/>
          <w:szCs w:val="28"/>
        </w:rPr>
      </w:pPr>
    </w:p>
    <w:p w14:paraId="1F31B257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2.1.8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hap-t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18</w:t>
      </w:r>
    </w:p>
    <w:p w14:paraId="50936A61" w14:textId="77777777" w:rsidR="003F6D19" w:rsidRDefault="003F6D19">
      <w:pPr>
        <w:spacing w:before="16" w:line="280" w:lineRule="exact"/>
        <w:rPr>
          <w:sz w:val="28"/>
          <w:szCs w:val="28"/>
        </w:rPr>
      </w:pPr>
    </w:p>
    <w:p w14:paraId="4264DC9C" w14:textId="77777777" w:rsidR="003F6D19" w:rsidRDefault="002A4D3A">
      <w:pPr>
        <w:ind w:left="1723"/>
        <w:rPr>
          <w:sz w:val="24"/>
          <w:szCs w:val="24"/>
        </w:rPr>
        <w:sectPr w:rsidR="003F6D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80" w:right="1600" w:bottom="280" w:left="1680" w:header="720" w:footer="1006" w:gutter="0"/>
          <w:pgNumType w:start="3"/>
          <w:cols w:space="720"/>
        </w:sectPr>
      </w:pPr>
      <w:proofErr w:type="gramStart"/>
      <w:r>
        <w:rPr>
          <w:sz w:val="24"/>
          <w:szCs w:val="24"/>
        </w:rPr>
        <w:t xml:space="preserve">2.2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Cel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...............19</w:t>
      </w:r>
    </w:p>
    <w:p w14:paraId="3270308D" w14:textId="77777777" w:rsidR="003F6D19" w:rsidRDefault="003F6D19">
      <w:pPr>
        <w:spacing w:line="200" w:lineRule="exact"/>
      </w:pPr>
    </w:p>
    <w:p w14:paraId="15036FEF" w14:textId="77777777" w:rsidR="003F6D19" w:rsidRDefault="003F6D19">
      <w:pPr>
        <w:spacing w:line="200" w:lineRule="exact"/>
      </w:pPr>
    </w:p>
    <w:p w14:paraId="3FE9EE14" w14:textId="77777777" w:rsidR="003F6D19" w:rsidRDefault="003F6D19">
      <w:pPr>
        <w:spacing w:before="5" w:line="260" w:lineRule="exact"/>
        <w:rPr>
          <w:sz w:val="26"/>
          <w:szCs w:val="26"/>
        </w:rPr>
      </w:pPr>
    </w:p>
    <w:p w14:paraId="0C5F4F55" w14:textId="77777777" w:rsidR="003F6D19" w:rsidRDefault="002A4D3A">
      <w:pPr>
        <w:spacing w:before="20"/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2.2.1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Med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</w:t>
      </w:r>
    </w:p>
    <w:p w14:paraId="3F733018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4108D5BF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2.2.2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 21</w:t>
      </w:r>
    </w:p>
    <w:p w14:paraId="0AFCCFBD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1FBA46DA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2.2.3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22</w:t>
      </w:r>
    </w:p>
    <w:p w14:paraId="483CCDB8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5FACF258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2.2.4 </w:t>
      </w:r>
      <w:proofErr w:type="spellStart"/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23</w:t>
      </w:r>
    </w:p>
    <w:p w14:paraId="08DA0665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2F33FDCD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2.2.5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 24</w:t>
      </w:r>
    </w:p>
    <w:p w14:paraId="789C6248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227368EE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2.2.6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25</w:t>
      </w:r>
    </w:p>
    <w:p w14:paraId="408D4735" w14:textId="77777777" w:rsidR="003F6D19" w:rsidRDefault="003F6D19">
      <w:pPr>
        <w:spacing w:before="14" w:line="280" w:lineRule="exact"/>
        <w:rPr>
          <w:sz w:val="28"/>
          <w:szCs w:val="28"/>
        </w:rPr>
      </w:pPr>
    </w:p>
    <w:p w14:paraId="06F18071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2.2.7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</w:t>
      </w:r>
    </w:p>
    <w:p w14:paraId="79D92DC3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1BBD9352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2.2.8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Cara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buatan</w:t>
      </w:r>
      <w:proofErr w:type="spellEnd"/>
      <w:r>
        <w:rPr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</w:t>
      </w:r>
    </w:p>
    <w:p w14:paraId="52C95F78" w14:textId="77777777" w:rsidR="003F6D19" w:rsidRDefault="003F6D19">
      <w:pPr>
        <w:spacing w:before="16" w:line="280" w:lineRule="exact"/>
        <w:rPr>
          <w:sz w:val="28"/>
          <w:szCs w:val="28"/>
        </w:rPr>
      </w:pPr>
    </w:p>
    <w:p w14:paraId="12605EA8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2.3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proofErr w:type="gram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van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28</w:t>
      </w:r>
    </w:p>
    <w:p w14:paraId="161C0144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4B6943F3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2.4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Kerangka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.........30</w:t>
      </w:r>
    </w:p>
    <w:p w14:paraId="2060AE9A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3816FDF2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2.5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>s</w:t>
      </w:r>
      <w:proofErr w:type="gram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.......................................................31</w:t>
      </w:r>
    </w:p>
    <w:p w14:paraId="65190900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0C7B27E9" w14:textId="77777777" w:rsidR="003F6D19" w:rsidRDefault="002A4D3A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BAB III 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20"/>
          <w:sz w:val="24"/>
          <w:szCs w:val="24"/>
        </w:rPr>
        <w:t>N</w:t>
      </w:r>
      <w:r>
        <w:rPr>
          <w:sz w:val="24"/>
          <w:szCs w:val="24"/>
        </w:rPr>
        <w:t>.............................................</w:t>
      </w:r>
      <w:r>
        <w:rPr>
          <w:sz w:val="24"/>
          <w:szCs w:val="24"/>
        </w:rPr>
        <w:t>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....32</w:t>
      </w:r>
    </w:p>
    <w:p w14:paraId="6BB6C020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5CF58B74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3.1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..........32</w:t>
      </w:r>
    </w:p>
    <w:p w14:paraId="52F3B67C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6AAC889D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3.2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proofErr w:type="gram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...................34</w:t>
      </w:r>
    </w:p>
    <w:p w14:paraId="7801D981" w14:textId="77777777" w:rsidR="003F6D19" w:rsidRDefault="003F6D19">
      <w:pPr>
        <w:spacing w:before="14" w:line="260" w:lineRule="exact"/>
        <w:rPr>
          <w:sz w:val="26"/>
          <w:szCs w:val="26"/>
        </w:rPr>
      </w:pPr>
    </w:p>
    <w:p w14:paraId="7A022E55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3.2.1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34</w:t>
      </w:r>
    </w:p>
    <w:p w14:paraId="40B8787A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7FF2B510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3.2.2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34</w:t>
      </w:r>
    </w:p>
    <w:p w14:paraId="1D19115D" w14:textId="77777777" w:rsidR="003F6D19" w:rsidRDefault="003F6D19">
      <w:pPr>
        <w:spacing w:before="16" w:line="280" w:lineRule="exact"/>
        <w:rPr>
          <w:sz w:val="28"/>
          <w:szCs w:val="28"/>
        </w:rPr>
      </w:pPr>
    </w:p>
    <w:p w14:paraId="65BBDBA6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3.3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..................................................................35</w:t>
      </w:r>
    </w:p>
    <w:p w14:paraId="72E6585A" w14:textId="77777777" w:rsidR="003F6D19" w:rsidRDefault="003F6D19">
      <w:pPr>
        <w:spacing w:before="13" w:line="260" w:lineRule="exact"/>
        <w:rPr>
          <w:sz w:val="26"/>
          <w:szCs w:val="26"/>
        </w:rPr>
      </w:pPr>
    </w:p>
    <w:p w14:paraId="09D867DD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3.3.1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35</w:t>
      </w:r>
    </w:p>
    <w:p w14:paraId="4E1543CE" w14:textId="77777777" w:rsidR="003F6D19" w:rsidRDefault="003F6D19">
      <w:pPr>
        <w:spacing w:before="11" w:line="280" w:lineRule="exact"/>
        <w:rPr>
          <w:sz w:val="28"/>
          <w:szCs w:val="28"/>
        </w:rPr>
      </w:pPr>
    </w:p>
    <w:p w14:paraId="20D70A5B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3.3.2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 35</w:t>
      </w:r>
    </w:p>
    <w:p w14:paraId="74B51AB3" w14:textId="77777777" w:rsidR="003F6D19" w:rsidRDefault="003F6D19">
      <w:pPr>
        <w:spacing w:before="16" w:line="280" w:lineRule="exact"/>
        <w:rPr>
          <w:sz w:val="28"/>
          <w:szCs w:val="28"/>
        </w:rPr>
      </w:pPr>
    </w:p>
    <w:p w14:paraId="62CE3678" w14:textId="77777777" w:rsidR="003F6D19" w:rsidRDefault="002A4D3A">
      <w:pPr>
        <w:ind w:left="172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3.4  </w:t>
      </w:r>
      <w:proofErr w:type="spellStart"/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proofErr w:type="gramEnd"/>
      <w:r>
        <w:rPr>
          <w:sz w:val="24"/>
          <w:szCs w:val="24"/>
        </w:rPr>
        <w:t xml:space="preserve"> dan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........................37</w:t>
      </w:r>
    </w:p>
    <w:p w14:paraId="1C0C73BC" w14:textId="77777777" w:rsidR="003F6D19" w:rsidRDefault="003F6D19">
      <w:pPr>
        <w:spacing w:before="13" w:line="260" w:lineRule="exact"/>
        <w:rPr>
          <w:sz w:val="26"/>
          <w:szCs w:val="26"/>
        </w:rPr>
      </w:pPr>
    </w:p>
    <w:p w14:paraId="24C0BA7B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3.4.1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37</w:t>
      </w:r>
    </w:p>
    <w:p w14:paraId="10BEC998" w14:textId="77777777" w:rsidR="003F6D19" w:rsidRDefault="003F6D19">
      <w:pPr>
        <w:spacing w:before="14" w:line="280" w:lineRule="exact"/>
        <w:rPr>
          <w:sz w:val="28"/>
          <w:szCs w:val="28"/>
        </w:rPr>
      </w:pPr>
    </w:p>
    <w:p w14:paraId="02487595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  <w:sectPr w:rsidR="003F6D19">
          <w:pgSz w:w="11920" w:h="16840"/>
          <w:pgMar w:top="1580" w:right="1600" w:bottom="280" w:left="1680" w:header="0" w:footer="1006" w:gutter="0"/>
          <w:cols w:space="720"/>
        </w:sectPr>
      </w:pPr>
      <w:r>
        <w:rPr>
          <w:sz w:val="24"/>
          <w:szCs w:val="24"/>
        </w:rPr>
        <w:t xml:space="preserve">3.4.2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37</w:t>
      </w:r>
    </w:p>
    <w:p w14:paraId="30D392CC" w14:textId="77777777" w:rsidR="003F6D19" w:rsidRDefault="003F6D19">
      <w:pPr>
        <w:spacing w:line="200" w:lineRule="exact"/>
      </w:pPr>
    </w:p>
    <w:p w14:paraId="3FB36265" w14:textId="77777777" w:rsidR="003F6D19" w:rsidRDefault="003F6D19">
      <w:pPr>
        <w:spacing w:line="200" w:lineRule="exact"/>
      </w:pPr>
    </w:p>
    <w:p w14:paraId="5FD295B4" w14:textId="77777777" w:rsidR="003F6D19" w:rsidRDefault="003F6D19">
      <w:pPr>
        <w:spacing w:before="19" w:line="240" w:lineRule="exact"/>
        <w:rPr>
          <w:sz w:val="24"/>
          <w:szCs w:val="24"/>
        </w:rPr>
      </w:pPr>
    </w:p>
    <w:p w14:paraId="2CC61281" w14:textId="77777777" w:rsidR="003F6D19" w:rsidRDefault="002A4D3A">
      <w:pPr>
        <w:spacing w:before="29"/>
        <w:ind w:left="1685" w:right="7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3.5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Pengu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.................37</w:t>
      </w:r>
    </w:p>
    <w:p w14:paraId="45C098DC" w14:textId="77777777" w:rsidR="003F6D19" w:rsidRDefault="003F6D19">
      <w:pPr>
        <w:spacing w:before="13" w:line="260" w:lineRule="exact"/>
        <w:rPr>
          <w:sz w:val="26"/>
          <w:szCs w:val="26"/>
        </w:rPr>
      </w:pPr>
    </w:p>
    <w:p w14:paraId="08B4FA08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3.5.1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37</w:t>
      </w:r>
    </w:p>
    <w:p w14:paraId="21E8AAAC" w14:textId="77777777" w:rsidR="003F6D19" w:rsidRDefault="003F6D19">
      <w:pPr>
        <w:spacing w:before="16" w:line="280" w:lineRule="exact"/>
        <w:rPr>
          <w:sz w:val="28"/>
          <w:szCs w:val="28"/>
        </w:rPr>
      </w:pPr>
    </w:p>
    <w:p w14:paraId="75E850F0" w14:textId="77777777" w:rsidR="003F6D19" w:rsidRDefault="002A4D3A">
      <w:pPr>
        <w:ind w:left="1685" w:right="7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3.6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Pengump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</w:t>
      </w:r>
      <w:r>
        <w:rPr>
          <w:spacing w:val="19"/>
          <w:sz w:val="24"/>
          <w:szCs w:val="24"/>
        </w:rPr>
        <w:t>a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...........................42</w:t>
      </w:r>
    </w:p>
    <w:p w14:paraId="6C75F9D3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04FE1090" w14:textId="77777777" w:rsidR="003F6D19" w:rsidRDefault="002A4D3A">
      <w:pPr>
        <w:ind w:left="1685" w:right="7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3.7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4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....45</w:t>
      </w:r>
    </w:p>
    <w:p w14:paraId="21CE0FFF" w14:textId="77777777" w:rsidR="003F6D19" w:rsidRDefault="003F6D19">
      <w:pPr>
        <w:spacing w:before="13" w:line="260" w:lineRule="exact"/>
        <w:rPr>
          <w:sz w:val="26"/>
          <w:szCs w:val="26"/>
        </w:rPr>
      </w:pPr>
    </w:p>
    <w:p w14:paraId="79487F80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3.7.1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45</w:t>
      </w:r>
    </w:p>
    <w:p w14:paraId="6D5057D8" w14:textId="77777777" w:rsidR="003F6D19" w:rsidRDefault="003F6D19">
      <w:pPr>
        <w:spacing w:before="13" w:line="280" w:lineRule="exact"/>
        <w:rPr>
          <w:sz w:val="28"/>
          <w:szCs w:val="28"/>
        </w:rPr>
      </w:pPr>
    </w:p>
    <w:p w14:paraId="3E46ED88" w14:textId="77777777" w:rsidR="003F6D19" w:rsidRDefault="002A4D3A">
      <w:pPr>
        <w:ind w:left="2148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3.7.2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46</w:t>
      </w:r>
    </w:p>
    <w:p w14:paraId="4213622F" w14:textId="77777777" w:rsidR="003F6D19" w:rsidRDefault="003F6D19">
      <w:pPr>
        <w:spacing w:before="16" w:line="280" w:lineRule="exact"/>
        <w:rPr>
          <w:sz w:val="28"/>
          <w:szCs w:val="28"/>
        </w:rPr>
      </w:pPr>
    </w:p>
    <w:p w14:paraId="7CAA6E80" w14:textId="77777777" w:rsidR="003F6D19" w:rsidRDefault="002A4D3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V  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IL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PEMBAHAS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.........................47</w:t>
      </w:r>
    </w:p>
    <w:p w14:paraId="315E2501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03BE5EA0" w14:textId="77777777" w:rsidR="003F6D19" w:rsidRDefault="002A4D3A">
      <w:pPr>
        <w:ind w:left="1685" w:right="70"/>
        <w:jc w:val="center"/>
        <w:rPr>
          <w:sz w:val="24"/>
          <w:szCs w:val="24"/>
        </w:rPr>
      </w:pPr>
      <w:r>
        <w:rPr>
          <w:sz w:val="24"/>
          <w:szCs w:val="24"/>
        </w:rPr>
        <w:t>4.1 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.............47</w:t>
      </w:r>
    </w:p>
    <w:p w14:paraId="3940C9A3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05843DD2" w14:textId="77777777" w:rsidR="003F6D19" w:rsidRDefault="002A4D3A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4.1.1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pre-t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2"/>
          <w:sz w:val="24"/>
          <w:szCs w:val="24"/>
        </w:rPr>
        <w:t>t</w:t>
      </w:r>
      <w:r>
        <w:rPr>
          <w:sz w:val="24"/>
          <w:szCs w:val="24"/>
        </w:rPr>
        <w:t>...........................................47</w:t>
      </w:r>
    </w:p>
    <w:p w14:paraId="3D445F55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030A02A5" w14:textId="77777777" w:rsidR="003F6D19" w:rsidRDefault="002A4D3A">
      <w:pPr>
        <w:ind w:left="2108" w:right="3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4.1.2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-</w:t>
      </w:r>
      <w:proofErr w:type="gramStart"/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st 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Anak </w:t>
      </w:r>
      <w:proofErr w:type="spellStart"/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Dini</w:t>
      </w:r>
    </w:p>
    <w:p w14:paraId="32142159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49503005" w14:textId="77777777" w:rsidR="003F6D19" w:rsidRDefault="002A4D3A">
      <w:pPr>
        <w:ind w:left="2857"/>
        <w:rPr>
          <w:sz w:val="24"/>
          <w:szCs w:val="24"/>
        </w:rPr>
      </w:pPr>
      <w:proofErr w:type="spellStart"/>
      <w:r>
        <w:rPr>
          <w:sz w:val="24"/>
          <w:szCs w:val="24"/>
        </w:rPr>
        <w:t>Sesudah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.............48</w:t>
      </w:r>
    </w:p>
    <w:p w14:paraId="244F14BF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08DBB091" w14:textId="77777777" w:rsidR="003F6D19" w:rsidRDefault="002A4D3A">
      <w:pPr>
        <w:ind w:left="1685" w:right="7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4.2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proofErr w:type="gramEnd"/>
      <w:r>
        <w:rPr>
          <w:sz w:val="24"/>
          <w:szCs w:val="24"/>
        </w:rPr>
        <w:t xml:space="preserve"> Dat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..................51</w:t>
      </w:r>
    </w:p>
    <w:p w14:paraId="6F116198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08DA09E5" w14:textId="77777777" w:rsidR="003F6D19" w:rsidRDefault="002A4D3A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4.2.1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..................................................................51</w:t>
      </w:r>
    </w:p>
    <w:p w14:paraId="2FBA4B77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18EDF3B1" w14:textId="77777777" w:rsidR="003F6D19" w:rsidRDefault="002A4D3A">
      <w:pPr>
        <w:ind w:left="2148"/>
        <w:rPr>
          <w:sz w:val="24"/>
          <w:szCs w:val="24"/>
        </w:rPr>
      </w:pPr>
      <w:r>
        <w:rPr>
          <w:sz w:val="24"/>
          <w:szCs w:val="24"/>
        </w:rPr>
        <w:t xml:space="preserve">4.2.2 Uji </w:t>
      </w:r>
      <w:proofErr w:type="spellStart"/>
      <w:r>
        <w:rPr>
          <w:sz w:val="24"/>
          <w:szCs w:val="24"/>
        </w:rPr>
        <w:t>Hipo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.......53</w:t>
      </w:r>
    </w:p>
    <w:p w14:paraId="7BAA9082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5976C8CE" w14:textId="77777777" w:rsidR="003F6D19" w:rsidRDefault="002A4D3A">
      <w:pPr>
        <w:ind w:left="1685" w:right="7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4.3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5"/>
          <w:sz w:val="24"/>
          <w:szCs w:val="24"/>
        </w:rPr>
        <w:t>n</w:t>
      </w:r>
      <w:proofErr w:type="gramEnd"/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z w:val="24"/>
          <w:szCs w:val="24"/>
        </w:rPr>
        <w:t>......54</w:t>
      </w:r>
    </w:p>
    <w:p w14:paraId="3D027129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21BC0212" w14:textId="77777777" w:rsidR="003F6D19" w:rsidRDefault="002A4D3A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BAB V    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ARAN</w:t>
      </w:r>
      <w:r>
        <w:rPr>
          <w:b/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.........................57</w:t>
      </w:r>
    </w:p>
    <w:p w14:paraId="44A82DA7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02EC3397" w14:textId="77777777" w:rsidR="003F6D19" w:rsidRDefault="002A4D3A">
      <w:pPr>
        <w:ind w:left="1685" w:right="7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5.1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..................57</w:t>
      </w:r>
    </w:p>
    <w:p w14:paraId="3A83EC1E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72060095" w14:textId="77777777" w:rsidR="003F6D19" w:rsidRDefault="002A4D3A">
      <w:pPr>
        <w:ind w:left="1685" w:right="7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5.2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Sara</w:t>
      </w:r>
      <w:r>
        <w:rPr>
          <w:spacing w:val="6"/>
          <w:sz w:val="24"/>
          <w:szCs w:val="24"/>
        </w:rPr>
        <w:t>n</w:t>
      </w:r>
      <w:proofErr w:type="gram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57</w:t>
      </w:r>
    </w:p>
    <w:p w14:paraId="6B51421F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276291FB" w14:textId="77777777" w:rsidR="003F6D19" w:rsidRDefault="002A4D3A">
      <w:pPr>
        <w:ind w:left="588"/>
        <w:rPr>
          <w:sz w:val="24"/>
          <w:szCs w:val="24"/>
        </w:rPr>
        <w:sectPr w:rsidR="003F6D19">
          <w:pgSz w:w="11920" w:h="16840"/>
          <w:pgMar w:top="1580" w:right="1600" w:bottom="280" w:left="1680" w:header="0" w:footer="1006" w:gutter="0"/>
          <w:cols w:space="720"/>
        </w:sect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  <w:r>
        <w:rPr>
          <w:b/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...........................59</w:t>
      </w:r>
    </w:p>
    <w:p w14:paraId="0B870142" w14:textId="77777777" w:rsidR="003F6D19" w:rsidRDefault="003F6D19">
      <w:pPr>
        <w:spacing w:line="200" w:lineRule="exact"/>
      </w:pPr>
    </w:p>
    <w:p w14:paraId="554807DC" w14:textId="77777777" w:rsidR="003F6D19" w:rsidRDefault="003F6D19">
      <w:pPr>
        <w:spacing w:line="200" w:lineRule="exact"/>
      </w:pPr>
    </w:p>
    <w:p w14:paraId="47625651" w14:textId="77777777" w:rsidR="003F6D19" w:rsidRDefault="003F6D19">
      <w:pPr>
        <w:spacing w:before="19" w:line="240" w:lineRule="exact"/>
        <w:rPr>
          <w:sz w:val="24"/>
          <w:szCs w:val="24"/>
        </w:rPr>
      </w:pPr>
    </w:p>
    <w:p w14:paraId="229641A3" w14:textId="77777777" w:rsidR="003F6D19" w:rsidRDefault="002A4D3A">
      <w:pPr>
        <w:spacing w:before="29"/>
        <w:ind w:left="3585" w:right="3014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D</w:t>
      </w:r>
      <w:r>
        <w:rPr>
          <w:b/>
          <w:color w:val="0D0D0D"/>
          <w:spacing w:val="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F</w:t>
      </w:r>
      <w:r>
        <w:rPr>
          <w:b/>
          <w:color w:val="0D0D0D"/>
          <w:spacing w:val="-1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AR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TABEL</w:t>
      </w:r>
    </w:p>
    <w:p w14:paraId="7960C661" w14:textId="77777777" w:rsidR="003F6D19" w:rsidRDefault="003F6D19">
      <w:pPr>
        <w:spacing w:line="200" w:lineRule="exact"/>
      </w:pPr>
    </w:p>
    <w:p w14:paraId="10A771F9" w14:textId="77777777" w:rsidR="003F6D19" w:rsidRDefault="003F6D19">
      <w:pPr>
        <w:spacing w:line="200" w:lineRule="exact"/>
      </w:pPr>
    </w:p>
    <w:p w14:paraId="02CC2551" w14:textId="77777777" w:rsidR="003F6D19" w:rsidRDefault="003F6D19">
      <w:pPr>
        <w:spacing w:line="200" w:lineRule="exact"/>
      </w:pPr>
    </w:p>
    <w:p w14:paraId="6CC04F51" w14:textId="77777777" w:rsidR="003F6D19" w:rsidRDefault="003F6D19">
      <w:pPr>
        <w:spacing w:before="2" w:line="260" w:lineRule="exact"/>
        <w:rPr>
          <w:sz w:val="26"/>
          <w:szCs w:val="26"/>
        </w:rPr>
      </w:pPr>
    </w:p>
    <w:p w14:paraId="28AFCDCA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3.1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Kisi-Kisi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Ana</w:t>
      </w:r>
      <w:r>
        <w:rPr>
          <w:spacing w:val="14"/>
          <w:sz w:val="24"/>
          <w:szCs w:val="24"/>
        </w:rPr>
        <w:t>k</w:t>
      </w:r>
      <w:r>
        <w:rPr>
          <w:sz w:val="24"/>
          <w:szCs w:val="24"/>
        </w:rPr>
        <w:t>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7B76966C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0F75977C" w14:textId="77777777" w:rsidR="003F6D19" w:rsidRDefault="002A4D3A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3.2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</w:p>
    <w:p w14:paraId="2D413967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3A43F797" w14:textId="77777777" w:rsidR="003F6D19" w:rsidRDefault="002A4D3A">
      <w:pPr>
        <w:ind w:left="1723"/>
        <w:rPr>
          <w:sz w:val="24"/>
          <w:szCs w:val="24"/>
        </w:rPr>
      </w:pPr>
      <w:proofErr w:type="spellStart"/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Anak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14:paraId="5C7E2728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6EB1186C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3.3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Ana</w:t>
      </w:r>
      <w:r>
        <w:rPr>
          <w:spacing w:val="11"/>
          <w:sz w:val="24"/>
          <w:szCs w:val="24"/>
        </w:rPr>
        <w:t>k</w:t>
      </w:r>
      <w:r>
        <w:rPr>
          <w:sz w:val="24"/>
          <w:szCs w:val="24"/>
        </w:rPr>
        <w:t>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1B02E0D8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587890D0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3.4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24586D4E" w14:textId="77777777" w:rsidR="003F6D19" w:rsidRDefault="003F6D19">
      <w:pPr>
        <w:spacing w:before="17" w:line="260" w:lineRule="exact"/>
        <w:rPr>
          <w:sz w:val="26"/>
          <w:szCs w:val="26"/>
        </w:rPr>
      </w:pPr>
    </w:p>
    <w:p w14:paraId="6F6618D5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3.5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Ana</w:t>
      </w:r>
      <w:r>
        <w:rPr>
          <w:spacing w:val="8"/>
          <w:sz w:val="24"/>
          <w:szCs w:val="24"/>
        </w:rPr>
        <w:t>k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</w:p>
    <w:p w14:paraId="3AD398DE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629C4F4B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3.6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Ana</w:t>
      </w:r>
      <w:r>
        <w:rPr>
          <w:spacing w:val="11"/>
          <w:sz w:val="24"/>
          <w:szCs w:val="24"/>
        </w:rPr>
        <w:t>k</w:t>
      </w:r>
      <w:r>
        <w:rPr>
          <w:sz w:val="24"/>
          <w:szCs w:val="24"/>
        </w:rPr>
        <w:t>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219AD780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4C4A0884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3.7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</w:p>
    <w:p w14:paraId="4F358093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52927253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bel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4.1  </w:t>
      </w:r>
      <w:r>
        <w:rPr>
          <w:color w:val="0D0D0D"/>
          <w:spacing w:val="5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Hasil</w:t>
      </w:r>
      <w:r>
        <w:rPr>
          <w:color w:val="0D0D0D"/>
          <w:spacing w:val="-1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</w:rPr>
        <w:t>Pr</w:t>
      </w:r>
      <w:r>
        <w:rPr>
          <w:i/>
          <w:color w:val="0D0D0D"/>
          <w:spacing w:val="-1"/>
          <w:sz w:val="24"/>
          <w:szCs w:val="24"/>
        </w:rPr>
        <w:t>e</w:t>
      </w:r>
      <w:r>
        <w:rPr>
          <w:i/>
          <w:color w:val="0D0D0D"/>
          <w:sz w:val="24"/>
          <w:szCs w:val="24"/>
        </w:rPr>
        <w:t xml:space="preserve">-Test </w:t>
      </w:r>
      <w:proofErr w:type="spellStart"/>
      <w:r>
        <w:rPr>
          <w:color w:val="0D0D0D"/>
          <w:sz w:val="24"/>
          <w:szCs w:val="24"/>
        </w:rPr>
        <w:t>Kem</w:t>
      </w:r>
      <w:r>
        <w:rPr>
          <w:color w:val="0D0D0D"/>
          <w:spacing w:val="1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Menyimak</w:t>
      </w:r>
      <w:proofErr w:type="spellEnd"/>
      <w:r>
        <w:rPr>
          <w:color w:val="0D0D0D"/>
          <w:sz w:val="24"/>
          <w:szCs w:val="24"/>
        </w:rPr>
        <w:t xml:space="preserve"> Anak </w:t>
      </w:r>
      <w:proofErr w:type="spellStart"/>
      <w:r>
        <w:rPr>
          <w:color w:val="0D0D0D"/>
          <w:sz w:val="24"/>
          <w:szCs w:val="24"/>
        </w:rPr>
        <w:t>Usia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Din</w:t>
      </w:r>
      <w:r>
        <w:rPr>
          <w:color w:val="0D0D0D"/>
          <w:spacing w:val="14"/>
          <w:sz w:val="24"/>
          <w:szCs w:val="24"/>
        </w:rPr>
        <w:t>i</w:t>
      </w:r>
      <w:r>
        <w:rPr>
          <w:color w:val="0D0D0D"/>
          <w:sz w:val="24"/>
          <w:szCs w:val="24"/>
        </w:rPr>
        <w:t>.................</w:t>
      </w:r>
      <w:r>
        <w:rPr>
          <w:color w:val="0D0D0D"/>
          <w:spacing w:val="-36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47</w:t>
      </w:r>
    </w:p>
    <w:p w14:paraId="5738BBB5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3685FBA0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bel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4.2  </w:t>
      </w:r>
      <w:r>
        <w:rPr>
          <w:color w:val="0D0D0D"/>
          <w:spacing w:val="50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Distribusi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Sta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is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ik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i/>
          <w:color w:val="0D0D0D"/>
          <w:spacing w:val="1"/>
          <w:sz w:val="24"/>
          <w:szCs w:val="24"/>
        </w:rPr>
        <w:t>P</w:t>
      </w:r>
      <w:r>
        <w:rPr>
          <w:i/>
          <w:color w:val="0D0D0D"/>
          <w:sz w:val="24"/>
          <w:szCs w:val="24"/>
        </w:rPr>
        <w:t xml:space="preserve">re-Test </w:t>
      </w:r>
      <w:proofErr w:type="spellStart"/>
      <w:r>
        <w:rPr>
          <w:i/>
          <w:color w:val="0D0D0D"/>
          <w:sz w:val="24"/>
          <w:szCs w:val="24"/>
        </w:rPr>
        <w:t>K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puan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Menyi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8"/>
          <w:sz w:val="24"/>
          <w:szCs w:val="24"/>
        </w:rPr>
        <w:t>k</w:t>
      </w:r>
      <w:proofErr w:type="spellEnd"/>
      <w:r>
        <w:rPr>
          <w:color w:val="0D0D0D"/>
          <w:sz w:val="24"/>
          <w:szCs w:val="24"/>
        </w:rPr>
        <w:t>......................</w:t>
      </w:r>
      <w:r>
        <w:rPr>
          <w:color w:val="0D0D0D"/>
          <w:spacing w:val="-36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48</w:t>
      </w:r>
    </w:p>
    <w:p w14:paraId="4D13000B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6CF57472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bel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4.3  </w:t>
      </w:r>
      <w:r>
        <w:rPr>
          <w:color w:val="0D0D0D"/>
          <w:spacing w:val="5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Hasil</w:t>
      </w:r>
      <w:r>
        <w:rPr>
          <w:color w:val="0D0D0D"/>
          <w:spacing w:val="-1"/>
          <w:sz w:val="24"/>
          <w:szCs w:val="24"/>
        </w:rPr>
        <w:t xml:space="preserve"> </w:t>
      </w:r>
      <w:r>
        <w:rPr>
          <w:i/>
          <w:color w:val="0D0D0D"/>
          <w:sz w:val="24"/>
          <w:szCs w:val="24"/>
        </w:rPr>
        <w:t>Pos</w:t>
      </w:r>
      <w:r>
        <w:rPr>
          <w:i/>
          <w:color w:val="0D0D0D"/>
          <w:spacing w:val="-1"/>
          <w:sz w:val="24"/>
          <w:szCs w:val="24"/>
        </w:rPr>
        <w:t>t</w:t>
      </w:r>
      <w:r>
        <w:rPr>
          <w:i/>
          <w:color w:val="0D0D0D"/>
          <w:sz w:val="24"/>
          <w:szCs w:val="24"/>
        </w:rPr>
        <w:t xml:space="preserve">-Test </w:t>
      </w:r>
      <w:proofErr w:type="spellStart"/>
      <w:r>
        <w:rPr>
          <w:color w:val="0D0D0D"/>
          <w:sz w:val="24"/>
          <w:szCs w:val="24"/>
        </w:rPr>
        <w:t>Ke</w:t>
      </w:r>
      <w:r>
        <w:rPr>
          <w:color w:val="0D0D0D"/>
          <w:spacing w:val="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puan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Meny</w:t>
      </w:r>
      <w:r>
        <w:rPr>
          <w:color w:val="0D0D0D"/>
          <w:spacing w:val="1"/>
          <w:sz w:val="24"/>
          <w:szCs w:val="24"/>
        </w:rPr>
        <w:t>i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ak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Ana</w:t>
      </w:r>
      <w:r>
        <w:rPr>
          <w:color w:val="0D0D0D"/>
          <w:spacing w:val="19"/>
          <w:sz w:val="24"/>
          <w:szCs w:val="24"/>
        </w:rPr>
        <w:t>k</w:t>
      </w:r>
      <w:r>
        <w:rPr>
          <w:color w:val="0D0D0D"/>
          <w:sz w:val="24"/>
          <w:szCs w:val="24"/>
        </w:rPr>
        <w:t>................................</w:t>
      </w:r>
      <w:r>
        <w:rPr>
          <w:color w:val="0D0D0D"/>
          <w:spacing w:val="-36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48</w:t>
      </w:r>
    </w:p>
    <w:p w14:paraId="1F811A13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36D20AAB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color w:val="0D0D0D"/>
          <w:sz w:val="24"/>
          <w:szCs w:val="24"/>
        </w:rPr>
        <w:t>T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>bel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 xml:space="preserve">4.4  </w:t>
      </w:r>
      <w:r>
        <w:rPr>
          <w:color w:val="0D0D0D"/>
          <w:spacing w:val="50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Distribusi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Sta</w:t>
      </w:r>
      <w:r>
        <w:rPr>
          <w:color w:val="0D0D0D"/>
          <w:spacing w:val="-1"/>
          <w:sz w:val="24"/>
          <w:szCs w:val="24"/>
        </w:rPr>
        <w:t>t</w:t>
      </w:r>
      <w:r>
        <w:rPr>
          <w:color w:val="0D0D0D"/>
          <w:sz w:val="24"/>
          <w:szCs w:val="24"/>
        </w:rPr>
        <w:t>is</w:t>
      </w:r>
      <w:r>
        <w:rPr>
          <w:color w:val="0D0D0D"/>
          <w:spacing w:val="1"/>
          <w:sz w:val="24"/>
          <w:szCs w:val="24"/>
        </w:rPr>
        <w:t>t</w:t>
      </w:r>
      <w:r>
        <w:rPr>
          <w:color w:val="0D0D0D"/>
          <w:sz w:val="24"/>
          <w:szCs w:val="24"/>
        </w:rPr>
        <w:t>ik</w:t>
      </w:r>
      <w:proofErr w:type="spellEnd"/>
      <w:r>
        <w:rPr>
          <w:color w:val="0D0D0D"/>
          <w:sz w:val="24"/>
          <w:szCs w:val="24"/>
        </w:rPr>
        <w:t xml:space="preserve"> </w:t>
      </w:r>
      <w:r>
        <w:rPr>
          <w:i/>
          <w:color w:val="0D0D0D"/>
          <w:spacing w:val="1"/>
          <w:sz w:val="24"/>
          <w:szCs w:val="24"/>
        </w:rPr>
        <w:t>P</w:t>
      </w:r>
      <w:r>
        <w:rPr>
          <w:i/>
          <w:color w:val="0D0D0D"/>
          <w:sz w:val="24"/>
          <w:szCs w:val="24"/>
        </w:rPr>
        <w:t xml:space="preserve">ost-Test </w:t>
      </w:r>
      <w:proofErr w:type="spellStart"/>
      <w:r>
        <w:rPr>
          <w:i/>
          <w:color w:val="0D0D0D"/>
          <w:sz w:val="24"/>
          <w:szCs w:val="24"/>
        </w:rPr>
        <w:t>K</w:t>
      </w:r>
      <w:r>
        <w:rPr>
          <w:color w:val="0D0D0D"/>
          <w:sz w:val="24"/>
          <w:szCs w:val="24"/>
        </w:rPr>
        <w:t>e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p</w:t>
      </w:r>
      <w:r>
        <w:rPr>
          <w:color w:val="0D0D0D"/>
          <w:spacing w:val="2"/>
          <w:sz w:val="24"/>
          <w:szCs w:val="24"/>
        </w:rPr>
        <w:t>u</w:t>
      </w:r>
      <w:r>
        <w:rPr>
          <w:color w:val="0D0D0D"/>
          <w:sz w:val="24"/>
          <w:szCs w:val="24"/>
        </w:rPr>
        <w:t>an</w:t>
      </w:r>
      <w:proofErr w:type="spellEnd"/>
      <w:r>
        <w:rPr>
          <w:color w:val="0D0D0D"/>
          <w:spacing w:val="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Menyi</w:t>
      </w:r>
      <w:r>
        <w:rPr>
          <w:color w:val="0D0D0D"/>
          <w:spacing w:val="-1"/>
          <w:sz w:val="24"/>
          <w:szCs w:val="24"/>
        </w:rPr>
        <w:t>m</w:t>
      </w:r>
      <w:r>
        <w:rPr>
          <w:color w:val="0D0D0D"/>
          <w:sz w:val="24"/>
          <w:szCs w:val="24"/>
        </w:rPr>
        <w:t>ak</w:t>
      </w:r>
      <w:proofErr w:type="spellEnd"/>
      <w:r>
        <w:rPr>
          <w:color w:val="0D0D0D"/>
          <w:spacing w:val="-14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....................</w:t>
      </w:r>
      <w:r>
        <w:rPr>
          <w:color w:val="0D0D0D"/>
          <w:spacing w:val="-36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49</w:t>
      </w:r>
    </w:p>
    <w:p w14:paraId="32F00BB4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3DFDBA1A" w14:textId="77777777" w:rsidR="003F6D19" w:rsidRDefault="002A4D3A">
      <w:pPr>
        <w:ind w:left="550" w:right="14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4.5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</w:p>
    <w:p w14:paraId="49D95CC0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32C7FB68" w14:textId="77777777" w:rsidR="003F6D19" w:rsidRDefault="002A4D3A">
      <w:pPr>
        <w:ind w:left="550" w:right="147"/>
        <w:jc w:val="center"/>
        <w:rPr>
          <w:sz w:val="24"/>
          <w:szCs w:val="24"/>
        </w:rPr>
        <w:sectPr w:rsidR="003F6D19">
          <w:pgSz w:w="11920" w:h="16840"/>
          <w:pgMar w:top="1580" w:right="1680" w:bottom="280" w:left="1680" w:header="0" w:footer="1006" w:gutter="0"/>
          <w:cols w:space="720"/>
        </w:sect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4.6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14:paraId="3D048D76" w14:textId="77777777" w:rsidR="003F6D19" w:rsidRDefault="003F6D19">
      <w:pPr>
        <w:spacing w:line="200" w:lineRule="exact"/>
      </w:pPr>
    </w:p>
    <w:p w14:paraId="72B3C90C" w14:textId="77777777" w:rsidR="003F6D19" w:rsidRDefault="003F6D19">
      <w:pPr>
        <w:spacing w:line="200" w:lineRule="exact"/>
      </w:pPr>
    </w:p>
    <w:p w14:paraId="7634C1C0" w14:textId="77777777" w:rsidR="003F6D19" w:rsidRDefault="003F6D19">
      <w:pPr>
        <w:spacing w:before="19" w:line="240" w:lineRule="exact"/>
        <w:rPr>
          <w:sz w:val="24"/>
          <w:szCs w:val="24"/>
        </w:rPr>
      </w:pPr>
    </w:p>
    <w:p w14:paraId="60F9CE45" w14:textId="77777777" w:rsidR="003F6D19" w:rsidRDefault="002A4D3A">
      <w:pPr>
        <w:spacing w:before="29"/>
        <w:ind w:left="3445" w:right="28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6A6B2014" w14:textId="77777777" w:rsidR="003F6D19" w:rsidRDefault="003F6D19">
      <w:pPr>
        <w:spacing w:before="2" w:line="140" w:lineRule="exact"/>
        <w:rPr>
          <w:sz w:val="15"/>
          <w:szCs w:val="15"/>
        </w:rPr>
      </w:pPr>
    </w:p>
    <w:p w14:paraId="2ABA9880" w14:textId="77777777" w:rsidR="003F6D19" w:rsidRDefault="003F6D19">
      <w:pPr>
        <w:spacing w:line="200" w:lineRule="exact"/>
      </w:pPr>
    </w:p>
    <w:p w14:paraId="53793C4B" w14:textId="77777777" w:rsidR="003F6D19" w:rsidRDefault="003F6D19">
      <w:pPr>
        <w:spacing w:line="200" w:lineRule="exact"/>
      </w:pPr>
    </w:p>
    <w:p w14:paraId="6D0AE242" w14:textId="77777777" w:rsidR="003F6D19" w:rsidRDefault="002A4D3A">
      <w:pPr>
        <w:ind w:left="588"/>
        <w:rPr>
          <w:sz w:val="24"/>
          <w:szCs w:val="24"/>
        </w:rPr>
      </w:pPr>
      <w:r>
        <w:rPr>
          <w:sz w:val="24"/>
          <w:szCs w:val="24"/>
        </w:rPr>
        <w:t>Gamb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3.1.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5596F616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1B6B8A6D" w14:textId="77777777" w:rsidR="003F6D19" w:rsidRDefault="002A4D3A">
      <w:pPr>
        <w:ind w:left="588"/>
        <w:rPr>
          <w:sz w:val="24"/>
          <w:szCs w:val="24"/>
        </w:rPr>
      </w:pPr>
      <w:r>
        <w:rPr>
          <w:color w:val="0D0D0D"/>
          <w:sz w:val="24"/>
          <w:szCs w:val="24"/>
        </w:rPr>
        <w:t>Gamb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r 4.1   </w:t>
      </w:r>
      <w:r>
        <w:rPr>
          <w:color w:val="0D0D0D"/>
          <w:spacing w:val="46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G</w:t>
      </w:r>
      <w:r>
        <w:rPr>
          <w:color w:val="0D0D0D"/>
          <w:sz w:val="24"/>
          <w:szCs w:val="24"/>
        </w:rPr>
        <w:t>raf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sebe</w:t>
      </w:r>
      <w:r>
        <w:rPr>
          <w:color w:val="0D0D0D"/>
          <w:spacing w:val="-1"/>
          <w:sz w:val="24"/>
          <w:szCs w:val="24"/>
        </w:rPr>
        <w:t>l</w:t>
      </w:r>
      <w:r>
        <w:rPr>
          <w:color w:val="0D0D0D"/>
          <w:sz w:val="24"/>
          <w:szCs w:val="24"/>
        </w:rPr>
        <w:t>um</w:t>
      </w:r>
      <w:proofErr w:type="spellEnd"/>
      <w:r>
        <w:rPr>
          <w:color w:val="0D0D0D"/>
          <w:spacing w:val="-1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pe</w:t>
      </w:r>
      <w:r>
        <w:rPr>
          <w:color w:val="0D0D0D"/>
          <w:spacing w:val="1"/>
          <w:sz w:val="24"/>
          <w:szCs w:val="24"/>
        </w:rPr>
        <w:t>r</w:t>
      </w:r>
      <w:r>
        <w:rPr>
          <w:color w:val="0D0D0D"/>
          <w:sz w:val="24"/>
          <w:szCs w:val="24"/>
        </w:rPr>
        <w:t>lakuan</w:t>
      </w:r>
      <w:proofErr w:type="spellEnd"/>
      <w:r>
        <w:rPr>
          <w:color w:val="0D0D0D"/>
          <w:spacing w:val="1"/>
          <w:sz w:val="24"/>
          <w:szCs w:val="24"/>
        </w:rPr>
        <w:t>(</w:t>
      </w:r>
      <w:r>
        <w:rPr>
          <w:i/>
          <w:color w:val="0D0D0D"/>
          <w:sz w:val="24"/>
          <w:szCs w:val="24"/>
        </w:rPr>
        <w:t>pre-</w:t>
      </w:r>
      <w:proofErr w:type="gramStart"/>
      <w:r>
        <w:rPr>
          <w:i/>
          <w:color w:val="0D0D0D"/>
          <w:sz w:val="24"/>
          <w:szCs w:val="24"/>
        </w:rPr>
        <w:t>t</w:t>
      </w:r>
      <w:r>
        <w:rPr>
          <w:i/>
          <w:color w:val="0D0D0D"/>
          <w:spacing w:val="-1"/>
          <w:sz w:val="24"/>
          <w:szCs w:val="24"/>
        </w:rPr>
        <w:t>e</w:t>
      </w:r>
      <w:r>
        <w:rPr>
          <w:i/>
          <w:color w:val="0D0D0D"/>
          <w:sz w:val="24"/>
          <w:szCs w:val="24"/>
        </w:rPr>
        <w:t>st</w:t>
      </w:r>
      <w:r>
        <w:rPr>
          <w:i/>
          <w:color w:val="0D0D0D"/>
          <w:spacing w:val="10"/>
          <w:sz w:val="24"/>
          <w:szCs w:val="24"/>
        </w:rPr>
        <w:t>)</w:t>
      </w:r>
      <w:r>
        <w:rPr>
          <w:i/>
          <w:color w:val="0D0D0D"/>
          <w:sz w:val="24"/>
          <w:szCs w:val="24"/>
        </w:rPr>
        <w:t>...............................</w:t>
      </w:r>
      <w:r>
        <w:rPr>
          <w:i/>
          <w:color w:val="0D0D0D"/>
          <w:spacing w:val="1"/>
          <w:sz w:val="24"/>
          <w:szCs w:val="24"/>
        </w:rPr>
        <w:t>.</w:t>
      </w:r>
      <w:r>
        <w:rPr>
          <w:i/>
          <w:color w:val="0D0D0D"/>
          <w:sz w:val="24"/>
          <w:szCs w:val="24"/>
        </w:rPr>
        <w:t>........</w:t>
      </w:r>
      <w:proofErr w:type="gramEnd"/>
      <w:r>
        <w:rPr>
          <w:i/>
          <w:color w:val="0D0D0D"/>
          <w:spacing w:val="-2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50</w:t>
      </w:r>
    </w:p>
    <w:p w14:paraId="07AA48AD" w14:textId="77777777" w:rsidR="003F6D19" w:rsidRDefault="003F6D19">
      <w:pPr>
        <w:spacing w:before="16" w:line="260" w:lineRule="exact"/>
        <w:rPr>
          <w:sz w:val="26"/>
          <w:szCs w:val="26"/>
        </w:rPr>
      </w:pPr>
    </w:p>
    <w:p w14:paraId="2AB2B67E" w14:textId="77777777" w:rsidR="003F6D19" w:rsidRDefault="002A4D3A">
      <w:pPr>
        <w:ind w:left="588"/>
        <w:rPr>
          <w:sz w:val="24"/>
          <w:szCs w:val="24"/>
        </w:rPr>
      </w:pPr>
      <w:r>
        <w:rPr>
          <w:color w:val="0D0D0D"/>
          <w:sz w:val="24"/>
          <w:szCs w:val="24"/>
        </w:rPr>
        <w:t>Gamb</w:t>
      </w:r>
      <w:r>
        <w:rPr>
          <w:color w:val="0D0D0D"/>
          <w:spacing w:val="-1"/>
          <w:sz w:val="24"/>
          <w:szCs w:val="24"/>
        </w:rPr>
        <w:t>a</w:t>
      </w:r>
      <w:r>
        <w:rPr>
          <w:color w:val="0D0D0D"/>
          <w:sz w:val="24"/>
          <w:szCs w:val="24"/>
        </w:rPr>
        <w:t xml:space="preserve">r 4.2   </w:t>
      </w:r>
      <w:r>
        <w:rPr>
          <w:color w:val="0D0D0D"/>
          <w:spacing w:val="46"/>
          <w:sz w:val="24"/>
          <w:szCs w:val="24"/>
        </w:rPr>
        <w:t xml:space="preserve"> </w:t>
      </w:r>
      <w:proofErr w:type="spellStart"/>
      <w:r>
        <w:rPr>
          <w:color w:val="0D0D0D"/>
          <w:spacing w:val="1"/>
          <w:sz w:val="24"/>
          <w:szCs w:val="24"/>
        </w:rPr>
        <w:t>G</w:t>
      </w:r>
      <w:r>
        <w:rPr>
          <w:color w:val="0D0D0D"/>
          <w:sz w:val="24"/>
          <w:szCs w:val="24"/>
        </w:rPr>
        <w:t>raf</w:t>
      </w:r>
      <w:r>
        <w:rPr>
          <w:color w:val="0D0D0D"/>
          <w:spacing w:val="-1"/>
          <w:sz w:val="24"/>
          <w:szCs w:val="24"/>
        </w:rPr>
        <w:t>i</w:t>
      </w:r>
      <w:r>
        <w:rPr>
          <w:color w:val="0D0D0D"/>
          <w:sz w:val="24"/>
          <w:szCs w:val="24"/>
        </w:rPr>
        <w:t>k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sesudah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p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rlakuan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gramStart"/>
      <w:r>
        <w:rPr>
          <w:color w:val="0D0D0D"/>
          <w:sz w:val="24"/>
          <w:szCs w:val="24"/>
        </w:rPr>
        <w:t>(</w:t>
      </w:r>
      <w:r>
        <w:rPr>
          <w:color w:val="0D0D0D"/>
          <w:spacing w:val="1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post</w:t>
      </w:r>
      <w:proofErr w:type="gramEnd"/>
      <w:r>
        <w:rPr>
          <w:color w:val="0D0D0D"/>
          <w:sz w:val="24"/>
          <w:szCs w:val="24"/>
        </w:rPr>
        <w:t>-t</w:t>
      </w:r>
      <w:r>
        <w:rPr>
          <w:color w:val="0D0D0D"/>
          <w:spacing w:val="-1"/>
          <w:sz w:val="24"/>
          <w:szCs w:val="24"/>
        </w:rPr>
        <w:t>e</w:t>
      </w:r>
      <w:r>
        <w:rPr>
          <w:color w:val="0D0D0D"/>
          <w:sz w:val="24"/>
          <w:szCs w:val="24"/>
        </w:rPr>
        <w:t>st )</w:t>
      </w:r>
      <w:r>
        <w:rPr>
          <w:color w:val="0D0D0D"/>
          <w:spacing w:val="-3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...............................</w:t>
      </w:r>
      <w:r>
        <w:rPr>
          <w:color w:val="0D0D0D"/>
          <w:spacing w:val="1"/>
          <w:sz w:val="24"/>
          <w:szCs w:val="24"/>
        </w:rPr>
        <w:t>.</w:t>
      </w:r>
      <w:r>
        <w:rPr>
          <w:color w:val="0D0D0D"/>
          <w:sz w:val="24"/>
          <w:szCs w:val="24"/>
        </w:rPr>
        <w:t>....</w:t>
      </w:r>
      <w:r>
        <w:rPr>
          <w:color w:val="0D0D0D"/>
          <w:spacing w:val="-20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50</w:t>
      </w:r>
    </w:p>
    <w:sectPr w:rsidR="003F6D19">
      <w:headerReference w:type="even" r:id="rId14"/>
      <w:headerReference w:type="default" r:id="rId15"/>
      <w:footerReference w:type="default" r:id="rId16"/>
      <w:headerReference w:type="first" r:id="rId17"/>
      <w:pgSz w:w="11920" w:h="16840"/>
      <w:pgMar w:top="1580" w:right="1680" w:bottom="280" w:left="168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ADFD8" w14:textId="77777777" w:rsidR="002A4D3A" w:rsidRDefault="002A4D3A">
      <w:r>
        <w:separator/>
      </w:r>
    </w:p>
  </w:endnote>
  <w:endnote w:type="continuationSeparator" w:id="0">
    <w:p w14:paraId="1F3A1FA6" w14:textId="77777777" w:rsidR="002A4D3A" w:rsidRDefault="002A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29938" w14:textId="77777777" w:rsidR="003A3685" w:rsidRDefault="003A3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4540F" w14:textId="77777777" w:rsidR="003F6D19" w:rsidRDefault="002A4D3A">
    <w:pPr>
      <w:spacing w:line="200" w:lineRule="exact"/>
    </w:pPr>
    <w:r>
      <w:pict w14:anchorId="647BE21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85pt;margin-top:780.7pt;width:12.4pt;height:14pt;z-index:-251659264;mso-position-horizontal-relative:page;mso-position-vertical-relative:page" filled="f" stroked="f">
          <v:textbox inset="0,0,0,0">
            <w:txbxContent>
              <w:p w14:paraId="4E3C44D6" w14:textId="77777777" w:rsidR="003F6D19" w:rsidRDefault="002A4D3A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80AF" w14:textId="77777777" w:rsidR="003A3685" w:rsidRDefault="003A368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3A6D6" w14:textId="77777777" w:rsidR="003F6D19" w:rsidRDefault="002A4D3A">
    <w:pPr>
      <w:spacing w:line="200" w:lineRule="exact"/>
    </w:pPr>
    <w:r>
      <w:pict w14:anchorId="7F9D3D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55pt;margin-top:780.7pt;width:12.95pt;height:14pt;z-index:-251658240;mso-position-horizontal-relative:page;mso-position-vertical-relative:page" filled="f" stroked="f">
          <v:textbox inset="0,0,0,0">
            <w:txbxContent>
              <w:p w14:paraId="4CA82B21" w14:textId="77777777" w:rsidR="003F6D19" w:rsidRDefault="002A4D3A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A441C" w14:textId="77777777" w:rsidR="002A4D3A" w:rsidRDefault="002A4D3A">
      <w:r>
        <w:separator/>
      </w:r>
    </w:p>
  </w:footnote>
  <w:footnote w:type="continuationSeparator" w:id="0">
    <w:p w14:paraId="0C4992CA" w14:textId="77777777" w:rsidR="002A4D3A" w:rsidRDefault="002A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3E818" w14:textId="77D3FDB6" w:rsidR="003A3685" w:rsidRDefault="003A3685">
    <w:pPr>
      <w:pStyle w:val="Header"/>
    </w:pPr>
    <w:r>
      <w:rPr>
        <w:noProof/>
      </w:rPr>
      <w:pict w14:anchorId="1AB93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942532" o:spid="_x0000_s2054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F66E2" w14:textId="4DA3EB2C" w:rsidR="003A3685" w:rsidRDefault="003A3685">
    <w:pPr>
      <w:pStyle w:val="Header"/>
    </w:pPr>
    <w:r>
      <w:rPr>
        <w:noProof/>
      </w:rPr>
      <w:pict w14:anchorId="2481D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942533" o:spid="_x0000_s2055" type="#_x0000_t75" style="position:absolute;margin-left:0;margin-top:0;width:431.95pt;height:425.9pt;z-index:-25165516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260C6" w14:textId="62FB8E37" w:rsidR="003A3685" w:rsidRDefault="003A3685">
    <w:pPr>
      <w:pStyle w:val="Header"/>
    </w:pPr>
    <w:r>
      <w:rPr>
        <w:noProof/>
      </w:rPr>
      <w:pict w14:anchorId="678BC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942531" o:spid="_x0000_s2053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BC9FE" w14:textId="33D10BA9" w:rsidR="003A3685" w:rsidRDefault="003A3685">
    <w:pPr>
      <w:pStyle w:val="Header"/>
    </w:pPr>
    <w:r>
      <w:rPr>
        <w:noProof/>
      </w:rPr>
      <w:pict w14:anchorId="75B92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942535" o:spid="_x0000_s2057" type="#_x0000_t75" style="position:absolute;margin-left:0;margin-top:0;width:431.95pt;height:425.9pt;z-index:-25165312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AEC91" w14:textId="05A277B5" w:rsidR="003A3685" w:rsidRDefault="003A3685">
    <w:pPr>
      <w:pStyle w:val="Header"/>
    </w:pPr>
    <w:r>
      <w:rPr>
        <w:noProof/>
      </w:rPr>
      <w:pict w14:anchorId="44D70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942536" o:spid="_x0000_s2058" type="#_x0000_t75" style="position:absolute;margin-left:0;margin-top:0;width:431.95pt;height:425.9pt;z-index:-25165209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70E2C" w14:textId="1667AD4A" w:rsidR="003A3685" w:rsidRDefault="003A3685">
    <w:pPr>
      <w:pStyle w:val="Header"/>
    </w:pPr>
    <w:r>
      <w:rPr>
        <w:noProof/>
      </w:rPr>
      <w:pict w14:anchorId="226FB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942534" o:spid="_x0000_s2056" type="#_x0000_t75" style="position:absolute;margin-left:0;margin-top:0;width:431.95pt;height:425.9pt;z-index:-25165414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A54FD"/>
    <w:multiLevelType w:val="multilevel"/>
    <w:tmpl w:val="8A02D7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IvAh+pLB0udai9UvnR9hj+Tw+oKbfthCu6vJCgBmp1v9wZmTwqrN00OQjFPT8gS8b5wzSQfYwdLdE5afjFXMw==" w:salt="3l1+GzJjHztds848I6kLEg==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19"/>
    <w:rsid w:val="002A4D3A"/>
    <w:rsid w:val="003A3685"/>
    <w:rsid w:val="003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F2B69A1"/>
  <w15:docId w15:val="{CA44A2A7-5F7C-483A-9FE0-2595D4EC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3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685"/>
  </w:style>
  <w:style w:type="paragraph" w:styleId="Footer">
    <w:name w:val="footer"/>
    <w:basedOn w:val="Normal"/>
    <w:link w:val="FooterChar"/>
    <w:uiPriority w:val="99"/>
    <w:unhideWhenUsed/>
    <w:rsid w:val="003A3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6268-33F0-4747-A00C-DD25ECB9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2024-12-13T03:49:00Z</dcterms:created>
  <dcterms:modified xsi:type="dcterms:W3CDTF">2024-12-13T04:01:00Z</dcterms:modified>
</cp:coreProperties>
</file>