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20" w:line="240" w:lineRule="exact"/>
        <w:rPr>
          <w:sz w:val="24"/>
          <w:szCs w:val="24"/>
        </w:rPr>
      </w:pPr>
    </w:p>
    <w:p w:rsidR="005E65C3" w:rsidRDefault="006D7049">
      <w:pPr>
        <w:spacing w:before="29" w:line="480" w:lineRule="auto"/>
        <w:ind w:left="3464" w:right="2998" w:hanging="1"/>
        <w:jc w:val="center"/>
        <w:rPr>
          <w:sz w:val="24"/>
          <w:szCs w:val="24"/>
        </w:rPr>
      </w:pPr>
      <w:r>
        <w:rPr>
          <w:sz w:val="24"/>
          <w:szCs w:val="24"/>
        </w:rPr>
        <w:t>BAB II</w:t>
      </w:r>
      <w:r>
        <w:rPr>
          <w:spacing w:val="35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w w:val="128"/>
          <w:sz w:val="24"/>
          <w:szCs w:val="24"/>
        </w:rPr>
        <w:t>J</w:t>
      </w:r>
      <w:r>
        <w:rPr>
          <w:w w:val="116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w w:val="109"/>
          <w:sz w:val="24"/>
          <w:szCs w:val="24"/>
        </w:rPr>
        <w:t>TE</w:t>
      </w:r>
      <w:r>
        <w:rPr>
          <w:w w:val="107"/>
          <w:sz w:val="24"/>
          <w:szCs w:val="24"/>
        </w:rPr>
        <w:t>O</w:t>
      </w:r>
      <w:r>
        <w:rPr>
          <w:w w:val="108"/>
          <w:sz w:val="24"/>
          <w:szCs w:val="24"/>
        </w:rPr>
        <w:t>R</w:t>
      </w:r>
      <w:r>
        <w:rPr>
          <w:w w:val="116"/>
          <w:sz w:val="24"/>
          <w:szCs w:val="24"/>
        </w:rPr>
        <w:t>I</w:t>
      </w:r>
      <w:r>
        <w:rPr>
          <w:w w:val="109"/>
          <w:sz w:val="24"/>
          <w:szCs w:val="24"/>
        </w:rPr>
        <w:t>T</w:t>
      </w:r>
      <w:r>
        <w:rPr>
          <w:spacing w:val="3"/>
          <w:w w:val="116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5E65C3" w:rsidRDefault="006D7049">
      <w:pPr>
        <w:spacing w:before="51"/>
        <w:ind w:left="588"/>
        <w:rPr>
          <w:sz w:val="24"/>
          <w:szCs w:val="24"/>
        </w:rPr>
      </w:pPr>
      <w:r>
        <w:rPr>
          <w:sz w:val="24"/>
          <w:szCs w:val="24"/>
        </w:rPr>
        <w:t>2.1 Ku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litas </w:t>
      </w:r>
      <w:r>
        <w:rPr>
          <w:spacing w:val="4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L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ind w:left="898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>
        <w:rPr>
          <w:w w:val="108"/>
          <w:sz w:val="24"/>
          <w:szCs w:val="24"/>
        </w:rPr>
        <w:t>Penger</w:t>
      </w:r>
      <w:r>
        <w:rPr>
          <w:spacing w:val="-3"/>
          <w:w w:val="108"/>
          <w:sz w:val="24"/>
          <w:szCs w:val="24"/>
        </w:rPr>
        <w:t>t</w:t>
      </w:r>
      <w:r>
        <w:rPr>
          <w:w w:val="108"/>
          <w:sz w:val="24"/>
          <w:szCs w:val="24"/>
        </w:rPr>
        <w:t>ian</w:t>
      </w:r>
      <w:r>
        <w:rPr>
          <w:spacing w:val="6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Kual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L</w:t>
      </w:r>
      <w:r>
        <w:rPr>
          <w:spacing w:val="2"/>
          <w:w w:val="109"/>
          <w:sz w:val="24"/>
          <w:szCs w:val="24"/>
        </w:rPr>
        <w:t>a</w:t>
      </w:r>
      <w:r>
        <w:rPr>
          <w:w w:val="109"/>
          <w:sz w:val="24"/>
          <w:szCs w:val="24"/>
        </w:rPr>
        <w:t>yanan</w:t>
      </w:r>
      <w:r>
        <w:rPr>
          <w:spacing w:val="-2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11"/>
          <w:sz w:val="24"/>
          <w:szCs w:val="24"/>
        </w:rPr>
        <w:t>k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spacing w:line="360" w:lineRule="auto"/>
        <w:ind w:left="71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Layanan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Lovelock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al.,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tolak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sebe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an 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harapan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nggan. 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layanan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engan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rapan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dan dilakukan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konsisten.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pakan ja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pengiriman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ang 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na</w:t>
      </w:r>
      <w:r>
        <w:rPr>
          <w:sz w:val="24"/>
          <w:szCs w:val="24"/>
        </w:rPr>
        <w:t>jemen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pengawa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an,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ingga pengiriman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ektif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yanan 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 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 penting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menjalan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usaha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dengan bara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kegiatan ekspor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 impo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.M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Tjiotono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Chand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isikan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pela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jasa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agai uku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tingkat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diberikan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 se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dengan 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ktasi pelan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E65C3" w:rsidRDefault="006D7049">
      <w:pPr>
        <w:spacing w:before="44" w:line="360" w:lineRule="auto"/>
        <w:ind w:left="71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mpulkan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suatu tol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eberapa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layanan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erikan kepa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anggan mam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 se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uai </w:t>
      </w:r>
      <w:r>
        <w:rPr>
          <w:sz w:val="24"/>
          <w:szCs w:val="24"/>
        </w:rPr>
        <w:t>harapan 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an.</w:t>
      </w:r>
    </w:p>
    <w:p w:rsidR="005E65C3" w:rsidRDefault="005E65C3">
      <w:pPr>
        <w:spacing w:before="2" w:line="160" w:lineRule="exact"/>
        <w:rPr>
          <w:sz w:val="16"/>
          <w:szCs w:val="16"/>
        </w:rPr>
      </w:pPr>
    </w:p>
    <w:p w:rsidR="005E65C3" w:rsidRDefault="005E65C3">
      <w:pPr>
        <w:spacing w:line="200" w:lineRule="exact"/>
      </w:pPr>
    </w:p>
    <w:p w:rsidR="005E65C3" w:rsidRDefault="006D7049">
      <w:pPr>
        <w:ind w:left="588"/>
        <w:rPr>
          <w:sz w:val="24"/>
          <w:szCs w:val="24"/>
        </w:rPr>
      </w:pPr>
      <w:r>
        <w:rPr>
          <w:sz w:val="24"/>
          <w:szCs w:val="24"/>
        </w:rPr>
        <w:t>2.1.2 Li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P</w:t>
      </w:r>
      <w:r>
        <w:rPr>
          <w:spacing w:val="-3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rsp</w:t>
      </w:r>
      <w:r>
        <w:rPr>
          <w:spacing w:val="2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ktif</w:t>
      </w:r>
      <w:r>
        <w:rPr>
          <w:spacing w:val="-4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4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59" w:lineRule="auto"/>
        <w:ind w:left="71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rvin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 Tjiot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Chandra,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menya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setidaknya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lima pe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pektif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bang sa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w w:val="116"/>
          <w:sz w:val="24"/>
          <w:szCs w:val="24"/>
        </w:rPr>
        <w:t>r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nsc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ndent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l app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oach,  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oduc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-ba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oac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,  user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z w:val="24"/>
          <w:szCs w:val="24"/>
        </w:rPr>
        <w:t>sed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oac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,  </w:t>
      </w:r>
      <w:r>
        <w:rPr>
          <w:w w:val="92"/>
          <w:sz w:val="24"/>
          <w:szCs w:val="24"/>
        </w:rPr>
        <w:t>m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w w:val="83"/>
          <w:sz w:val="24"/>
          <w:szCs w:val="24"/>
        </w:rPr>
        <w:t>f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ctu</w:t>
      </w:r>
      <w:r>
        <w:rPr>
          <w:w w:val="116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sed app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oach,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13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9"/>
          <w:w w:val="116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5E65C3" w:rsidRDefault="006D7049">
      <w:pPr>
        <w:spacing w:before="45" w:line="360" w:lineRule="auto"/>
        <w:ind w:left="107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3"/>
          <w:sz w:val="24"/>
          <w:szCs w:val="24"/>
        </w:rPr>
        <w:t>T</w:t>
      </w:r>
      <w:r>
        <w:rPr>
          <w:sz w:val="24"/>
          <w:szCs w:val="24"/>
        </w:rPr>
        <w:t>ransce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dental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rspektif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kualitas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dipandang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gai innate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excellenc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 yaitu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ecara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itif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dipaha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nyar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mungkin</w:t>
      </w:r>
    </w:p>
    <w:p w:rsidR="005E65C3" w:rsidRDefault="006D7049">
      <w:pPr>
        <w:spacing w:before="6" w:line="359" w:lineRule="auto"/>
        <w:ind w:left="107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z w:val="24"/>
          <w:szCs w:val="24"/>
        </w:rPr>
        <w:t>dikomuni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ikan,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contohnya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keca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cint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rspe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tif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ahami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kualitas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melalui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aman</w:t>
      </w:r>
    </w:p>
    <w:p w:rsidR="005E65C3" w:rsidRDefault="006D7049">
      <w:pPr>
        <w:spacing w:before="7" w:line="260" w:lineRule="exact"/>
        <w:ind w:left="1078"/>
        <w:rPr>
          <w:sz w:val="24"/>
          <w:szCs w:val="24"/>
        </w:rPr>
      </w:pPr>
      <w:r>
        <w:rPr>
          <w:position w:val="-1"/>
          <w:sz w:val="24"/>
          <w:szCs w:val="24"/>
        </w:rPr>
        <w:t>didapa</w:t>
      </w:r>
      <w:r>
        <w:rPr>
          <w:spacing w:val="-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kan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esposur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berulang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ka</w:t>
      </w:r>
      <w:r>
        <w:rPr>
          <w:spacing w:val="-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-9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at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x</w:t>
      </w:r>
      <w:r>
        <w:rPr>
          <w:spacing w:val="-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osu</w:t>
      </w:r>
      <w:r>
        <w:rPr>
          <w:spacing w:val="-9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e).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Misal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uk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6D7049">
      <w:pPr>
        <w:spacing w:before="32"/>
        <w:ind w:left="4411" w:right="3942"/>
        <w:jc w:val="center"/>
        <w:rPr>
          <w:sz w:val="22"/>
          <w:szCs w:val="22"/>
        </w:rPr>
        <w:sectPr w:rsidR="005E65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11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 w:line="359" w:lineRule="auto"/>
        <w:ind w:left="1078" w:right="78"/>
        <w:jc w:val="both"/>
        <w:rPr>
          <w:sz w:val="24"/>
          <w:szCs w:val="24"/>
        </w:rPr>
      </w:pPr>
      <w:r>
        <w:rPr>
          <w:sz w:val="24"/>
          <w:szCs w:val="24"/>
        </w:rPr>
        <w:t>atau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 seni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drama,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lukis,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oduct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3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9"/>
          <w:w w:val="116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 xml:space="preserve">ch </w:t>
      </w:r>
      <w:r>
        <w:rPr>
          <w:w w:val="99"/>
          <w:sz w:val="24"/>
          <w:szCs w:val="24"/>
        </w:rPr>
        <w:t>Perspe</w:t>
      </w:r>
      <w:r>
        <w:rPr>
          <w:spacing w:val="-3"/>
          <w:w w:val="99"/>
          <w:sz w:val="24"/>
          <w:szCs w:val="24"/>
        </w:rPr>
        <w:t>k</w:t>
      </w:r>
      <w:r>
        <w:rPr>
          <w:w w:val="99"/>
          <w:sz w:val="24"/>
          <w:szCs w:val="24"/>
        </w:rPr>
        <w:t>t</w:t>
      </w:r>
      <w:r>
        <w:rPr>
          <w:spacing w:val="3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f</w:t>
      </w:r>
      <w:r>
        <w:rPr>
          <w:spacing w:val="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kan bahwa kualitas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merupa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teris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ik, komponen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atribut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byektif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tifkan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. Misalkan produk la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memil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 spesifika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mikro 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ka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asitas memori,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RAM,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fitur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tambahan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0"/>
          <w:sz w:val="24"/>
          <w:szCs w:val="24"/>
        </w:rPr>
        <w:t>W</w:t>
      </w:r>
      <w:r>
        <w:rPr>
          <w:sz w:val="24"/>
          <w:szCs w:val="24"/>
        </w:rPr>
        <w:t>ifi,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ber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-beda.</w:t>
      </w:r>
    </w:p>
    <w:p w:rsidR="005E65C3" w:rsidRDefault="006D7049">
      <w:pPr>
        <w:spacing w:before="6" w:line="360" w:lineRule="auto"/>
        <w:ind w:left="1078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User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oach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spektif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didasar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pemiki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kualitas te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  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 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menilainya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es</w:t>
      </w:r>
      <w:r>
        <w:rPr>
          <w:spacing w:val="44"/>
          <w:sz w:val="24"/>
          <w:szCs w:val="24"/>
        </w:rPr>
        <w:t xml:space="preserve"> </w:t>
      </w:r>
      <w:r>
        <w:rPr>
          <w:w w:val="93"/>
          <w:sz w:val="24"/>
          <w:szCs w:val="24"/>
        </w:rPr>
        <w:t xml:space="preserve">of </w:t>
      </w:r>
      <w:r>
        <w:rPr>
          <w:spacing w:val="9"/>
          <w:w w:val="9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beholder),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 produk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paling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kan prefe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(m</w:t>
      </w:r>
      <w:r>
        <w:rPr>
          <w:spacing w:val="-2"/>
          <w:w w:val="95"/>
          <w:sz w:val="24"/>
          <w:szCs w:val="24"/>
        </w:rPr>
        <w:t>a</w:t>
      </w:r>
      <w:r>
        <w:rPr>
          <w:w w:val="95"/>
          <w:sz w:val="24"/>
          <w:szCs w:val="24"/>
        </w:rPr>
        <w:t>ximum</w:t>
      </w:r>
      <w:r>
        <w:rPr>
          <w:spacing w:val="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tis</w:t>
      </w:r>
      <w:r>
        <w:rPr>
          <w:w w:val="83"/>
          <w:sz w:val="24"/>
          <w:szCs w:val="24"/>
        </w:rPr>
        <w:t>f</w:t>
      </w:r>
      <w:r>
        <w:rPr>
          <w:spacing w:val="2"/>
          <w:w w:val="112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n) merupa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pa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tinggi.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pektif yang 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at subyektif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nted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ga menyata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seti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pelang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memili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kebutuhan 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keinginan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g-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 lain,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sama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maksimum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dirasa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annya.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Misalkan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asin, peda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dan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liki pengge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sing-ma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5E65C3" w:rsidRDefault="006D7049">
      <w:pPr>
        <w:spacing w:before="4" w:line="360" w:lineRule="auto"/>
        <w:ind w:left="107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w w:val="93"/>
          <w:sz w:val="24"/>
          <w:szCs w:val="24"/>
        </w:rPr>
        <w:t>M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w w:val="83"/>
          <w:sz w:val="24"/>
          <w:szCs w:val="24"/>
        </w:rPr>
        <w:t>f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ctu</w:t>
      </w:r>
      <w:r>
        <w:rPr>
          <w:w w:val="116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oach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Perspe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bersifat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supply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ih ber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ktik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ekay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pemanuf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 mende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isikan 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 sebagai keses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cokan den</w:t>
      </w:r>
      <w:r>
        <w:rPr>
          <w:spacing w:val="2"/>
          <w:sz w:val="24"/>
          <w:szCs w:val="24"/>
        </w:rPr>
        <w:t>ga</w:t>
      </w:r>
      <w:r>
        <w:rPr>
          <w:sz w:val="24"/>
          <w:szCs w:val="24"/>
        </w:rPr>
        <w:t>n per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atan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w w:val="99"/>
          <w:sz w:val="24"/>
          <w:szCs w:val="24"/>
        </w:rPr>
        <w:t>(</w:t>
      </w:r>
      <w:r>
        <w:rPr>
          <w:w w:val="99"/>
          <w:sz w:val="24"/>
          <w:szCs w:val="24"/>
        </w:rPr>
        <w:t>conforman</w:t>
      </w:r>
      <w:r>
        <w:rPr>
          <w:spacing w:val="2"/>
          <w:w w:val="99"/>
          <w:sz w:val="24"/>
          <w:szCs w:val="24"/>
        </w:rPr>
        <w:t>c</w:t>
      </w:r>
      <w:r>
        <w:rPr>
          <w:w w:val="99"/>
          <w:sz w:val="24"/>
          <w:szCs w:val="24"/>
        </w:rPr>
        <w:t>e</w:t>
      </w:r>
      <w:r>
        <w:rPr>
          <w:spacing w:val="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w w:val="11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-9"/>
          <w:w w:val="11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w w:val="92"/>
          <w:sz w:val="24"/>
          <w:szCs w:val="24"/>
        </w:rPr>
        <w:t>m</w:t>
      </w:r>
      <w:r>
        <w:rPr>
          <w:sz w:val="24"/>
          <w:szCs w:val="24"/>
        </w:rPr>
        <w:t>ent).</w:t>
      </w:r>
    </w:p>
    <w:p w:rsidR="005E65C3" w:rsidRDefault="006D7049">
      <w:pPr>
        <w:spacing w:before="3" w:line="360" w:lineRule="auto"/>
        <w:ind w:left="1078" w:right="76" w:hanging="360"/>
        <w:jc w:val="both"/>
        <w:rPr>
          <w:sz w:val="24"/>
          <w:szCs w:val="24"/>
        </w:rPr>
        <w:sectPr w:rsidR="005E65C3">
          <w:headerReference w:type="even" r:id="rId14"/>
          <w:headerReference w:type="default" r:id="rId15"/>
          <w:headerReference w:type="first" r:id="rId16"/>
          <w:pgSz w:w="11920" w:h="16840"/>
          <w:pgMar w:top="940" w:right="1580" w:bottom="280" w:left="1680" w:header="737" w:footer="0" w:gutter="0"/>
          <w:pgNumType w:start="12"/>
          <w:cols w:space="720"/>
        </w:sectPr>
      </w:pPr>
      <w:r>
        <w:rPr>
          <w:sz w:val="24"/>
          <w:szCs w:val="24"/>
        </w:rPr>
        <w:t xml:space="preserve">5.   </w:t>
      </w:r>
      <w:r>
        <w:rPr>
          <w:spacing w:val="-26"/>
          <w:sz w:val="24"/>
          <w:szCs w:val="24"/>
        </w:rPr>
        <w:t>V</w:t>
      </w:r>
      <w:r>
        <w:rPr>
          <w:sz w:val="24"/>
          <w:szCs w:val="24"/>
        </w:rPr>
        <w:t>alue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base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 xml:space="preserve">oach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Perspe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 mema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dang  kualitas  dari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aspek  nilai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valu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pric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bankan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z w:val="24"/>
          <w:szCs w:val="24"/>
        </w:rPr>
        <w:t>ade</w:t>
      </w:r>
      <w:r>
        <w:rPr>
          <w:spacing w:val="29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off</w:t>
      </w:r>
      <w:r>
        <w:rPr>
          <w:spacing w:val="1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anta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rja 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alitas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didef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nisikan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a</w:t>
      </w:r>
      <w:r>
        <w:rPr>
          <w:w w:val="83"/>
          <w:sz w:val="24"/>
          <w:szCs w:val="24"/>
        </w:rPr>
        <w:t>ff</w:t>
      </w:r>
      <w:r>
        <w:rPr>
          <w:sz w:val="24"/>
          <w:szCs w:val="24"/>
        </w:rPr>
        <w:t>o</w:t>
      </w:r>
      <w:r>
        <w:rPr>
          <w:spacing w:val="-9"/>
          <w:w w:val="116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>en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tingkat kinerja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baya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Kual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 dalam perse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ektif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sifat re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miliki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 xml:space="preserve">as </w:t>
      </w:r>
      <w:r>
        <w:rPr>
          <w:sz w:val="24"/>
          <w:szCs w:val="24"/>
        </w:rPr>
        <w:t>paling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tinggi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hnya, mobil ekonomis ber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berbeda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mobil mobil mew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/>
        <w:ind w:left="718"/>
        <w:rPr>
          <w:sz w:val="24"/>
          <w:szCs w:val="24"/>
        </w:rPr>
      </w:pPr>
      <w:r>
        <w:rPr>
          <w:sz w:val="24"/>
          <w:szCs w:val="24"/>
        </w:rPr>
        <w:t xml:space="preserve">2.1.3 </w:t>
      </w:r>
      <w:r>
        <w:rPr>
          <w:w w:val="111"/>
          <w:sz w:val="24"/>
          <w:szCs w:val="24"/>
        </w:rPr>
        <w:t>Ind</w:t>
      </w:r>
      <w:r>
        <w:rPr>
          <w:spacing w:val="3"/>
          <w:w w:val="111"/>
          <w:sz w:val="24"/>
          <w:szCs w:val="24"/>
        </w:rPr>
        <w:t>i</w:t>
      </w:r>
      <w:r>
        <w:rPr>
          <w:w w:val="111"/>
          <w:sz w:val="24"/>
          <w:szCs w:val="24"/>
        </w:rPr>
        <w:t>kat</w:t>
      </w:r>
      <w:r>
        <w:rPr>
          <w:spacing w:val="-2"/>
          <w:w w:val="111"/>
          <w:sz w:val="24"/>
          <w:szCs w:val="24"/>
        </w:rPr>
        <w:t>o</w:t>
      </w:r>
      <w:r>
        <w:rPr>
          <w:w w:val="111"/>
          <w:sz w:val="24"/>
          <w:szCs w:val="24"/>
        </w:rPr>
        <w:t>r</w:t>
      </w:r>
      <w:r>
        <w:rPr>
          <w:spacing w:val="-2"/>
          <w:w w:val="11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L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spacing w:line="36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upaya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emberi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baik,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indikato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indikator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kualitas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 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Tjiptono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handr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(2016)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lima indikator kualitas layanan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itu:</w:t>
      </w:r>
    </w:p>
    <w:p w:rsidR="005E65C3" w:rsidRDefault="006D7049">
      <w:pPr>
        <w:spacing w:before="44" w:line="360" w:lineRule="auto"/>
        <w:ind w:left="94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Assura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(ja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kemampuan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menumbuhkan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 per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ggan.</w:t>
      </w:r>
    </w:p>
    <w:p w:rsidR="005E65C3" w:rsidRDefault="006D7049">
      <w:pPr>
        <w:spacing w:before="3" w:line="360" w:lineRule="auto"/>
        <w:ind w:left="94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Empathy (e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pati), </w:t>
      </w:r>
      <w:r>
        <w:rPr>
          <w:sz w:val="24"/>
          <w:szCs w:val="24"/>
        </w:rPr>
        <w:t>yai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member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yang tulus dan bersi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 indivi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memahami keinginan 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anggan.</w:t>
      </w:r>
    </w:p>
    <w:p w:rsidR="005E65C3" w:rsidRDefault="006D7049">
      <w:pPr>
        <w:spacing w:before="6" w:line="359" w:lineRule="auto"/>
        <w:ind w:left="94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Reability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(kea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an),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yaitu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kemampuan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membe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kan 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 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2"/>
          <w:sz w:val="24"/>
          <w:szCs w:val="24"/>
        </w:rPr>
        <w:t>ya</w:t>
      </w:r>
      <w:r>
        <w:rPr>
          <w:sz w:val="24"/>
          <w:szCs w:val="24"/>
        </w:rPr>
        <w:t xml:space="preserve">ng di </w:t>
      </w:r>
      <w:r>
        <w:rPr>
          <w:sz w:val="24"/>
          <w:szCs w:val="24"/>
        </w:rPr>
        <w:t>janjikan, ter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urat,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konsisten.</w:t>
      </w:r>
    </w:p>
    <w:p w:rsidR="005E65C3" w:rsidRDefault="006D7049">
      <w:pPr>
        <w:spacing w:before="7" w:line="359" w:lineRule="auto"/>
        <w:ind w:left="94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Responsiveness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etang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an),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amp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menolong pela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elanggan 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member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uhan pela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ggan.</w:t>
      </w:r>
    </w:p>
    <w:p w:rsidR="005E65C3" w:rsidRDefault="006D7049">
      <w:pPr>
        <w:spacing w:before="6" w:line="360" w:lineRule="auto"/>
        <w:ind w:left="948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angibles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entuk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fisik),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kemampuan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rusahaan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menunju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kan eksistensinya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pelanggan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alatan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ber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gai materi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nika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baik.</w:t>
      </w:r>
    </w:p>
    <w:p w:rsidR="005E65C3" w:rsidRDefault="006D7049">
      <w:pPr>
        <w:spacing w:before="44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rPr>
          <w:w w:val="107"/>
          <w:sz w:val="24"/>
          <w:szCs w:val="24"/>
        </w:rPr>
        <w:t>H</w:t>
      </w:r>
      <w:r>
        <w:rPr>
          <w:w w:val="112"/>
          <w:sz w:val="24"/>
          <w:szCs w:val="24"/>
        </w:rPr>
        <w:t>a</w:t>
      </w:r>
      <w:r>
        <w:rPr>
          <w:w w:val="13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w w:val="112"/>
          <w:sz w:val="24"/>
          <w:szCs w:val="24"/>
        </w:rPr>
        <w:t>a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ind w:left="768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>
        <w:rPr>
          <w:w w:val="108"/>
          <w:sz w:val="24"/>
          <w:szCs w:val="24"/>
        </w:rPr>
        <w:t>Penger</w:t>
      </w:r>
      <w:r>
        <w:rPr>
          <w:spacing w:val="-3"/>
          <w:w w:val="108"/>
          <w:sz w:val="24"/>
          <w:szCs w:val="24"/>
        </w:rPr>
        <w:t>t</w:t>
      </w:r>
      <w:r>
        <w:rPr>
          <w:w w:val="108"/>
          <w:sz w:val="24"/>
          <w:szCs w:val="24"/>
        </w:rPr>
        <w:t>ian</w:t>
      </w:r>
      <w:r>
        <w:rPr>
          <w:spacing w:val="6"/>
          <w:w w:val="108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H</w:t>
      </w:r>
      <w:r>
        <w:rPr>
          <w:w w:val="112"/>
          <w:sz w:val="24"/>
          <w:szCs w:val="24"/>
        </w:rPr>
        <w:t>a</w:t>
      </w:r>
      <w:r>
        <w:rPr>
          <w:spacing w:val="2"/>
          <w:w w:val="13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w w:val="112"/>
          <w:sz w:val="24"/>
          <w:szCs w:val="24"/>
        </w:rPr>
        <w:t>a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spacing w:line="359" w:lineRule="auto"/>
        <w:ind w:left="718" w:right="78" w:firstLine="480"/>
        <w:jc w:val="both"/>
        <w:rPr>
          <w:sz w:val="24"/>
          <w:szCs w:val="24"/>
        </w:rPr>
      </w:pPr>
      <w:r>
        <w:rPr>
          <w:sz w:val="24"/>
          <w:szCs w:val="24"/>
        </w:rPr>
        <w:t>Peneta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salah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buah pema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mer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akan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ngkan pema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au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ga meru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unsure baur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eksibel,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bah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 Ha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ga 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dinyatakan 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 ber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agai sitil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alnya iur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f, sewa,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unga, pre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m, komisi, upah, gaji, honora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m, SP</w:t>
      </w:r>
      <w:r>
        <w:rPr>
          <w:spacing w:val="-23"/>
          <w:sz w:val="24"/>
          <w:szCs w:val="24"/>
        </w:rPr>
        <w:t>P</w:t>
      </w:r>
      <w:r>
        <w:rPr>
          <w:sz w:val="24"/>
          <w:szCs w:val="24"/>
        </w:rPr>
        <w:t>, 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sebaga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5E65C3" w:rsidRDefault="006D7049">
      <w:pPr>
        <w:spacing w:before="6" w:line="360" w:lineRule="auto"/>
        <w:ind w:left="718" w:right="78" w:firstLine="360"/>
        <w:jc w:val="both"/>
        <w:rPr>
          <w:sz w:val="24"/>
          <w:szCs w:val="24"/>
        </w:rPr>
        <w:sectPr w:rsidR="005E65C3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sudut panda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emasaran, 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satuan monet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kuran </w:t>
      </w:r>
      <w:r>
        <w:rPr>
          <w:sz w:val="24"/>
          <w:szCs w:val="24"/>
        </w:rPr>
        <w:t>lainnya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ermasuk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barang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agar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hak kepe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atau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naan 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rang-barang dan jasa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(Tjipt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 2016: 218).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 w:line="359" w:lineRule="auto"/>
        <w:ind w:left="71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omponen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 langsung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rhadap laba 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an.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ingkat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kuantitas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dijual.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 kuantitas yang 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garuh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 bia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diti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bulkan 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 kaitannya dengan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efisiensi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pan 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>eme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 penting dalam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tiap perusaha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(Seti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wati dan</w:t>
      </w:r>
      <w:r>
        <w:rPr>
          <w:spacing w:val="-5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T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2014).</w:t>
      </w:r>
    </w:p>
    <w:p w:rsidR="005E65C3" w:rsidRDefault="006D7049">
      <w:pPr>
        <w:spacing w:before="47" w:line="360" w:lineRule="auto"/>
        <w:ind w:left="71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 imbalan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diperda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diada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ginan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pelanggan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</w:p>
    <w:p w:rsidR="005E65C3" w:rsidRDefault="006D7049">
      <w:pPr>
        <w:spacing w:before="4" w:line="359" w:lineRule="auto"/>
        <w:ind w:left="718" w:right="79"/>
        <w:jc w:val="both"/>
        <w:rPr>
          <w:sz w:val="24"/>
          <w:szCs w:val="24"/>
        </w:rPr>
      </w:pPr>
      <w:r>
        <w:rPr>
          <w:sz w:val="24"/>
          <w:szCs w:val="24"/>
        </w:rPr>
        <w:t>2017).H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jumlah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ihkan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sa. Lebih luas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lagi,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adal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semua 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keuntungan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gunakan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jasa (Sti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 2019).</w:t>
      </w:r>
    </w:p>
    <w:p w:rsidR="005E65C3" w:rsidRDefault="005E65C3">
      <w:pPr>
        <w:spacing w:before="1" w:line="100" w:lineRule="exact"/>
        <w:rPr>
          <w:sz w:val="10"/>
          <w:szCs w:val="10"/>
        </w:rPr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6D7049">
      <w:pPr>
        <w:ind w:left="718" w:right="3482"/>
        <w:jc w:val="both"/>
        <w:rPr>
          <w:sz w:val="24"/>
          <w:szCs w:val="24"/>
        </w:rPr>
      </w:pPr>
      <w:r>
        <w:rPr>
          <w:w w:val="106"/>
          <w:sz w:val="24"/>
          <w:szCs w:val="24"/>
        </w:rPr>
        <w:t>2.3.2.</w:t>
      </w:r>
      <w:r>
        <w:rPr>
          <w:spacing w:val="-22"/>
          <w:w w:val="106"/>
          <w:sz w:val="24"/>
          <w:szCs w:val="24"/>
        </w:rPr>
        <w:t>T</w:t>
      </w:r>
      <w:r>
        <w:rPr>
          <w:w w:val="106"/>
          <w:sz w:val="24"/>
          <w:szCs w:val="24"/>
        </w:rPr>
        <w:t>ujuan</w:t>
      </w:r>
      <w:r>
        <w:rPr>
          <w:spacing w:val="3"/>
          <w:w w:val="10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3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>etapan</w:t>
      </w:r>
      <w:r>
        <w:rPr>
          <w:spacing w:val="-2"/>
          <w:w w:val="109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H</w:t>
      </w:r>
      <w:r>
        <w:rPr>
          <w:w w:val="112"/>
          <w:sz w:val="24"/>
          <w:szCs w:val="24"/>
        </w:rPr>
        <w:t>a</w:t>
      </w:r>
      <w:r>
        <w:rPr>
          <w:w w:val="133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w w:val="112"/>
          <w:sz w:val="24"/>
          <w:szCs w:val="24"/>
        </w:rPr>
        <w:t>a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spacing w:line="359" w:lineRule="auto"/>
        <w:ind w:left="718" w:right="76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 Tjipto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(2016:2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ane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ragam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juan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tapan ha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a:</w:t>
      </w:r>
    </w:p>
    <w:p w:rsidR="005E65C3" w:rsidRDefault="006D7049">
      <w:pPr>
        <w:spacing w:before="48" w:line="359" w:lineRule="auto"/>
        <w:ind w:left="1078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Survival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(ke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angsungan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pakan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tujuan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pokok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etap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erusahaa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konte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biasa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ara tempo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er ditetapkan 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ipada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biaya,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 mendorong 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dinya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an.</w:t>
      </w:r>
    </w:p>
    <w:p w:rsidR="005E65C3" w:rsidRDefault="006D7049">
      <w:pPr>
        <w:spacing w:before="6" w:line="359" w:lineRule="auto"/>
        <w:ind w:left="107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Laba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ebagai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entuk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Rupi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z w:val="24"/>
          <w:szCs w:val="24"/>
        </w:rPr>
        <w:t>penda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dipanda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memuask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 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alistis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pemilik dan manaje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puncak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5E65C3" w:rsidRDefault="006D7049">
      <w:pPr>
        <w:spacing w:before="7" w:line="360" w:lineRule="auto"/>
        <w:ind w:left="1078" w:right="78" w:hanging="360"/>
        <w:jc w:val="both"/>
        <w:rPr>
          <w:sz w:val="24"/>
          <w:szCs w:val="24"/>
        </w:rPr>
        <w:sectPr w:rsidR="005E65C3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3.   Return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investment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ROI)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bentuk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terhadap investasi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total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ahaan da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riset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pengemba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gan, ser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fa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itas 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duksi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set yang mendukung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duk bersa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 w:line="360" w:lineRule="auto"/>
        <w:ind w:left="107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Pangsa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be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elatif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absolut.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 menunjukkan ba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an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 penjua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 produk</w:t>
      </w:r>
      <w:r>
        <w:rPr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 indu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tri sec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kese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</w:t>
      </w:r>
    </w:p>
    <w:p w:rsidR="005E65C3" w:rsidRDefault="006D7049">
      <w:pPr>
        <w:spacing w:before="4" w:line="360" w:lineRule="auto"/>
        <w:ind w:left="107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Aliran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kas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anya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dipi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ala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berma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 penge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bangan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atnya.</w:t>
      </w:r>
    </w:p>
    <w:p w:rsidR="005E65C3" w:rsidRDefault="006D7049">
      <w:pPr>
        <w:spacing w:before="3" w:line="360" w:lineRule="auto"/>
        <w:ind w:left="107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ujuan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mempertahankan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entu,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 (na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aing,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mew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judkan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stabilitas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memper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ahan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blik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posit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5E65C3" w:rsidRDefault="006D7049">
      <w:pPr>
        <w:spacing w:before="6" w:line="359" w:lineRule="auto"/>
        <w:ind w:left="107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ibentuk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melalui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egi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apan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ng</w:t>
      </w:r>
      <w:r>
        <w:rPr>
          <w:sz w:val="24"/>
          <w:szCs w:val="24"/>
        </w:rPr>
        <w:t>ga upaya menghasilkan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kualitas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hkan 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aya </w:t>
      </w:r>
      <w:r>
        <w:rPr>
          <w:sz w:val="24"/>
          <w:szCs w:val="24"/>
        </w:rPr>
        <w:t xml:space="preserve">besar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eper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riset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engemba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biaya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baku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digunaka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E65C3" w:rsidRDefault="006D7049">
      <w:pPr>
        <w:spacing w:before="45" w:line="360" w:lineRule="auto"/>
        <w:ind w:left="718" w:right="78" w:firstLine="240"/>
        <w:jc w:val="both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penjelas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ulkan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juan pene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apan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salah satu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ebijak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akati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sebuah 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ngkatkan 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penjualan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ahaan terse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enakan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 menge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bangkan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sahaan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agar 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dinginkan sesuai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5E65C3" w:rsidRDefault="006D7049">
      <w:pPr>
        <w:spacing w:before="44"/>
        <w:ind w:left="718"/>
        <w:rPr>
          <w:sz w:val="24"/>
          <w:szCs w:val="24"/>
        </w:rPr>
      </w:pPr>
      <w:r>
        <w:rPr>
          <w:w w:val="107"/>
          <w:sz w:val="24"/>
          <w:szCs w:val="24"/>
        </w:rPr>
        <w:t>2.3.3.Ind</w:t>
      </w:r>
      <w:r>
        <w:rPr>
          <w:spacing w:val="3"/>
          <w:w w:val="107"/>
          <w:sz w:val="24"/>
          <w:szCs w:val="24"/>
        </w:rPr>
        <w:t>i</w:t>
      </w:r>
      <w:r>
        <w:rPr>
          <w:w w:val="107"/>
          <w:sz w:val="24"/>
          <w:szCs w:val="24"/>
        </w:rPr>
        <w:t>kat</w:t>
      </w:r>
      <w:r>
        <w:rPr>
          <w:spacing w:val="-2"/>
          <w:w w:val="107"/>
          <w:sz w:val="24"/>
          <w:szCs w:val="24"/>
        </w:rPr>
        <w:t>o</w:t>
      </w:r>
      <w:r>
        <w:rPr>
          <w:w w:val="107"/>
          <w:sz w:val="24"/>
          <w:szCs w:val="24"/>
        </w:rPr>
        <w:t>r</w:t>
      </w:r>
      <w:r>
        <w:rPr>
          <w:spacing w:val="-2"/>
          <w:w w:val="107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H</w:t>
      </w:r>
      <w:r>
        <w:rPr>
          <w:w w:val="112"/>
          <w:sz w:val="24"/>
          <w:szCs w:val="24"/>
        </w:rPr>
        <w:t>a</w:t>
      </w:r>
      <w:r>
        <w:rPr>
          <w:w w:val="133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w w:val="112"/>
          <w:sz w:val="24"/>
          <w:szCs w:val="24"/>
        </w:rPr>
        <w:t>a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spacing w:line="360" w:lineRule="auto"/>
        <w:ind w:left="718" w:right="81" w:firstLine="180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dalam Amilia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017),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indikator-indikator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 seba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5E65C3" w:rsidRDefault="006D7049">
      <w:pPr>
        <w:spacing w:before="43"/>
        <w:ind w:left="718"/>
        <w:rPr>
          <w:sz w:val="24"/>
          <w:szCs w:val="24"/>
        </w:rPr>
      </w:pPr>
      <w:r>
        <w:rPr>
          <w:sz w:val="24"/>
          <w:szCs w:val="24"/>
        </w:rPr>
        <w:t>1.Ke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erjang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an 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5E65C3" w:rsidRDefault="005E65C3">
      <w:pPr>
        <w:spacing w:before="7" w:line="120" w:lineRule="exact"/>
        <w:rPr>
          <w:sz w:val="13"/>
          <w:szCs w:val="13"/>
        </w:rPr>
      </w:pPr>
    </w:p>
    <w:p w:rsidR="005E65C3" w:rsidRDefault="006D7049">
      <w:pPr>
        <w:spacing w:line="360" w:lineRule="auto"/>
        <w:ind w:left="718" w:right="79" w:firstLine="240"/>
        <w:jc w:val="both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yang te</w:t>
      </w:r>
      <w:r>
        <w:rPr>
          <w:spacing w:val="-3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angkau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pan konsu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 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elum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mel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kukan pembe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 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cari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yang ha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dapat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mere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jangka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5E65C3" w:rsidRDefault="006D7049">
      <w:pPr>
        <w:spacing w:before="6"/>
        <w:ind w:left="718"/>
        <w:rPr>
          <w:sz w:val="24"/>
          <w:szCs w:val="24"/>
        </w:rPr>
      </w:pPr>
      <w:r>
        <w:rPr>
          <w:sz w:val="24"/>
          <w:szCs w:val="24"/>
        </w:rPr>
        <w:t>2.Ke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esuaian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kualitas produk</w:t>
      </w:r>
    </w:p>
    <w:p w:rsidR="005E65C3" w:rsidRDefault="005E65C3">
      <w:pPr>
        <w:spacing w:before="7" w:line="120" w:lineRule="exact"/>
        <w:rPr>
          <w:sz w:val="13"/>
          <w:szCs w:val="13"/>
        </w:rPr>
      </w:pPr>
    </w:p>
    <w:p w:rsidR="005E65C3" w:rsidRDefault="006D7049">
      <w:pPr>
        <w:spacing w:line="360" w:lineRule="auto"/>
        <w:ind w:left="871" w:right="77" w:firstLine="180"/>
        <w:jc w:val="both"/>
        <w:rPr>
          <w:sz w:val="24"/>
          <w:szCs w:val="24"/>
        </w:rPr>
        <w:sectPr w:rsidR="005E65C3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Untuk produk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, bia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konsumen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dak keberat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apabila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 membeli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ela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asalkan k</w:t>
      </w:r>
      <w:r>
        <w:rPr>
          <w:spacing w:val="2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 produknya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Na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konsumen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menginginkan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snya baik.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/>
        <w:ind w:left="718"/>
        <w:rPr>
          <w:sz w:val="24"/>
          <w:szCs w:val="24"/>
        </w:rPr>
      </w:pPr>
      <w:r>
        <w:rPr>
          <w:sz w:val="24"/>
          <w:szCs w:val="24"/>
        </w:rPr>
        <w:t>3.Da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saing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</w:p>
    <w:p w:rsidR="005E65C3" w:rsidRDefault="005E65C3">
      <w:pPr>
        <w:spacing w:before="16" w:line="260" w:lineRule="exact"/>
        <w:rPr>
          <w:sz w:val="26"/>
          <w:szCs w:val="26"/>
        </w:rPr>
      </w:pPr>
    </w:p>
    <w:p w:rsidR="005E65C3" w:rsidRDefault="006D7049">
      <w:pPr>
        <w:spacing w:line="360" w:lineRule="auto"/>
        <w:ind w:left="871" w:right="77" w:firstLine="240"/>
        <w:jc w:val="both"/>
        <w:rPr>
          <w:sz w:val="24"/>
          <w:szCs w:val="24"/>
        </w:rPr>
      </w:pPr>
      <w:r>
        <w:rPr>
          <w:sz w:val="24"/>
          <w:szCs w:val="24"/>
        </w:rPr>
        <w:t>Perusa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etap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jual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bangkan ha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 produk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diju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produknya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pasa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E65C3" w:rsidRDefault="006D7049">
      <w:pPr>
        <w:spacing w:before="4"/>
        <w:ind w:left="718"/>
        <w:rPr>
          <w:sz w:val="24"/>
          <w:szCs w:val="24"/>
        </w:rPr>
      </w:pPr>
      <w:r>
        <w:rPr>
          <w:sz w:val="24"/>
          <w:szCs w:val="24"/>
        </w:rPr>
        <w:t>4.Ke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esuaian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manf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</w:p>
    <w:p w:rsidR="005E65C3" w:rsidRDefault="005E65C3">
      <w:pPr>
        <w:spacing w:before="16" w:line="260" w:lineRule="exact"/>
        <w:rPr>
          <w:sz w:val="26"/>
          <w:szCs w:val="26"/>
        </w:rPr>
      </w:pPr>
    </w:p>
    <w:p w:rsidR="005E65C3" w:rsidRDefault="006D7049">
      <w:pPr>
        <w:spacing w:line="360" w:lineRule="auto"/>
        <w:ind w:left="871" w:right="78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Konsumen </w:t>
      </w:r>
      <w:r>
        <w:rPr>
          <w:sz w:val="24"/>
          <w:szCs w:val="24"/>
        </w:rPr>
        <w:t>terkada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produk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 mementingkan manfaat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dari produk tersebut.</w:t>
      </w:r>
    </w:p>
    <w:p w:rsidR="005E65C3" w:rsidRDefault="005E65C3">
      <w:pPr>
        <w:spacing w:line="200" w:lineRule="exact"/>
      </w:pPr>
    </w:p>
    <w:p w:rsidR="005E65C3" w:rsidRDefault="005E65C3">
      <w:pPr>
        <w:spacing w:before="19" w:line="240" w:lineRule="exact"/>
        <w:rPr>
          <w:sz w:val="24"/>
          <w:szCs w:val="24"/>
        </w:rPr>
      </w:pPr>
    </w:p>
    <w:p w:rsidR="005E65C3" w:rsidRDefault="006D7049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>
        <w:rPr>
          <w:w w:val="113"/>
          <w:sz w:val="24"/>
          <w:szCs w:val="24"/>
        </w:rPr>
        <w:t>Citra</w:t>
      </w:r>
      <w:r>
        <w:rPr>
          <w:spacing w:val="-7"/>
          <w:w w:val="113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w w:val="13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k</w:t>
      </w:r>
    </w:p>
    <w:p w:rsidR="005E65C3" w:rsidRDefault="005E65C3">
      <w:pPr>
        <w:spacing w:before="4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ind w:left="718"/>
        <w:rPr>
          <w:sz w:val="24"/>
          <w:szCs w:val="24"/>
        </w:rPr>
      </w:pPr>
      <w:r>
        <w:rPr>
          <w:sz w:val="24"/>
          <w:szCs w:val="24"/>
        </w:rPr>
        <w:t>2.3.1.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w w:val="133"/>
          <w:sz w:val="24"/>
          <w:szCs w:val="24"/>
        </w:rPr>
        <w:t>r</w:t>
      </w:r>
      <w:r>
        <w:rPr>
          <w:spacing w:val="-3"/>
          <w:w w:val="12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Cit</w:t>
      </w:r>
      <w:r>
        <w:rPr>
          <w:spacing w:val="-3"/>
          <w:w w:val="113"/>
          <w:sz w:val="24"/>
          <w:szCs w:val="24"/>
        </w:rPr>
        <w:t>r</w:t>
      </w:r>
      <w:r>
        <w:rPr>
          <w:w w:val="113"/>
          <w:sz w:val="24"/>
          <w:szCs w:val="24"/>
        </w:rPr>
        <w:t>a</w:t>
      </w:r>
      <w:r>
        <w:rPr>
          <w:spacing w:val="-2"/>
          <w:w w:val="113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w w:val="13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k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59" w:lineRule="auto"/>
        <w:ind w:left="71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Penelitian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digunakan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42),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Citra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dinyatakan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pendapat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sepsi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ikiran pela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ahaan atau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tra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upakan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panda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 per</w:t>
      </w:r>
      <w:r>
        <w:rPr>
          <w:spacing w:val="-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panda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bagus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anggan 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 puas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makin loyal terha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aan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ebut.</w:t>
      </w:r>
    </w:p>
    <w:p w:rsidR="005E65C3" w:rsidRDefault="006D7049">
      <w:pPr>
        <w:spacing w:before="45" w:line="360" w:lineRule="auto"/>
        <w:ind w:left="71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merek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rtikan sebagai suatu me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k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muncul 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da pikiran 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te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ha</w:t>
      </w:r>
      <w:r>
        <w:rPr>
          <w:sz w:val="24"/>
          <w:szCs w:val="24"/>
        </w:rPr>
        <w:t>dap jasa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sebut. 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,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9: 61). Membangun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ra dapat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dilaku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elalui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 menginfor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disampa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lewat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sim</w:t>
      </w:r>
      <w:r>
        <w:rPr>
          <w:spacing w:val="2"/>
          <w:sz w:val="24"/>
          <w:szCs w:val="24"/>
        </w:rPr>
        <w:t>bo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 lambang, sua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ana,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atu acara.</w:t>
      </w:r>
    </w:p>
    <w:p w:rsidR="005E65C3" w:rsidRDefault="006D7049">
      <w:pPr>
        <w:spacing w:before="47" w:line="359" w:lineRule="auto"/>
        <w:ind w:left="718" w:right="79" w:firstLine="360"/>
        <w:jc w:val="both"/>
        <w:rPr>
          <w:sz w:val="24"/>
          <w:szCs w:val="24"/>
        </w:rPr>
        <w:sectPr w:rsidR="005E65C3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jelasan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(Firmansya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2018),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aka dapat dis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merupakan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munc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pikiran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rhadap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atau produk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ebuah Perusa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aan.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2.3.2.</w:t>
      </w:r>
      <w:r>
        <w:rPr>
          <w:w w:val="109"/>
          <w:sz w:val="24"/>
          <w:szCs w:val="24"/>
        </w:rPr>
        <w:t>F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k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w w:val="133"/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6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Me</w:t>
      </w:r>
      <w:r>
        <w:rPr>
          <w:spacing w:val="2"/>
          <w:w w:val="109"/>
          <w:sz w:val="24"/>
          <w:szCs w:val="24"/>
        </w:rPr>
        <w:t>m</w:t>
      </w:r>
      <w:r>
        <w:rPr>
          <w:w w:val="109"/>
          <w:sz w:val="24"/>
          <w:szCs w:val="24"/>
        </w:rPr>
        <w:t>pengaruhi</w:t>
      </w:r>
      <w:r>
        <w:rPr>
          <w:spacing w:val="-17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</w:t>
      </w:r>
      <w:r>
        <w:rPr>
          <w:spacing w:val="-2"/>
          <w:w w:val="109"/>
          <w:sz w:val="24"/>
          <w:szCs w:val="24"/>
        </w:rPr>
        <w:t>i</w:t>
      </w:r>
      <w:r>
        <w:rPr>
          <w:w w:val="109"/>
          <w:sz w:val="24"/>
          <w:szCs w:val="24"/>
        </w:rPr>
        <w:t>tra</w:t>
      </w:r>
      <w:r>
        <w:rPr>
          <w:spacing w:val="17"/>
          <w:w w:val="109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3"/>
          <w:w w:val="13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k</w:t>
      </w:r>
    </w:p>
    <w:p w:rsidR="005E65C3" w:rsidRDefault="005E65C3">
      <w:pPr>
        <w:spacing w:before="18" w:line="280" w:lineRule="exact"/>
        <w:rPr>
          <w:sz w:val="28"/>
          <w:szCs w:val="28"/>
        </w:rPr>
      </w:pPr>
    </w:p>
    <w:p w:rsidR="005E65C3" w:rsidRDefault="006D7049">
      <w:pPr>
        <w:spacing w:line="480" w:lineRule="auto"/>
        <w:ind w:left="718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13), 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eber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z w:val="24"/>
          <w:szCs w:val="24"/>
        </w:rPr>
        <w:t>memenga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uhi cit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 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uah per</w:t>
      </w:r>
      <w:r>
        <w:rPr>
          <w:spacing w:val="-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an, a</w:t>
      </w:r>
      <w:r>
        <w:rPr>
          <w:spacing w:val="-2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in:</w:t>
      </w:r>
    </w:p>
    <w:p w:rsidR="005E65C3" w:rsidRDefault="006D7049">
      <w:pPr>
        <w:spacing w:before="51" w:line="360" w:lineRule="auto"/>
        <w:ind w:left="1078" w:right="79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   </w:t>
      </w: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ditawa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mutu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sikan dapat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akan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adap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anggan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atu produk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tan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ngan 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E65C3" w:rsidRDefault="006D7049">
      <w:pPr>
        <w:spacing w:before="4" w:line="360" w:lineRule="auto"/>
        <w:ind w:left="1078" w:right="77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   </w:t>
      </w:r>
      <w:r>
        <w:rPr>
          <w:sz w:val="24"/>
          <w:szCs w:val="24"/>
        </w:rPr>
        <w:t>Reputasi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sahaan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mata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ggan,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 nama baik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wakan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ampak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sepsi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terse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pelang</w:t>
      </w:r>
      <w:r>
        <w:rPr>
          <w:spacing w:val="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akan mudah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alahan 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terse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skipun bukan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ke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alahan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lanjutnya.</w:t>
      </w:r>
    </w:p>
    <w:p w:rsidR="005E65C3" w:rsidRDefault="006D7049">
      <w:pPr>
        <w:spacing w:before="3" w:line="360" w:lineRule="auto"/>
        <w:ind w:left="1078" w:right="79" w:hanging="360"/>
        <w:jc w:val="both"/>
        <w:rPr>
          <w:sz w:val="24"/>
          <w:szCs w:val="24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 xml:space="preserve">  </w:t>
      </w:r>
      <w:r>
        <w:rPr>
          <w:spacing w:val="12"/>
          <w:sz w:val="22"/>
          <w:szCs w:val="22"/>
        </w:rPr>
        <w:t xml:space="preserve"> </w:t>
      </w:r>
      <w:r>
        <w:rPr>
          <w:sz w:val="24"/>
          <w:szCs w:val="24"/>
        </w:rPr>
        <w:t>Jaminan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layanan </w:t>
      </w:r>
      <w:r>
        <w:rPr>
          <w:spacing w:val="2"/>
          <w:sz w:val="24"/>
          <w:szCs w:val="24"/>
        </w:rPr>
        <w:t>ya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erta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ggungan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dimi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iki oleh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anggan ditahap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erta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 sebuah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ahaan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ehingga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ditahap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lanjut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pelanggan 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kepuasan 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hadap pelayanan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haan dengan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menyeluruh.</w:t>
      </w:r>
    </w:p>
    <w:p w:rsidR="005E65C3" w:rsidRDefault="006D7049">
      <w:pPr>
        <w:spacing w:before="6" w:line="360" w:lineRule="auto"/>
        <w:ind w:left="1078" w:right="76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4.   </w:t>
      </w:r>
      <w:r>
        <w:rPr>
          <w:sz w:val="24"/>
          <w:szCs w:val="24"/>
        </w:rPr>
        <w:t>Penampilan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artinya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situasi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ondisi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pelayanan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ini ber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aitan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engan cit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aan 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dampak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sepsi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ggan terhadap 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E65C3" w:rsidRDefault="006D7049">
      <w:pPr>
        <w:spacing w:before="4" w:line="360" w:lineRule="auto"/>
        <w:ind w:left="1078" w:right="79" w:hanging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5. </w:t>
      </w:r>
      <w:r>
        <w:rPr>
          <w:sz w:val="24"/>
          <w:szCs w:val="24"/>
        </w:rPr>
        <w:t>Komitm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wajiban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akan membaw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dampak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ryawan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erusahaan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posit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5E65C3" w:rsidRDefault="006D7049">
      <w:pPr>
        <w:spacing w:before="3" w:line="359" w:lineRule="auto"/>
        <w:ind w:left="718" w:right="76" w:firstLine="398"/>
        <w:jc w:val="both"/>
        <w:rPr>
          <w:sz w:val="24"/>
          <w:szCs w:val="24"/>
        </w:rPr>
        <w:sectPr w:rsidR="005E65C3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elasan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melia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al.,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disimpul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faktor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 ditawa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kan,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elangga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ampilan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 komit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ganisasi.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/>
        <w:ind w:left="718"/>
        <w:rPr>
          <w:sz w:val="24"/>
          <w:szCs w:val="24"/>
        </w:rPr>
      </w:pPr>
      <w:r>
        <w:rPr>
          <w:w w:val="108"/>
          <w:sz w:val="24"/>
          <w:szCs w:val="24"/>
        </w:rPr>
        <w:t>2.3.3.Ind</w:t>
      </w:r>
      <w:r>
        <w:rPr>
          <w:spacing w:val="3"/>
          <w:w w:val="108"/>
          <w:sz w:val="24"/>
          <w:szCs w:val="24"/>
        </w:rPr>
        <w:t>i</w:t>
      </w:r>
      <w:r>
        <w:rPr>
          <w:w w:val="108"/>
          <w:sz w:val="24"/>
          <w:szCs w:val="24"/>
        </w:rPr>
        <w:t>kat</w:t>
      </w:r>
      <w:r>
        <w:rPr>
          <w:spacing w:val="-2"/>
          <w:w w:val="108"/>
          <w:sz w:val="24"/>
          <w:szCs w:val="24"/>
        </w:rPr>
        <w:t>o</w:t>
      </w:r>
      <w:r>
        <w:rPr>
          <w:w w:val="108"/>
          <w:sz w:val="24"/>
          <w:szCs w:val="24"/>
        </w:rPr>
        <w:t>r</w:t>
      </w:r>
      <w:r>
        <w:rPr>
          <w:spacing w:val="-17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Citra</w:t>
      </w:r>
      <w:r>
        <w:rPr>
          <w:spacing w:val="20"/>
          <w:w w:val="108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w w:val="13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k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ind w:left="1078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Maulfi,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2018: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43)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ukakan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</w:t>
      </w:r>
    </w:p>
    <w:p w:rsidR="005E65C3" w:rsidRDefault="005E65C3">
      <w:pPr>
        <w:spacing w:before="7" w:line="120" w:lineRule="exact"/>
        <w:rPr>
          <w:sz w:val="13"/>
          <w:szCs w:val="13"/>
        </w:rPr>
      </w:pPr>
    </w:p>
    <w:p w:rsidR="005E65C3" w:rsidRDefault="006D7049">
      <w:pPr>
        <w:ind w:left="718"/>
        <w:rPr>
          <w:sz w:val="24"/>
          <w:szCs w:val="24"/>
        </w:rPr>
      </w:pPr>
      <w:r>
        <w:rPr>
          <w:sz w:val="24"/>
          <w:szCs w:val="24"/>
        </w:rPr>
        <w:t>3 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 untuk menguk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uah 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erek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aitu dengan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aspek,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 :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ind w:left="588"/>
        <w:rPr>
          <w:sz w:val="24"/>
          <w:szCs w:val="24"/>
        </w:rPr>
      </w:pPr>
      <w:r>
        <w:rPr>
          <w:sz w:val="24"/>
          <w:szCs w:val="24"/>
        </w:rPr>
        <w:t>1.   Ke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uatan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St</w:t>
      </w:r>
      <w:r>
        <w:rPr>
          <w:spacing w:val="-7"/>
          <w:sz w:val="24"/>
          <w:szCs w:val="24"/>
        </w:rPr>
        <w:t>r</w:t>
      </w:r>
      <w:r>
        <w:rPr>
          <w:sz w:val="24"/>
          <w:szCs w:val="24"/>
        </w:rPr>
        <w:t>ength)</w:t>
      </w:r>
    </w:p>
    <w:p w:rsidR="005E65C3" w:rsidRDefault="005E65C3">
      <w:pPr>
        <w:spacing w:before="9" w:line="120" w:lineRule="exact"/>
        <w:rPr>
          <w:sz w:val="13"/>
          <w:szCs w:val="13"/>
        </w:rPr>
      </w:pPr>
    </w:p>
    <w:p w:rsidR="005E65C3" w:rsidRDefault="006D7049">
      <w:pPr>
        <w:spacing w:line="359" w:lineRule="auto"/>
        <w:ind w:left="948" w:right="78"/>
        <w:rPr>
          <w:sz w:val="24"/>
          <w:szCs w:val="24"/>
        </w:rPr>
      </w:pPr>
      <w:r>
        <w:rPr>
          <w:sz w:val="24"/>
          <w:szCs w:val="24"/>
        </w:rPr>
        <w:t>Pada je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 memil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ebihan pada suatu me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produk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pat ciri khas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unik 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al 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 fisik.</w:t>
      </w:r>
    </w:p>
    <w:p w:rsidR="005E65C3" w:rsidRDefault="006D7049">
      <w:pPr>
        <w:spacing w:before="7"/>
        <w:ind w:left="588"/>
        <w:rPr>
          <w:sz w:val="24"/>
          <w:szCs w:val="24"/>
        </w:rPr>
      </w:pPr>
      <w:r>
        <w:rPr>
          <w:sz w:val="24"/>
          <w:szCs w:val="24"/>
        </w:rPr>
        <w:t>2.   Ke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(Uniq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ene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5E65C3" w:rsidRDefault="005E65C3">
      <w:pPr>
        <w:spacing w:before="7" w:line="120" w:lineRule="exact"/>
        <w:rPr>
          <w:sz w:val="13"/>
          <w:szCs w:val="13"/>
        </w:rPr>
      </w:pPr>
    </w:p>
    <w:p w:rsidR="005E65C3" w:rsidRDefault="006D7049">
      <w:pPr>
        <w:spacing w:line="360" w:lineRule="auto"/>
        <w:ind w:left="948" w:right="79"/>
        <w:rPr>
          <w:sz w:val="24"/>
          <w:szCs w:val="24"/>
        </w:rPr>
      </w:pPr>
      <w:r>
        <w:rPr>
          <w:sz w:val="24"/>
          <w:szCs w:val="24"/>
        </w:rPr>
        <w:t>Memili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bedaan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rek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engan 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ek 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n, sehingga 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 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 yang be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eda antar p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usa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aan.</w:t>
      </w:r>
    </w:p>
    <w:p w:rsidR="005E65C3" w:rsidRDefault="006D7049">
      <w:pPr>
        <w:spacing w:before="3"/>
        <w:ind w:left="588"/>
        <w:rPr>
          <w:sz w:val="24"/>
          <w:szCs w:val="24"/>
        </w:rPr>
      </w:pPr>
      <w:r>
        <w:rPr>
          <w:sz w:val="24"/>
          <w:szCs w:val="24"/>
        </w:rPr>
        <w:t>3.Ke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nggul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(</w:t>
      </w:r>
      <w:r>
        <w:rPr>
          <w:w w:val="109"/>
          <w:sz w:val="24"/>
          <w:szCs w:val="24"/>
        </w:rPr>
        <w:t>F</w:t>
      </w:r>
      <w:r>
        <w:rPr>
          <w:spacing w:val="2"/>
          <w:w w:val="112"/>
          <w:sz w:val="24"/>
          <w:szCs w:val="24"/>
        </w:rPr>
        <w:t>a</w:t>
      </w:r>
      <w:r>
        <w:rPr>
          <w:w w:val="88"/>
          <w:sz w:val="24"/>
          <w:szCs w:val="24"/>
        </w:rPr>
        <w:t>v</w:t>
      </w:r>
      <w:r>
        <w:rPr>
          <w:sz w:val="24"/>
          <w:szCs w:val="24"/>
        </w:rPr>
        <w:t>ou</w:t>
      </w:r>
      <w:r>
        <w:rPr>
          <w:w w:val="116"/>
          <w:sz w:val="24"/>
          <w:szCs w:val="24"/>
        </w:rPr>
        <w:t>r</w:t>
      </w:r>
      <w:r>
        <w:rPr>
          <w:w w:val="11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5E65C3" w:rsidRDefault="005E65C3">
      <w:pPr>
        <w:spacing w:before="9" w:line="120" w:lineRule="exact"/>
        <w:rPr>
          <w:sz w:val="13"/>
          <w:szCs w:val="13"/>
        </w:rPr>
      </w:pPr>
    </w:p>
    <w:p w:rsidR="005E65C3" w:rsidRDefault="006D7049">
      <w:pPr>
        <w:spacing w:line="359" w:lineRule="auto"/>
        <w:ind w:left="718" w:right="77"/>
        <w:rPr>
          <w:sz w:val="24"/>
          <w:szCs w:val="24"/>
        </w:rPr>
      </w:pPr>
      <w:r>
        <w:rPr>
          <w:sz w:val="24"/>
          <w:szCs w:val="24"/>
        </w:rPr>
        <w:t>Memili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ampuan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mempe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langgan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mengin</w:t>
      </w:r>
      <w:r>
        <w:rPr>
          <w:spacing w:val="2"/>
          <w:sz w:val="24"/>
          <w:szCs w:val="24"/>
        </w:rPr>
        <w:t>ga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 menguc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 ser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produk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paling fa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5E65C3" w:rsidRDefault="006D7049">
      <w:pPr>
        <w:spacing w:before="7" w:line="359" w:lineRule="auto"/>
        <w:ind w:left="718" w:right="76" w:firstLine="48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elasan d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aulfi,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18),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disimpul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cit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diukur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alui: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rtama,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tinya per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ciri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unik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besif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 ar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yang ke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iga,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eunggula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rtinya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 memi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iki kema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memper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udah pela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ga</w:t>
      </w:r>
      <w:r>
        <w:rPr>
          <w:sz w:val="24"/>
          <w:szCs w:val="24"/>
        </w:rPr>
        <w:t>n dalam mengingat merek.</w:t>
      </w:r>
    </w:p>
    <w:p w:rsidR="005E65C3" w:rsidRDefault="006D7049">
      <w:pPr>
        <w:spacing w:before="45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>
        <w:rPr>
          <w:w w:val="108"/>
          <w:sz w:val="24"/>
          <w:szCs w:val="24"/>
        </w:rPr>
        <w:t>Kepu</w:t>
      </w:r>
      <w:r>
        <w:rPr>
          <w:spacing w:val="2"/>
          <w:w w:val="108"/>
          <w:sz w:val="24"/>
          <w:szCs w:val="24"/>
        </w:rPr>
        <w:t>t</w:t>
      </w:r>
      <w:r>
        <w:rPr>
          <w:w w:val="108"/>
          <w:sz w:val="24"/>
          <w:szCs w:val="24"/>
        </w:rPr>
        <w:t>usan</w:t>
      </w:r>
      <w:r>
        <w:rPr>
          <w:spacing w:val="4"/>
          <w:w w:val="108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w w:val="111"/>
          <w:sz w:val="24"/>
          <w:szCs w:val="24"/>
        </w:rPr>
        <w:t>un</w:t>
      </w:r>
      <w:r>
        <w:rPr>
          <w:w w:val="112"/>
          <w:sz w:val="24"/>
          <w:szCs w:val="24"/>
        </w:rPr>
        <w:t>aa</w:t>
      </w:r>
      <w:r>
        <w:rPr>
          <w:w w:val="111"/>
          <w:sz w:val="24"/>
          <w:szCs w:val="24"/>
        </w:rPr>
        <w:t>n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ind w:left="768"/>
        <w:rPr>
          <w:sz w:val="24"/>
          <w:szCs w:val="24"/>
        </w:rPr>
      </w:pPr>
      <w:r>
        <w:rPr>
          <w:sz w:val="24"/>
          <w:szCs w:val="24"/>
        </w:rPr>
        <w:t xml:space="preserve">2.4.1 </w:t>
      </w:r>
      <w:r>
        <w:rPr>
          <w:w w:val="109"/>
          <w:sz w:val="24"/>
          <w:szCs w:val="24"/>
        </w:rPr>
        <w:t>pengert</w:t>
      </w:r>
      <w:r>
        <w:rPr>
          <w:spacing w:val="-2"/>
          <w:w w:val="109"/>
          <w:sz w:val="24"/>
          <w:szCs w:val="24"/>
        </w:rPr>
        <w:t>i</w:t>
      </w:r>
      <w:r>
        <w:rPr>
          <w:w w:val="109"/>
          <w:sz w:val="24"/>
          <w:szCs w:val="24"/>
        </w:rPr>
        <w:t>an</w:t>
      </w:r>
      <w:r>
        <w:rPr>
          <w:spacing w:val="-2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kep</w:t>
      </w:r>
      <w:r>
        <w:rPr>
          <w:spacing w:val="-1"/>
          <w:w w:val="109"/>
          <w:sz w:val="24"/>
          <w:szCs w:val="24"/>
        </w:rPr>
        <w:t>u</w:t>
      </w:r>
      <w:r>
        <w:rPr>
          <w:w w:val="109"/>
          <w:sz w:val="24"/>
          <w:szCs w:val="24"/>
        </w:rPr>
        <w:t>tusan</w:t>
      </w:r>
      <w:r>
        <w:rPr>
          <w:spacing w:val="1"/>
          <w:w w:val="10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w w:val="111"/>
          <w:sz w:val="24"/>
          <w:szCs w:val="24"/>
        </w:rPr>
        <w:t>u</w:t>
      </w:r>
      <w:r>
        <w:rPr>
          <w:w w:val="111"/>
          <w:sz w:val="24"/>
          <w:szCs w:val="24"/>
        </w:rPr>
        <w:t>n</w:t>
      </w:r>
      <w:r>
        <w:rPr>
          <w:w w:val="112"/>
          <w:sz w:val="24"/>
          <w:szCs w:val="24"/>
        </w:rPr>
        <w:t>aa</w:t>
      </w:r>
      <w:r>
        <w:rPr>
          <w:w w:val="111"/>
          <w:sz w:val="24"/>
          <w:szCs w:val="24"/>
        </w:rPr>
        <w:t>n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59" w:lineRule="auto"/>
        <w:ind w:left="718" w:right="76" w:firstLine="840"/>
        <w:jc w:val="both"/>
        <w:rPr>
          <w:sz w:val="24"/>
          <w:szCs w:val="24"/>
        </w:rPr>
        <w:sectPr w:rsidR="005E65C3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mbeli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dibeda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menjadi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eputusan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Keputus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jasa 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 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tindakan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han atas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bagai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konsumen,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 suatu penga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tusan merupa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proses yang dimul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gena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ahkan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jasa, (Tjiptono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pengguna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utusan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pembeli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jasa 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 konsum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pilihan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melakukan pembelian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tuka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ar dengan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kepemi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jasa.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Simon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002),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 w:line="359" w:lineRule="auto"/>
        <w:ind w:left="718" w:right="78"/>
        <w:jc w:val="both"/>
        <w:rPr>
          <w:sz w:val="24"/>
          <w:szCs w:val="24"/>
        </w:rPr>
      </w:pPr>
      <w:r>
        <w:rPr>
          <w:sz w:val="24"/>
          <w:szCs w:val="24"/>
        </w:rPr>
        <w:t>seba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Admini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ri Pengambilan 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utus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n, 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kan bahwa be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besar pent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ngnya penga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 sebuah organisasi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apun. Beliau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akan bahw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5E65C3" w:rsidRDefault="006D7049">
      <w:pPr>
        <w:spacing w:before="47" w:line="359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ajiba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n” dalam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organisasi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admini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 sama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auhnya sepe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ajiban” bertind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k”.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Sesungguhnya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ajiban memutuskan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kat sec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integral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ajiban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indak.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teori umum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administ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organisasi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akan menjamin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menca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up prinsip-prinsip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dilaku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tinda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”</w:t>
      </w:r>
      <w:r>
        <w:rPr>
          <w:sz w:val="24"/>
          <w:szCs w:val="24"/>
        </w:rPr>
        <w:t>. 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pembelian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suatu 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yang dipenga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bera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 fa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 mempertimbangkan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 sesua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dan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akhirn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membe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arida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Mauli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</w:p>
    <w:p w:rsidR="005E65C3" w:rsidRDefault="005E65C3">
      <w:pPr>
        <w:spacing w:before="2" w:line="160" w:lineRule="exact"/>
        <w:rPr>
          <w:sz w:val="16"/>
          <w:szCs w:val="16"/>
        </w:rPr>
      </w:pPr>
    </w:p>
    <w:p w:rsidR="005E65C3" w:rsidRDefault="005E65C3">
      <w:pPr>
        <w:spacing w:line="200" w:lineRule="exact"/>
      </w:pPr>
    </w:p>
    <w:p w:rsidR="005E65C3" w:rsidRDefault="006D7049">
      <w:pPr>
        <w:ind w:left="588" w:right="12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 </w:t>
      </w:r>
      <w:r>
        <w:rPr>
          <w:w w:val="111"/>
          <w:sz w:val="24"/>
          <w:szCs w:val="24"/>
        </w:rPr>
        <w:t>Fakto</w:t>
      </w:r>
      <w:r>
        <w:rPr>
          <w:spacing w:val="-9"/>
          <w:w w:val="111"/>
          <w:sz w:val="24"/>
          <w:szCs w:val="24"/>
        </w:rPr>
        <w:t>r</w:t>
      </w:r>
      <w:r>
        <w:rPr>
          <w:w w:val="111"/>
          <w:sz w:val="24"/>
          <w:szCs w:val="24"/>
        </w:rPr>
        <w:t>-</w:t>
      </w:r>
      <w:r>
        <w:rPr>
          <w:spacing w:val="-6"/>
          <w:w w:val="111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Faktor</w:t>
      </w:r>
      <w:r>
        <w:rPr>
          <w:spacing w:val="-11"/>
          <w:w w:val="111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6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Me</w:t>
      </w:r>
      <w:r>
        <w:rPr>
          <w:spacing w:val="-3"/>
          <w:w w:val="108"/>
          <w:sz w:val="24"/>
          <w:szCs w:val="24"/>
        </w:rPr>
        <w:t>m</w:t>
      </w:r>
      <w:r>
        <w:rPr>
          <w:w w:val="108"/>
          <w:sz w:val="24"/>
          <w:szCs w:val="24"/>
        </w:rPr>
        <w:t>p</w:t>
      </w:r>
      <w:r>
        <w:rPr>
          <w:spacing w:val="2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ngaruhi</w:t>
      </w:r>
      <w:r>
        <w:rPr>
          <w:spacing w:val="-1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Keputusan</w:t>
      </w:r>
      <w:r>
        <w:rPr>
          <w:spacing w:val="6"/>
          <w:w w:val="108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w w:val="11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w w:val="111"/>
          <w:sz w:val="24"/>
          <w:szCs w:val="24"/>
        </w:rPr>
        <w:t>u</w:t>
      </w:r>
      <w:r>
        <w:rPr>
          <w:w w:val="111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a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60" w:lineRule="auto"/>
        <w:ind w:left="588" w:right="77" w:firstLine="600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 Tjiptono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>1: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235)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fakto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-fa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uhi keputusan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ikatan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terjalin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 dan produse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setelah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mengguna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perus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akan menda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ai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or-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utusan pembe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urut Tj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ptono 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011: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35):</w:t>
      </w:r>
    </w:p>
    <w:p w:rsidR="005E65C3" w:rsidRDefault="006D7049">
      <w:pPr>
        <w:spacing w:before="44"/>
        <w:ind w:left="588" w:right="5872"/>
        <w:jc w:val="both"/>
        <w:rPr>
          <w:sz w:val="24"/>
          <w:szCs w:val="24"/>
        </w:rPr>
      </w:pPr>
      <w:r>
        <w:rPr>
          <w:sz w:val="24"/>
          <w:szCs w:val="24"/>
        </w:rPr>
        <w:t>1. Ekonomi Keua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60" w:lineRule="auto"/>
        <w:ind w:left="588" w:right="80" w:firstLine="300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an ekonomi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ese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 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dapat dibelanja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(tingkatn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stabilitasnya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nya) tabun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arta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ya, kema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puan untuk memi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 sikap ter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geluarkan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awan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nabung.</w:t>
      </w:r>
    </w:p>
    <w:p w:rsidR="005E65C3" w:rsidRDefault="006D7049">
      <w:pPr>
        <w:spacing w:before="44"/>
        <w:ind w:left="588" w:right="6796"/>
        <w:jc w:val="both"/>
        <w:rPr>
          <w:sz w:val="24"/>
          <w:szCs w:val="24"/>
        </w:rPr>
      </w:pPr>
      <w:r>
        <w:rPr>
          <w:sz w:val="24"/>
          <w:szCs w:val="24"/>
        </w:rPr>
        <w:t>2. Teknologi</w:t>
      </w:r>
    </w:p>
    <w:p w:rsidR="005E65C3" w:rsidRDefault="005E65C3">
      <w:pPr>
        <w:spacing w:before="4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60" w:lineRule="auto"/>
        <w:ind w:left="588" w:right="79" w:firstLine="240"/>
        <w:jc w:val="both"/>
        <w:rPr>
          <w:sz w:val="24"/>
          <w:szCs w:val="24"/>
        </w:rPr>
      </w:pPr>
      <w:r>
        <w:rPr>
          <w:sz w:val="24"/>
          <w:szCs w:val="24"/>
        </w:rPr>
        <w:t>Teknologi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eluruhan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barangbar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diperlukan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bagi kelangs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 ken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dup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nusia.</w:t>
      </w:r>
    </w:p>
    <w:p w:rsidR="005E65C3" w:rsidRDefault="006D7049">
      <w:pPr>
        <w:spacing w:before="43"/>
        <w:ind w:left="588" w:right="7139"/>
        <w:jc w:val="both"/>
        <w:rPr>
          <w:sz w:val="24"/>
          <w:szCs w:val="24"/>
        </w:rPr>
        <w:sectPr w:rsidR="005E65C3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3. Pol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tik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 w:line="480" w:lineRule="auto"/>
        <w:ind w:left="588" w:right="83" w:firstLine="240"/>
        <w:jc w:val="both"/>
        <w:rPr>
          <w:sz w:val="24"/>
          <w:szCs w:val="24"/>
        </w:rPr>
      </w:pPr>
      <w:r>
        <w:rPr>
          <w:sz w:val="24"/>
          <w:szCs w:val="24"/>
        </w:rPr>
        <w:t>Pol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perumusan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kebijakan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5E65C3" w:rsidRDefault="006D7049">
      <w:pPr>
        <w:spacing w:before="51"/>
        <w:ind w:left="588"/>
        <w:rPr>
          <w:sz w:val="24"/>
          <w:szCs w:val="24"/>
        </w:rPr>
      </w:pPr>
      <w:r>
        <w:rPr>
          <w:sz w:val="24"/>
          <w:szCs w:val="24"/>
        </w:rPr>
        <w:t>4. Budaya</w:t>
      </w:r>
    </w:p>
    <w:p w:rsidR="005E65C3" w:rsidRDefault="005E65C3">
      <w:pPr>
        <w:spacing w:before="4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60" w:lineRule="auto"/>
        <w:ind w:left="588" w:right="79" w:firstLine="300"/>
        <w:jc w:val="both"/>
        <w:rPr>
          <w:sz w:val="24"/>
          <w:szCs w:val="24"/>
        </w:rPr>
      </w:pPr>
      <w:r>
        <w:rPr>
          <w:sz w:val="24"/>
          <w:szCs w:val="24"/>
        </w:rPr>
        <w:t>Budaya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enentu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keinginan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 sese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rang.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makhluk-makhluk lainnya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indak berdasarkan nalur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ma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 per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usia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umumnya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dipela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naluri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nya akan memutuskan membeli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 yang memiliki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litas yang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produk mer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 satu unsur dalam Faktor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buday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5E65C3" w:rsidRDefault="006D7049">
      <w:pPr>
        <w:spacing w:before="44"/>
        <w:ind w:left="588"/>
        <w:rPr>
          <w:sz w:val="24"/>
          <w:szCs w:val="24"/>
        </w:rPr>
      </w:pPr>
      <w:r>
        <w:rPr>
          <w:sz w:val="24"/>
          <w:szCs w:val="24"/>
        </w:rPr>
        <w:t>5. Produk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60" w:lineRule="auto"/>
        <w:ind w:left="588" w:right="79" w:firstLine="300"/>
        <w:jc w:val="both"/>
        <w:rPr>
          <w:sz w:val="24"/>
          <w:szCs w:val="24"/>
        </w:rPr>
      </w:pPr>
      <w:r>
        <w:rPr>
          <w:sz w:val="24"/>
          <w:szCs w:val="24"/>
        </w:rPr>
        <w:t>Kombinasi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antara 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jasa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yabg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rkan kepa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uhi  ke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ere</w:t>
      </w:r>
      <w:r>
        <w:rPr>
          <w:spacing w:val="-2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 dihara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kan untuk 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 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ar.</w:t>
      </w:r>
    </w:p>
    <w:p w:rsidR="005E65C3" w:rsidRDefault="006D7049">
      <w:pPr>
        <w:spacing w:before="44"/>
        <w:ind w:left="648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w w:val="109"/>
          <w:sz w:val="24"/>
          <w:szCs w:val="24"/>
        </w:rPr>
        <w:t>P</w:t>
      </w:r>
      <w:r>
        <w:rPr>
          <w:w w:val="116"/>
          <w:sz w:val="24"/>
          <w:szCs w:val="24"/>
        </w:rPr>
        <w:t>r</w:t>
      </w:r>
      <w:r>
        <w:rPr>
          <w:sz w:val="24"/>
          <w:szCs w:val="24"/>
        </w:rPr>
        <w:t>ice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59" w:lineRule="auto"/>
        <w:ind w:left="588" w:right="76" w:firstLine="240"/>
        <w:jc w:val="both"/>
        <w:rPr>
          <w:sz w:val="24"/>
          <w:szCs w:val="24"/>
        </w:rPr>
      </w:pPr>
      <w:r>
        <w:rPr>
          <w:sz w:val="24"/>
          <w:szCs w:val="24"/>
        </w:rPr>
        <w:t>Juml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au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wajiban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aya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menda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diingi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kan 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konsumen.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 menjadikan pertimban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konsumen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 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an.</w:t>
      </w:r>
    </w:p>
    <w:p w:rsidR="005E65C3" w:rsidRDefault="006D7049">
      <w:pPr>
        <w:spacing w:before="45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ce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60" w:lineRule="auto"/>
        <w:ind w:left="588" w:right="78" w:firstLine="240"/>
        <w:jc w:val="both"/>
        <w:rPr>
          <w:sz w:val="24"/>
          <w:szCs w:val="24"/>
        </w:rPr>
      </w:pPr>
      <w:r>
        <w:rPr>
          <w:sz w:val="24"/>
          <w:szCs w:val="24"/>
        </w:rPr>
        <w:t>Meliputi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iatan perusaha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yang memb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produk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terse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da</w:t>
      </w:r>
      <w:r>
        <w:rPr>
          <w:sz w:val="24"/>
          <w:szCs w:val="24"/>
        </w:rPr>
        <w:t>n 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 dijangkau konsumen.</w:t>
      </w:r>
    </w:p>
    <w:p w:rsidR="005E65C3" w:rsidRDefault="006D7049">
      <w:pPr>
        <w:spacing w:before="43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w w:val="109"/>
          <w:sz w:val="24"/>
          <w:szCs w:val="24"/>
        </w:rPr>
        <w:t>P</w:t>
      </w:r>
      <w:r>
        <w:rPr>
          <w:w w:val="116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w w:val="92"/>
          <w:sz w:val="24"/>
          <w:szCs w:val="24"/>
        </w:rPr>
        <w:t>m</w:t>
      </w:r>
      <w:r>
        <w:rPr>
          <w:sz w:val="24"/>
          <w:szCs w:val="24"/>
        </w:rPr>
        <w:t>otion</w:t>
      </w:r>
    </w:p>
    <w:p w:rsidR="005E65C3" w:rsidRDefault="005E65C3">
      <w:pPr>
        <w:spacing w:before="4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60" w:lineRule="auto"/>
        <w:ind w:left="588" w:right="77" w:firstLine="240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mengkomunikasikan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faat produk,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membujuk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rbagai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gar 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men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membelinya 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loyal ter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adap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duk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telah dipa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E65C3" w:rsidRDefault="006D7049">
      <w:pPr>
        <w:spacing w:before="44"/>
        <w:ind w:left="588"/>
        <w:rPr>
          <w:sz w:val="24"/>
          <w:szCs w:val="24"/>
        </w:rPr>
        <w:sectPr w:rsidR="005E65C3">
          <w:headerReference w:type="even" r:id="rId17"/>
          <w:headerReference w:type="default" r:id="rId18"/>
          <w:headerReference w:type="first" r:id="rId19"/>
          <w:pgSz w:w="11920" w:h="16840"/>
          <w:pgMar w:top="740" w:right="1580" w:bottom="280" w:left="1680" w:header="737" w:footer="0" w:gutter="0"/>
          <w:pgNumType w:start="20"/>
          <w:cols w:space="720"/>
        </w:sectPr>
      </w:pPr>
      <w:r>
        <w:rPr>
          <w:sz w:val="24"/>
          <w:szCs w:val="24"/>
        </w:rPr>
        <w:t xml:space="preserve">9.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w w:val="88"/>
          <w:sz w:val="24"/>
          <w:szCs w:val="24"/>
        </w:rPr>
        <w:t>y</w:t>
      </w:r>
      <w:r>
        <w:rPr>
          <w:sz w:val="24"/>
          <w:szCs w:val="24"/>
        </w:rPr>
        <w:t>sic</w:t>
      </w:r>
      <w:r>
        <w:rPr>
          <w:spacing w:val="-2"/>
          <w:w w:val="11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 w:line="360" w:lineRule="auto"/>
        <w:ind w:left="588" w:right="77" w:firstLine="60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 Physical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evi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bukti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sik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upakan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 mempenga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uhi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 dan menggun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au jasa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dit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warka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E65C3" w:rsidRDefault="006D7049">
      <w:pPr>
        <w:spacing w:before="44"/>
        <w:ind w:left="588" w:right="7009"/>
        <w:jc w:val="both"/>
        <w:rPr>
          <w:sz w:val="24"/>
          <w:szCs w:val="24"/>
        </w:rPr>
      </w:pPr>
      <w:r>
        <w:rPr>
          <w:sz w:val="24"/>
          <w:szCs w:val="24"/>
        </w:rPr>
        <w:t>10. People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spacing w:line="360" w:lineRule="auto"/>
        <w:ind w:left="588" w:right="81" w:firstLine="60"/>
        <w:jc w:val="both"/>
        <w:rPr>
          <w:sz w:val="24"/>
          <w:szCs w:val="24"/>
        </w:rPr>
      </w:pPr>
      <w:r>
        <w:rPr>
          <w:sz w:val="24"/>
          <w:szCs w:val="24"/>
        </w:rPr>
        <w:t>People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memainkan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dalam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yana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 terma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 oran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rang </w:t>
      </w:r>
      <w:r>
        <w:rPr>
          <w:spacing w:val="2"/>
          <w:sz w:val="24"/>
          <w:szCs w:val="24"/>
        </w:rPr>
        <w:t>ya</w:t>
      </w:r>
      <w:r>
        <w:rPr>
          <w:sz w:val="24"/>
          <w:szCs w:val="24"/>
        </w:rPr>
        <w:t>ng 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aksi langsung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pelang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E65C3" w:rsidRDefault="006D7049">
      <w:pPr>
        <w:spacing w:before="43"/>
        <w:ind w:left="588" w:right="6931"/>
        <w:jc w:val="both"/>
        <w:rPr>
          <w:sz w:val="24"/>
          <w:szCs w:val="24"/>
        </w:rPr>
      </w:pPr>
      <w:r>
        <w:rPr>
          <w:sz w:val="24"/>
          <w:szCs w:val="24"/>
        </w:rPr>
        <w:t>11. Proce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spacing w:line="36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alah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etode,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prosedur 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ling terka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 dalam ra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paikan layanan atau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asa 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E65C3" w:rsidRDefault="006D7049">
      <w:pPr>
        <w:spacing w:before="43"/>
        <w:ind w:left="588" w:right="4331"/>
        <w:jc w:val="both"/>
        <w:rPr>
          <w:sz w:val="24"/>
          <w:szCs w:val="24"/>
        </w:rPr>
      </w:pPr>
      <w:r>
        <w:rPr>
          <w:sz w:val="24"/>
          <w:szCs w:val="24"/>
        </w:rPr>
        <w:t>2.4.3</w:t>
      </w:r>
      <w:r>
        <w:rPr>
          <w:spacing w:val="-5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T</w:t>
      </w:r>
      <w:r>
        <w:rPr>
          <w:sz w:val="24"/>
          <w:szCs w:val="24"/>
        </w:rPr>
        <w:t xml:space="preserve">ahap </w:t>
      </w:r>
      <w:r>
        <w:rPr>
          <w:spacing w:val="7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Ke</w:t>
      </w:r>
      <w:r>
        <w:rPr>
          <w:spacing w:val="-1"/>
          <w:w w:val="108"/>
          <w:sz w:val="24"/>
          <w:szCs w:val="24"/>
        </w:rPr>
        <w:t>p</w:t>
      </w:r>
      <w:r>
        <w:rPr>
          <w:w w:val="108"/>
          <w:sz w:val="24"/>
          <w:szCs w:val="24"/>
        </w:rPr>
        <w:t>utusan</w:t>
      </w:r>
      <w:r>
        <w:rPr>
          <w:spacing w:val="4"/>
          <w:w w:val="108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w w:val="111"/>
          <w:sz w:val="24"/>
          <w:szCs w:val="24"/>
        </w:rPr>
        <w:t>un</w:t>
      </w:r>
      <w:r>
        <w:rPr>
          <w:spacing w:val="2"/>
          <w:w w:val="112"/>
          <w:sz w:val="24"/>
          <w:szCs w:val="24"/>
        </w:rPr>
        <w:t>a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5E65C3" w:rsidRDefault="005E65C3">
      <w:pPr>
        <w:spacing w:before="4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60" w:lineRule="auto"/>
        <w:ind w:left="588" w:right="81" w:firstLine="720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(2016:195)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tahapan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pembelian konsumen melalui lima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ap:</w:t>
      </w:r>
    </w:p>
    <w:p w:rsidR="005E65C3" w:rsidRDefault="006D7049">
      <w:pPr>
        <w:spacing w:before="3"/>
        <w:ind w:left="718"/>
        <w:rPr>
          <w:sz w:val="24"/>
          <w:szCs w:val="24"/>
        </w:rPr>
      </w:pPr>
      <w:r>
        <w:rPr>
          <w:sz w:val="24"/>
          <w:szCs w:val="24"/>
        </w:rPr>
        <w:t>1. Pengena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 ke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uh</w:t>
      </w:r>
      <w:r>
        <w:rPr>
          <w:sz w:val="24"/>
          <w:szCs w:val="24"/>
        </w:rPr>
        <w:t>an</w:t>
      </w:r>
    </w:p>
    <w:p w:rsidR="005E65C3" w:rsidRDefault="005E65C3">
      <w:pPr>
        <w:spacing w:before="16" w:line="260" w:lineRule="exact"/>
        <w:rPr>
          <w:sz w:val="26"/>
          <w:szCs w:val="26"/>
        </w:rPr>
      </w:pPr>
    </w:p>
    <w:p w:rsidR="005E65C3" w:rsidRDefault="006D7049">
      <w:pPr>
        <w:spacing w:line="360" w:lineRule="auto"/>
        <w:ind w:left="718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Dimulai ketika pe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ah/kebutuhan.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mbeli mera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adan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tarakea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diingi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dipi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muli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al.</w:t>
      </w:r>
    </w:p>
    <w:p w:rsidR="005E65C3" w:rsidRDefault="006D7049">
      <w:pPr>
        <w:spacing w:before="6"/>
        <w:ind w:left="718"/>
        <w:rPr>
          <w:sz w:val="24"/>
          <w:szCs w:val="24"/>
        </w:rPr>
      </w:pPr>
      <w:r>
        <w:rPr>
          <w:sz w:val="24"/>
          <w:szCs w:val="24"/>
        </w:rPr>
        <w:t>2. Penca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ian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rmasi</w:t>
      </w:r>
    </w:p>
    <w:p w:rsidR="005E65C3" w:rsidRDefault="005E65C3">
      <w:pPr>
        <w:spacing w:before="16" w:line="260" w:lineRule="exact"/>
        <w:rPr>
          <w:sz w:val="26"/>
          <w:szCs w:val="26"/>
        </w:rPr>
      </w:pPr>
    </w:p>
    <w:p w:rsidR="005E65C3" w:rsidRDefault="006D7049">
      <w:pPr>
        <w:spacing w:line="360" w:lineRule="auto"/>
        <w:ind w:left="718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seora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umen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erak oleh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akan ber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nf</w:t>
      </w:r>
      <w:r>
        <w:rPr>
          <w:sz w:val="24"/>
          <w:szCs w:val="24"/>
        </w:rPr>
        <w:t>ormasi.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informasi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ingan disebut per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atian yang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uncak (heightened 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ention).</w:t>
      </w:r>
    </w:p>
    <w:p w:rsidR="005E65C3" w:rsidRDefault="006D7049">
      <w:pPr>
        <w:spacing w:before="4"/>
        <w:ind w:left="718"/>
        <w:rPr>
          <w:sz w:val="24"/>
          <w:szCs w:val="24"/>
        </w:rPr>
      </w:pPr>
      <w:r>
        <w:rPr>
          <w:sz w:val="24"/>
          <w:szCs w:val="24"/>
        </w:rPr>
        <w:t>3. Evalua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terna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5E65C3" w:rsidRDefault="005E65C3">
      <w:pPr>
        <w:spacing w:before="16" w:line="260" w:lineRule="exact"/>
        <w:rPr>
          <w:sz w:val="26"/>
          <w:szCs w:val="26"/>
        </w:rPr>
      </w:pPr>
    </w:p>
    <w:p w:rsidR="005E65C3" w:rsidRDefault="006D7049">
      <w:pPr>
        <w:spacing w:line="360" w:lineRule="auto"/>
        <w:ind w:left="718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mengenai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akhir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inya. Konsumen memanda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agai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kumpula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tribut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bundle 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attr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butes) dengan kemamp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eda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dicari dan 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uaskan ke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uh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ut.</w:t>
      </w:r>
    </w:p>
    <w:p w:rsidR="005E65C3" w:rsidRDefault="006D7049">
      <w:pPr>
        <w:spacing w:before="6"/>
        <w:ind w:left="718"/>
        <w:rPr>
          <w:sz w:val="24"/>
          <w:szCs w:val="24"/>
        </w:rPr>
      </w:pPr>
      <w:r>
        <w:rPr>
          <w:sz w:val="24"/>
          <w:szCs w:val="24"/>
        </w:rPr>
        <w:t>4. 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pembelian</w:t>
      </w:r>
    </w:p>
    <w:p w:rsidR="005E65C3" w:rsidRDefault="005E65C3">
      <w:pPr>
        <w:spacing w:before="7" w:line="120" w:lineRule="exact"/>
        <w:rPr>
          <w:sz w:val="13"/>
          <w:szCs w:val="13"/>
        </w:rPr>
      </w:pPr>
    </w:p>
    <w:p w:rsidR="005E65C3" w:rsidRDefault="006D7049">
      <w:pPr>
        <w:spacing w:line="360" w:lineRule="auto"/>
        <w:ind w:left="718" w:right="79" w:firstLine="360"/>
        <w:jc w:val="both"/>
        <w:rPr>
          <w:sz w:val="24"/>
          <w:szCs w:val="24"/>
        </w:rPr>
        <w:sectPr w:rsidR="005E65C3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ahap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alua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konsumen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be</w:t>
      </w:r>
      <w:r>
        <w:rPr>
          <w:sz w:val="24"/>
          <w:szCs w:val="24"/>
        </w:rPr>
        <w:t>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prefer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ek- merek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 pilihan.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/>
        <w:ind w:left="778" w:right="5425"/>
        <w:jc w:val="both"/>
        <w:rPr>
          <w:sz w:val="24"/>
          <w:szCs w:val="24"/>
        </w:rPr>
      </w:pPr>
      <w:r>
        <w:rPr>
          <w:sz w:val="24"/>
          <w:szCs w:val="24"/>
        </w:rPr>
        <w:t>5. Pengena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 ke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uha</w:t>
      </w:r>
      <w:r>
        <w:rPr>
          <w:sz w:val="24"/>
          <w:szCs w:val="24"/>
        </w:rPr>
        <w:t>n</w:t>
      </w:r>
    </w:p>
    <w:p w:rsidR="005E65C3" w:rsidRDefault="005E65C3">
      <w:pPr>
        <w:spacing w:before="16" w:line="260" w:lineRule="exact"/>
        <w:rPr>
          <w:sz w:val="26"/>
          <w:szCs w:val="26"/>
        </w:rPr>
      </w:pPr>
    </w:p>
    <w:p w:rsidR="005E65C3" w:rsidRDefault="006D7049">
      <w:pPr>
        <w:spacing w:line="360" w:lineRule="auto"/>
        <w:ind w:left="718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Dimulai ketika pe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ah/kebutuhan.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mbeli mera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ara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diingi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dipi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muli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nal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al.</w:t>
      </w:r>
    </w:p>
    <w:p w:rsidR="005E65C3" w:rsidRDefault="006D7049">
      <w:pPr>
        <w:spacing w:before="4"/>
        <w:ind w:left="718" w:right="5728"/>
        <w:jc w:val="both"/>
        <w:rPr>
          <w:sz w:val="24"/>
          <w:szCs w:val="24"/>
        </w:rPr>
      </w:pPr>
      <w:r>
        <w:rPr>
          <w:sz w:val="24"/>
          <w:szCs w:val="24"/>
        </w:rPr>
        <w:t>6. Penca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ian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rmasi</w:t>
      </w:r>
    </w:p>
    <w:p w:rsidR="005E65C3" w:rsidRDefault="005E65C3">
      <w:pPr>
        <w:spacing w:before="16" w:line="260" w:lineRule="exact"/>
        <w:rPr>
          <w:sz w:val="26"/>
          <w:szCs w:val="26"/>
        </w:rPr>
      </w:pPr>
    </w:p>
    <w:p w:rsidR="005E65C3" w:rsidRDefault="006D7049">
      <w:pPr>
        <w:spacing w:line="360" w:lineRule="auto"/>
        <w:ind w:left="718" w:right="76" w:firstLine="300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muli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menc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nf</w:t>
      </w:r>
      <w:r>
        <w:rPr>
          <w:sz w:val="24"/>
          <w:szCs w:val="24"/>
        </w:rPr>
        <w:t>ormasi.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informasi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ingan disebut per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atian yang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uncak (heightened 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ention).</w:t>
      </w:r>
    </w:p>
    <w:p w:rsidR="005E65C3" w:rsidRDefault="006D7049">
      <w:pPr>
        <w:spacing w:before="6"/>
        <w:ind w:left="718" w:right="5904"/>
        <w:jc w:val="both"/>
        <w:rPr>
          <w:sz w:val="24"/>
          <w:szCs w:val="24"/>
        </w:rPr>
      </w:pPr>
      <w:r>
        <w:rPr>
          <w:sz w:val="24"/>
          <w:szCs w:val="24"/>
        </w:rPr>
        <w:t>7. Evalua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terna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5E65C3" w:rsidRDefault="005E65C3">
      <w:pPr>
        <w:spacing w:before="16" w:line="260" w:lineRule="exact"/>
        <w:rPr>
          <w:sz w:val="26"/>
          <w:szCs w:val="26"/>
        </w:rPr>
      </w:pPr>
    </w:p>
    <w:p w:rsidR="005E65C3" w:rsidRDefault="006D7049">
      <w:pPr>
        <w:spacing w:line="360" w:lineRule="auto"/>
        <w:ind w:left="718" w:right="79" w:firstLine="300"/>
        <w:jc w:val="both"/>
        <w:rPr>
          <w:sz w:val="24"/>
          <w:szCs w:val="24"/>
        </w:rPr>
      </w:pP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aimana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mproses informasi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merek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akhir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inya. Konsumen memanda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setiap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 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agai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ulan atribut (a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bundle</w:t>
      </w:r>
      <w:r>
        <w:rPr>
          <w:spacing w:val="1"/>
          <w:sz w:val="24"/>
          <w:szCs w:val="24"/>
        </w:rPr>
        <w:t xml:space="preserve"> </w:t>
      </w:r>
      <w:r>
        <w:rPr>
          <w:w w:val="93"/>
          <w:sz w:val="24"/>
          <w:szCs w:val="24"/>
        </w:rPr>
        <w:t>of</w:t>
      </w:r>
      <w:r>
        <w:rPr>
          <w:spacing w:val="5"/>
          <w:w w:val="93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w w:val="116"/>
          <w:sz w:val="24"/>
          <w:szCs w:val="24"/>
        </w:rPr>
        <w:t>r</w:t>
      </w:r>
      <w:r>
        <w:rPr>
          <w:sz w:val="24"/>
          <w:szCs w:val="24"/>
        </w:rPr>
        <w:t xml:space="preserve">ibutes) dengan </w:t>
      </w:r>
      <w:r>
        <w:rPr>
          <w:sz w:val="24"/>
          <w:szCs w:val="24"/>
        </w:rPr>
        <w:t>kemampuan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-be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man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dan 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uaskan ke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uh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ut.</w:t>
      </w:r>
    </w:p>
    <w:p w:rsidR="005E65C3" w:rsidRDefault="005E65C3">
      <w:pPr>
        <w:spacing w:line="200" w:lineRule="exact"/>
      </w:pPr>
    </w:p>
    <w:p w:rsidR="005E65C3" w:rsidRDefault="005E65C3">
      <w:pPr>
        <w:spacing w:before="18" w:line="240" w:lineRule="exact"/>
        <w:rPr>
          <w:sz w:val="24"/>
          <w:szCs w:val="24"/>
        </w:rPr>
      </w:pPr>
    </w:p>
    <w:p w:rsidR="005E65C3" w:rsidRDefault="006D7049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2.4.4 </w:t>
      </w:r>
      <w:r>
        <w:rPr>
          <w:w w:val="109"/>
          <w:sz w:val="24"/>
          <w:szCs w:val="24"/>
        </w:rPr>
        <w:t>Ind</w:t>
      </w:r>
      <w:r>
        <w:rPr>
          <w:spacing w:val="3"/>
          <w:w w:val="109"/>
          <w:sz w:val="24"/>
          <w:szCs w:val="24"/>
        </w:rPr>
        <w:t>i</w:t>
      </w:r>
      <w:r>
        <w:rPr>
          <w:w w:val="109"/>
          <w:sz w:val="24"/>
          <w:szCs w:val="24"/>
        </w:rPr>
        <w:t>kat</w:t>
      </w:r>
      <w:r>
        <w:rPr>
          <w:spacing w:val="-2"/>
          <w:w w:val="109"/>
          <w:sz w:val="24"/>
          <w:szCs w:val="24"/>
        </w:rPr>
        <w:t>o</w:t>
      </w:r>
      <w:r>
        <w:rPr>
          <w:w w:val="109"/>
          <w:sz w:val="24"/>
          <w:szCs w:val="24"/>
        </w:rPr>
        <w:t>r</w:t>
      </w:r>
      <w:r>
        <w:rPr>
          <w:spacing w:val="17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Kepu</w:t>
      </w:r>
      <w:r>
        <w:rPr>
          <w:spacing w:val="2"/>
          <w:w w:val="109"/>
          <w:sz w:val="24"/>
          <w:szCs w:val="24"/>
        </w:rPr>
        <w:t>t</w:t>
      </w:r>
      <w:r>
        <w:rPr>
          <w:w w:val="109"/>
          <w:sz w:val="24"/>
          <w:szCs w:val="24"/>
        </w:rPr>
        <w:t>u</w:t>
      </w:r>
      <w:r>
        <w:rPr>
          <w:spacing w:val="-2"/>
          <w:w w:val="109"/>
          <w:sz w:val="24"/>
          <w:szCs w:val="24"/>
        </w:rPr>
        <w:t>s</w:t>
      </w:r>
      <w:r>
        <w:rPr>
          <w:w w:val="109"/>
          <w:sz w:val="24"/>
          <w:szCs w:val="24"/>
        </w:rPr>
        <w:t>an</w:t>
      </w:r>
      <w:r>
        <w:rPr>
          <w:spacing w:val="-7"/>
          <w:w w:val="10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w w:val="111"/>
          <w:sz w:val="24"/>
          <w:szCs w:val="24"/>
        </w:rPr>
        <w:t>u</w:t>
      </w:r>
      <w:r>
        <w:rPr>
          <w:spacing w:val="3"/>
          <w:w w:val="111"/>
          <w:sz w:val="24"/>
          <w:szCs w:val="24"/>
        </w:rPr>
        <w:t>n</w:t>
      </w:r>
      <w:r>
        <w:rPr>
          <w:w w:val="112"/>
          <w:sz w:val="24"/>
          <w:szCs w:val="24"/>
        </w:rPr>
        <w:t>aa</w:t>
      </w:r>
      <w:r>
        <w:rPr>
          <w:w w:val="111"/>
          <w:sz w:val="24"/>
          <w:szCs w:val="24"/>
        </w:rPr>
        <w:t>n</w:t>
      </w:r>
    </w:p>
    <w:p w:rsidR="005E65C3" w:rsidRDefault="005E65C3">
      <w:pPr>
        <w:spacing w:line="180" w:lineRule="exact"/>
        <w:rPr>
          <w:sz w:val="18"/>
          <w:szCs w:val="18"/>
        </w:rPr>
      </w:pPr>
    </w:p>
    <w:p w:rsidR="005E65C3" w:rsidRDefault="006D7049">
      <w:pPr>
        <w:spacing w:line="359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Amstrong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(Panji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Eka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016)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gemuka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keputusan pembe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iki ind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kator sebagai 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kut:</w:t>
      </w:r>
    </w:p>
    <w:p w:rsidR="005E65C3" w:rsidRDefault="006D7049">
      <w:pPr>
        <w:spacing w:before="7"/>
        <w:ind w:left="588"/>
        <w:rPr>
          <w:sz w:val="24"/>
          <w:szCs w:val="24"/>
        </w:rPr>
      </w:pPr>
      <w:r>
        <w:rPr>
          <w:sz w:val="24"/>
          <w:szCs w:val="24"/>
        </w:rPr>
        <w:t>1. Pemil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 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</w:t>
      </w:r>
    </w:p>
    <w:p w:rsidR="005E65C3" w:rsidRDefault="005E65C3">
      <w:pPr>
        <w:spacing w:before="7" w:line="120" w:lineRule="exact"/>
        <w:rPr>
          <w:sz w:val="13"/>
          <w:szCs w:val="13"/>
        </w:rPr>
      </w:pPr>
    </w:p>
    <w:p w:rsidR="005E65C3" w:rsidRDefault="006D7049">
      <w:pPr>
        <w:spacing w:line="359" w:lineRule="auto"/>
        <w:ind w:left="871" w:right="78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mengambil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membeli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ah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ggunakan uangnya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rusaha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haru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memusat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atiannya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ng-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rang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membeli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 alter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atif yang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reka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rtimbangka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E65C3" w:rsidRDefault="006D7049">
      <w:pPr>
        <w:spacing w:before="6"/>
        <w:ind w:left="588"/>
        <w:rPr>
          <w:sz w:val="24"/>
          <w:szCs w:val="24"/>
        </w:rPr>
      </w:pPr>
      <w:r>
        <w:rPr>
          <w:sz w:val="24"/>
          <w:szCs w:val="24"/>
        </w:rPr>
        <w:t>2. Pemil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Merek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5E65C3" w:rsidRDefault="005E65C3">
      <w:pPr>
        <w:spacing w:before="7" w:line="120" w:lineRule="exact"/>
        <w:rPr>
          <w:sz w:val="13"/>
          <w:szCs w:val="13"/>
        </w:rPr>
      </w:pPr>
    </w:p>
    <w:p w:rsidR="005E65C3" w:rsidRDefault="006D7049">
      <w:pPr>
        <w:spacing w:line="360" w:lineRule="auto"/>
        <w:ind w:left="720" w:right="81" w:firstLine="60"/>
        <w:jc w:val="both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utusan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tentang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dibeli.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tiap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ek memili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eda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terse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 menge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ahui bagaima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onsumen memil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 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uah </w:t>
      </w:r>
      <w:r>
        <w:rPr>
          <w:sz w:val="24"/>
          <w:szCs w:val="24"/>
        </w:rPr>
        <w:t>mer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5E65C3" w:rsidRDefault="006D7049">
      <w:pPr>
        <w:spacing w:before="6"/>
        <w:ind w:left="588"/>
        <w:rPr>
          <w:sz w:val="24"/>
          <w:szCs w:val="24"/>
        </w:rPr>
        <w:sectPr w:rsidR="005E65C3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3. Wa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tu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mbelian K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 w:line="360" w:lineRule="auto"/>
        <w:ind w:left="720" w:right="878" w:firstLine="6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pemili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waktu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da-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eda,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misalnya: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membeli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minggu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i,t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ali atau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bulan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ali.</w:t>
      </w:r>
    </w:p>
    <w:p w:rsidR="005E65C3" w:rsidRDefault="006D7049">
      <w:pPr>
        <w:spacing w:before="4"/>
        <w:ind w:left="648"/>
        <w:rPr>
          <w:sz w:val="24"/>
          <w:szCs w:val="24"/>
        </w:rPr>
      </w:pPr>
      <w:r>
        <w:rPr>
          <w:sz w:val="24"/>
          <w:szCs w:val="24"/>
        </w:rPr>
        <w:t>4. Metode 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mbeli</w:t>
      </w:r>
    </w:p>
    <w:p w:rsidR="005E65C3" w:rsidRDefault="005E65C3">
      <w:pPr>
        <w:spacing w:before="9" w:line="120" w:lineRule="exact"/>
        <w:rPr>
          <w:sz w:val="13"/>
          <w:szCs w:val="13"/>
        </w:rPr>
      </w:pPr>
    </w:p>
    <w:p w:rsidR="005E65C3" w:rsidRDefault="006D7049">
      <w:pPr>
        <w:spacing w:line="359" w:lineRule="auto"/>
        <w:ind w:left="720" w:right="877" w:firstLine="60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mengambil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akan di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ukan 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pengambilan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utusan kons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jasa,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 hal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knologi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digunakan dalam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saksi</w:t>
      </w:r>
      <w:r>
        <w:rPr>
          <w:sz w:val="24"/>
          <w:szCs w:val="24"/>
        </w:rPr>
        <w:t xml:space="preserve"> pembeli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E65C3" w:rsidRDefault="005E65C3">
      <w:pPr>
        <w:spacing w:before="3" w:line="120" w:lineRule="exact"/>
        <w:rPr>
          <w:sz w:val="12"/>
          <w:szCs w:val="12"/>
        </w:rPr>
      </w:pPr>
    </w:p>
    <w:p w:rsidR="005E65C3" w:rsidRDefault="005E65C3">
      <w:pPr>
        <w:spacing w:line="200" w:lineRule="exact"/>
      </w:pPr>
    </w:p>
    <w:p w:rsidR="005E65C3" w:rsidRDefault="006D7049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2.5 Penelitian </w:t>
      </w:r>
      <w:r>
        <w:rPr>
          <w:spacing w:val="4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w w:val="133"/>
          <w:sz w:val="24"/>
          <w:szCs w:val="24"/>
        </w:rPr>
        <w:t>r</w:t>
      </w:r>
      <w:r>
        <w:rPr>
          <w:spacing w:val="-1"/>
          <w:w w:val="111"/>
          <w:sz w:val="24"/>
          <w:szCs w:val="24"/>
        </w:rPr>
        <w:t>d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h</w:t>
      </w:r>
      <w:r>
        <w:rPr>
          <w:spacing w:val="3"/>
          <w:w w:val="111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w w:val="111"/>
          <w:sz w:val="24"/>
          <w:szCs w:val="24"/>
        </w:rPr>
        <w:t>u</w:t>
      </w:r>
    </w:p>
    <w:p w:rsidR="005E65C3" w:rsidRDefault="005E65C3">
      <w:pPr>
        <w:spacing w:before="4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360" w:lineRule="auto"/>
        <w:ind w:left="718" w:right="878" w:firstLine="300"/>
        <w:jc w:val="both"/>
        <w:rPr>
          <w:sz w:val="24"/>
          <w:szCs w:val="24"/>
        </w:rPr>
      </w:pPr>
      <w:r>
        <w:rPr>
          <w:sz w:val="24"/>
          <w:szCs w:val="24"/>
        </w:rPr>
        <w:t>Penelitian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terda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ulu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gkah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penting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buat proposa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T</w:t>
      </w:r>
      <w:r>
        <w:rPr>
          <w:sz w:val="24"/>
          <w:szCs w:val="24"/>
        </w:rPr>
        <w:t>uj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han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terdahulu. Peneliti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dipublikasikan atau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nasional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internasi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Berikut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 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dapat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hasil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terda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ulu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tan 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penelitian, anta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:rsidR="005E65C3" w:rsidRDefault="006D7049">
      <w:pPr>
        <w:spacing w:before="44"/>
        <w:ind w:left="4121" w:right="4322"/>
        <w:jc w:val="center"/>
        <w:rPr>
          <w:sz w:val="24"/>
          <w:szCs w:val="24"/>
        </w:rPr>
      </w:pPr>
      <w:r>
        <w:rPr>
          <w:spacing w:val="-21"/>
          <w:sz w:val="24"/>
          <w:szCs w:val="24"/>
        </w:rPr>
        <w:t>T</w:t>
      </w:r>
      <w:r>
        <w:rPr>
          <w:sz w:val="24"/>
          <w:szCs w:val="24"/>
        </w:rPr>
        <w:t>able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</w:p>
    <w:p w:rsidR="005E65C3" w:rsidRDefault="006D7049">
      <w:pPr>
        <w:spacing w:line="260" w:lineRule="exact"/>
        <w:ind w:left="3504" w:right="371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Penelitian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spacing w:val="-21"/>
          <w:w w:val="109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r>
        <w:rPr>
          <w:w w:val="133"/>
          <w:position w:val="-1"/>
          <w:sz w:val="24"/>
          <w:szCs w:val="24"/>
        </w:rPr>
        <w:t>r</w:t>
      </w:r>
      <w:r>
        <w:rPr>
          <w:spacing w:val="-1"/>
          <w:w w:val="111"/>
          <w:position w:val="-1"/>
          <w:sz w:val="24"/>
          <w:szCs w:val="24"/>
        </w:rPr>
        <w:t>d</w:t>
      </w:r>
      <w:r>
        <w:rPr>
          <w:w w:val="112"/>
          <w:position w:val="-1"/>
          <w:sz w:val="24"/>
          <w:szCs w:val="24"/>
        </w:rPr>
        <w:t>a</w:t>
      </w:r>
      <w:r>
        <w:rPr>
          <w:w w:val="111"/>
          <w:position w:val="-1"/>
          <w:sz w:val="24"/>
          <w:szCs w:val="24"/>
        </w:rPr>
        <w:t>h</w:t>
      </w:r>
      <w:r>
        <w:rPr>
          <w:spacing w:val="3"/>
          <w:w w:val="11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l</w:t>
      </w:r>
      <w:r>
        <w:rPr>
          <w:w w:val="111"/>
          <w:position w:val="-1"/>
          <w:sz w:val="24"/>
          <w:szCs w:val="24"/>
        </w:rPr>
        <w:t>u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8" w:line="260" w:lineRule="exact"/>
        <w:rPr>
          <w:sz w:val="26"/>
          <w:szCs w:val="26"/>
        </w:rPr>
      </w:pPr>
    </w:p>
    <w:p w:rsidR="005E65C3" w:rsidRDefault="005E65C3">
      <w:pPr>
        <w:spacing w:before="32"/>
        <w:ind w:left="3005"/>
        <w:rPr>
          <w:sz w:val="22"/>
          <w:szCs w:val="22"/>
        </w:rPr>
        <w:sectPr w:rsidR="005E65C3">
          <w:pgSz w:w="11920" w:h="16840"/>
          <w:pgMar w:top="940" w:right="780" w:bottom="280" w:left="1680" w:header="737" w:footer="0" w:gutter="0"/>
          <w:cols w:space="720"/>
        </w:sectPr>
      </w:pPr>
      <w:r w:rsidRPr="005E65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119.85pt;margin-top:472.85pt;width:431.25pt;height:283.2pt;z-index:-10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1"/>
                    <w:gridCol w:w="1603"/>
                    <w:gridCol w:w="2326"/>
                    <w:gridCol w:w="1596"/>
                    <w:gridCol w:w="2518"/>
                  </w:tblGrid>
                  <w:tr w:rsidR="005E65C3">
                    <w:trPr>
                      <w:trHeight w:hRule="exact" w:val="878"/>
                    </w:trPr>
                    <w:tc>
                      <w:tcPr>
                        <w:tcW w:w="5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9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No.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22" w:line="356" w:lineRule="auto"/>
                          <w:ind w:left="496" w:right="379" w:hanging="7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09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w w:val="12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hun</w:t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9"/>
                          <w:ind w:left="3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2"/>
                            <w:sz w:val="24"/>
                            <w:szCs w:val="24"/>
                          </w:rPr>
                          <w:t>Jud</w:t>
                        </w:r>
                        <w:r>
                          <w:rPr>
                            <w:spacing w:val="3"/>
                            <w:w w:val="11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6"/>
                            <w:w w:val="1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eli</w:t>
                        </w:r>
                        <w:r>
                          <w:rPr>
                            <w:w w:val="12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9"/>
                          <w:ind w:left="3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3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9"/>
                          <w:ind w:left="45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Hasil</w:t>
                        </w:r>
                        <w:r>
                          <w:rPr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eli</w:t>
                        </w:r>
                        <w:r>
                          <w:rPr>
                            <w:w w:val="12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w w:val="11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5E65C3">
                    <w:trPr>
                      <w:trHeight w:hRule="exact" w:val="358"/>
                    </w:trPr>
                    <w:tc>
                      <w:tcPr>
                        <w:tcW w:w="5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7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60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24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lian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w w:val="101"/>
                            <w:sz w:val="22"/>
                            <w:szCs w:val="22"/>
                          </w:rPr>
                          <w:t>021</w:t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9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uh Ku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lit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7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Inde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enden</w:t>
                        </w:r>
                      </w:p>
                    </w:tc>
                    <w:tc>
                      <w:tcPr>
                        <w:tcW w:w="251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31" w:line="360" w:lineRule="auto"/>
                          <w:ind w:left="102" w:right="16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Kual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ya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an Dan Kual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uk b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rp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ngaruh 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tif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dan si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ifikan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adap Keputu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emb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an Di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s T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do Ut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 w:rsidR="005E65C3">
                    <w:trPr>
                      <w:trHeight w:hRule="exact" w:val="408"/>
                    </w:trPr>
                    <w:tc>
                      <w:tcPr>
                        <w:tcW w:w="57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6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23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42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nan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95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1.kualitas</w:t>
                        </w:r>
                      </w:p>
                    </w:tc>
                    <w:tc>
                      <w:tcPr>
                        <w:tcW w:w="25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</w:tr>
                  <w:tr w:rsidR="005E65C3">
                    <w:trPr>
                      <w:trHeight w:hRule="exact" w:val="396"/>
                    </w:trPr>
                    <w:tc>
                      <w:tcPr>
                        <w:tcW w:w="57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6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23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3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Kual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uk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5E65C3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E65C3" w:rsidRDefault="006D7049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pela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anan</w:t>
                        </w:r>
                      </w:p>
                    </w:tc>
                    <w:tc>
                      <w:tcPr>
                        <w:tcW w:w="25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</w:tr>
                  <w:tr w:rsidR="005E65C3">
                    <w:trPr>
                      <w:trHeight w:hRule="exact" w:val="407"/>
                    </w:trPr>
                    <w:tc>
                      <w:tcPr>
                        <w:tcW w:w="57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6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23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line="24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ap Kep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5E65C3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5E65C3" w:rsidRDefault="006D7049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2.kualitas</w:t>
                        </w:r>
                      </w:p>
                    </w:tc>
                    <w:tc>
                      <w:tcPr>
                        <w:tcW w:w="25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</w:tr>
                  <w:tr w:rsidR="005E65C3">
                    <w:trPr>
                      <w:trHeight w:hRule="exact" w:val="513"/>
                    </w:trPr>
                    <w:tc>
                      <w:tcPr>
                        <w:tcW w:w="57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6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23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line="220" w:lineRule="exact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mbe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 Di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cus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5E65C3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5E65C3" w:rsidRDefault="006D7049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produk</w:t>
                        </w:r>
                      </w:p>
                    </w:tc>
                    <w:tc>
                      <w:tcPr>
                        <w:tcW w:w="25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</w:tr>
                  <w:tr w:rsidR="005E65C3">
                    <w:trPr>
                      <w:trHeight w:hRule="exact" w:val="434"/>
                    </w:trPr>
                    <w:tc>
                      <w:tcPr>
                        <w:tcW w:w="57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6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23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66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enden</w:t>
                        </w:r>
                      </w:p>
                    </w:tc>
                    <w:tc>
                      <w:tcPr>
                        <w:tcW w:w="25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</w:tr>
                  <w:tr w:rsidR="005E65C3">
                    <w:trPr>
                      <w:trHeight w:hRule="exact" w:val="424"/>
                    </w:trPr>
                    <w:tc>
                      <w:tcPr>
                        <w:tcW w:w="57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60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23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66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1.keputusan</w:t>
                        </w:r>
                      </w:p>
                    </w:tc>
                    <w:tc>
                      <w:tcPr>
                        <w:tcW w:w="251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</w:tr>
                  <w:tr w:rsidR="005E65C3">
                    <w:trPr>
                      <w:trHeight w:hRule="exact" w:val="501"/>
                    </w:trPr>
                    <w:tc>
                      <w:tcPr>
                        <w:tcW w:w="5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60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232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55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pembe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51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</w:tr>
                  <w:tr w:rsidR="005E65C3">
                    <w:trPr>
                      <w:trHeight w:hRule="exact" w:val="368"/>
                    </w:trPr>
                    <w:tc>
                      <w:tcPr>
                        <w:tcW w:w="57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7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9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z w:val="22"/>
                            <w:szCs w:val="22"/>
                          </w:rPr>
                          <w:t>sa</w:t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9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uh Kep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7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Inde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enden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17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an,H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ga,</w:t>
                        </w:r>
                      </w:p>
                    </w:tc>
                  </w:tr>
                  <w:tr w:rsidR="005E65C3">
                    <w:trPr>
                      <w:trHeight w:hRule="exact" w:val="419"/>
                    </w:trPr>
                    <w:tc>
                      <w:tcPr>
                        <w:tcW w:w="57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60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52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ni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019</w:t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52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Kemuda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n,H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ga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86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1.kepe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ay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86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udahan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</w:tr>
                  <w:tr w:rsidR="005E65C3">
                    <w:trPr>
                      <w:trHeight w:hRule="exact" w:val="545"/>
                    </w:trPr>
                    <w:tc>
                      <w:tcPr>
                        <w:tcW w:w="5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160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232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6D7049">
                        <w:pPr>
                          <w:spacing w:before="34"/>
                          <w:ind w:left="10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nan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terha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>ap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  <w:tc>
                      <w:tcPr>
                        <w:tcW w:w="251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E65C3" w:rsidRDefault="005E65C3"/>
                    </w:tc>
                  </w:tr>
                </w:tbl>
                <w:p w:rsidR="005E65C3" w:rsidRDefault="005E65C3"/>
              </w:txbxContent>
            </v:textbox>
            <w10:wrap anchorx="page" anchory="page"/>
          </v:shape>
        </w:pict>
      </w:r>
      <w:r w:rsidR="006D7049">
        <w:rPr>
          <w:sz w:val="22"/>
          <w:szCs w:val="22"/>
        </w:rPr>
        <w:t>Tel</w:t>
      </w:r>
      <w:r w:rsidR="006D7049">
        <w:rPr>
          <w:spacing w:val="2"/>
          <w:sz w:val="22"/>
          <w:szCs w:val="22"/>
        </w:rPr>
        <w:t>e</w:t>
      </w:r>
      <w:r w:rsidR="006D7049">
        <w:rPr>
          <w:spacing w:val="-2"/>
          <w:sz w:val="22"/>
          <w:szCs w:val="22"/>
        </w:rPr>
        <w:t>s</w:t>
      </w:r>
      <w:r w:rsidR="006D7049">
        <w:rPr>
          <w:sz w:val="22"/>
          <w:szCs w:val="22"/>
        </w:rPr>
        <w:t>i</w:t>
      </w:r>
      <w:r w:rsidR="006D7049">
        <w:rPr>
          <w:spacing w:val="2"/>
          <w:sz w:val="22"/>
          <w:szCs w:val="22"/>
        </w:rPr>
        <w:t>n</w:t>
      </w:r>
      <w:r w:rsidR="006D7049">
        <w:rPr>
          <w:sz w:val="22"/>
          <w:szCs w:val="22"/>
        </w:rPr>
        <w:t>do</w:t>
      </w:r>
      <w:r w:rsidR="006D7049">
        <w:rPr>
          <w:spacing w:val="-4"/>
          <w:sz w:val="22"/>
          <w:szCs w:val="22"/>
        </w:rPr>
        <w:t xml:space="preserve"> </w:t>
      </w:r>
      <w:r w:rsidR="006D7049">
        <w:rPr>
          <w:sz w:val="22"/>
          <w:szCs w:val="22"/>
        </w:rPr>
        <w:t>Utama</w:t>
      </w:r>
    </w:p>
    <w:p w:rsidR="005E65C3" w:rsidRDefault="005E65C3">
      <w:pPr>
        <w:spacing w:before="5" w:line="100" w:lineRule="exact"/>
        <w:rPr>
          <w:sz w:val="10"/>
          <w:szCs w:val="10"/>
        </w:rPr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603"/>
        <w:gridCol w:w="2326"/>
        <w:gridCol w:w="1596"/>
        <w:gridCol w:w="2518"/>
      </w:tblGrid>
      <w:tr w:rsidR="005E65C3">
        <w:trPr>
          <w:trHeight w:hRule="exact" w:val="259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Keputu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ggun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5E65C3" w:rsidRDefault="005E65C3">
            <w:pPr>
              <w:spacing w:before="8" w:line="140" w:lineRule="exact"/>
              <w:rPr>
                <w:sz w:val="14"/>
                <w:szCs w:val="14"/>
              </w:rPr>
            </w:pPr>
          </w:p>
          <w:p w:rsidR="005E65C3" w:rsidRDefault="006D7049">
            <w:pPr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 On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2.kemuda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3.ha</w:t>
            </w:r>
            <w:r>
              <w:rPr>
                <w:spacing w:val="-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4.pela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anan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enden</w:t>
            </w:r>
          </w:p>
          <w:p w:rsidR="005E65C3" w:rsidRDefault="005E65C3">
            <w:pPr>
              <w:spacing w:before="6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spacing w:line="360" w:lineRule="auto"/>
              <w:ind w:left="107"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1.keputusan pengguna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pelayanan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spacing w:line="359" w:lineRule="auto"/>
              <w:ind w:left="107" w:righ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Berpe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garuh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positif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signi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ikan</w:t>
            </w:r>
          </w:p>
          <w:p w:rsidR="005E65C3" w:rsidRDefault="006D7049">
            <w:pPr>
              <w:spacing w:before="26" w:line="369" w:lineRule="auto"/>
              <w:ind w:left="107" w:right="438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 ke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utusan</w:t>
            </w:r>
            <w:r>
              <w:rPr>
                <w:sz w:val="24"/>
                <w:szCs w:val="24"/>
              </w:rPr>
              <w:t xml:space="preserve"> Penggunaan transpor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asi onli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e.</w:t>
            </w:r>
          </w:p>
        </w:tc>
      </w:tr>
      <w:tr w:rsidR="005E65C3">
        <w:trPr>
          <w:trHeight w:hRule="exact" w:val="304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9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dha,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5E65C3" w:rsidRDefault="005E65C3">
            <w:pPr>
              <w:spacing w:before="6" w:line="120" w:lineRule="exact"/>
              <w:rPr>
                <w:sz w:val="12"/>
                <w:szCs w:val="12"/>
              </w:rPr>
            </w:pPr>
          </w:p>
          <w:p w:rsidR="005E65C3" w:rsidRDefault="006D7049">
            <w:pPr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Di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9" w:line="360" w:lineRule="auto"/>
              <w:ind w:left="107" w:righ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uh Ku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 H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rga t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adap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Kepu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enggu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J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spo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si Online M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mar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enden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spacing w:line="360" w:lineRule="auto"/>
              <w:ind w:left="107" w:righ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1.kualitas pela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anan</w:t>
            </w:r>
          </w:p>
          <w:p w:rsidR="005E65C3" w:rsidRDefault="006D7049">
            <w:pPr>
              <w:spacing w:before="2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2.ha</w:t>
            </w:r>
            <w:r>
              <w:rPr>
                <w:spacing w:val="-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enden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spacing w:line="359" w:lineRule="auto"/>
              <w:ind w:left="107"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1.keputusan </w:t>
            </w:r>
            <w:r>
              <w:rPr>
                <w:sz w:val="24"/>
                <w:szCs w:val="24"/>
              </w:rPr>
              <w:t>pengguna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Layanan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spacing w:line="373" w:lineRule="auto"/>
              <w:ind w:left="107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ha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 be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engar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 posit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sema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 meningkat ter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adap keputusan pe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ggun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Online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Maxim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Kota Semara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5E65C3">
        <w:trPr>
          <w:trHeight w:hRule="exact" w:val="384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Amalia Fajrin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9" w:line="359" w:lineRule="auto"/>
              <w:ind w:left="107" w:righ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Pengar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h 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alit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pela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anan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</w:p>
          <w:p w:rsidR="005E65C3" w:rsidRDefault="006D7049">
            <w:pPr>
              <w:spacing w:before="24" w:line="372" w:lineRule="auto"/>
              <w:ind w:left="10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E-Ser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ality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 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san Penggunaan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Aplikasi Ovo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enden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spacing w:line="359" w:lineRule="auto"/>
              <w:ind w:left="107"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1.kualitas pea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</w:p>
          <w:p w:rsidR="005E65C3" w:rsidRDefault="006D7049">
            <w:pPr>
              <w:spacing w:before="26" w:line="369" w:lineRule="auto"/>
              <w:ind w:left="107" w:righ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2.E-Ser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Qua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De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enden</w:t>
            </w:r>
          </w:p>
          <w:p w:rsidR="005E65C3" w:rsidRDefault="006D7049">
            <w:pPr>
              <w:spacing w:before="12" w:line="360" w:lineRule="auto"/>
              <w:ind w:left="107"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1.keputusan pengguna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9" w:line="360" w:lineRule="auto"/>
              <w:ind w:left="107" w:right="5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is 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lam   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 diket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i bah</w:t>
            </w:r>
            <w:r>
              <w:rPr>
                <w:spacing w:val="-5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 ku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5E65C3" w:rsidRDefault="006D7049">
            <w:pPr>
              <w:spacing w:before="4" w:line="359" w:lineRule="auto"/>
              <w:ind w:left="107" w:right="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ial  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aruh 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 d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ifik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t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adap 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 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</w:p>
        </w:tc>
      </w:tr>
      <w:tr w:rsidR="005E65C3">
        <w:trPr>
          <w:trHeight w:hRule="exact" w:val="308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 w:line="377" w:lineRule="auto"/>
              <w:ind w:left="107"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Remita Lumban Batu, Nine Inten Suryani, Nita Septia, dan Priska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Pengar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spacing w:line="368" w:lineRule="auto"/>
              <w:ind w:left="107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Ino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Laya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Aplikasi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 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san Penggunaan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Jasa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aksi Expre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s: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enden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1.ha</w:t>
            </w:r>
            <w:r>
              <w:rPr>
                <w:spacing w:val="-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inovasi</w:t>
            </w:r>
          </w:p>
          <w:p w:rsidR="005E65C3" w:rsidRDefault="005E65C3">
            <w:pPr>
              <w:spacing w:before="8" w:line="140" w:lineRule="exact"/>
              <w:rPr>
                <w:sz w:val="15"/>
                <w:szCs w:val="15"/>
              </w:rPr>
            </w:pPr>
          </w:p>
          <w:p w:rsidR="005E65C3" w:rsidRDefault="006D7049">
            <w:pPr>
              <w:spacing w:line="368" w:lineRule="auto"/>
              <w:ind w:left="107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3.laya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z w:val="24"/>
                <w:szCs w:val="24"/>
              </w:rPr>
              <w:t>aplikasi De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enden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9" w:line="360" w:lineRule="auto"/>
              <w:ind w:left="107" w:right="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ini diket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ahwa 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uh 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nden b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rp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ngaruh   se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ial  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an    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imult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5E65C3" w:rsidRDefault="006D7049">
            <w:pPr>
              <w:spacing w:before="4" w:line="359" w:lineRule="auto"/>
              <w:ind w:left="107" w:right="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adap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epu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nggu</w:t>
            </w:r>
            <w:r>
              <w:rPr>
                <w:spacing w:val="-4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si Expr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</w:tr>
    </w:tbl>
    <w:p w:rsidR="005E65C3" w:rsidRDefault="005E65C3">
      <w:pPr>
        <w:sectPr w:rsidR="005E65C3">
          <w:pgSz w:w="11920" w:h="16840"/>
          <w:pgMar w:top="740" w:right="780" w:bottom="280" w:left="1680" w:header="737" w:footer="0" w:gutter="0"/>
          <w:cols w:space="720"/>
        </w:sectPr>
      </w:pPr>
    </w:p>
    <w:p w:rsidR="005E65C3" w:rsidRDefault="005E65C3">
      <w:pPr>
        <w:spacing w:before="1" w:line="120" w:lineRule="exact"/>
        <w:rPr>
          <w:sz w:val="12"/>
          <w:szCs w:val="12"/>
        </w:rPr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006"/>
        <w:gridCol w:w="597"/>
        <w:gridCol w:w="2326"/>
        <w:gridCol w:w="1596"/>
        <w:gridCol w:w="2518"/>
      </w:tblGrid>
      <w:tr w:rsidR="005E65C3">
        <w:trPr>
          <w:trHeight w:hRule="exact" w:val="357"/>
        </w:trPr>
        <w:tc>
          <w:tcPr>
            <w:tcW w:w="217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line="260" w:lineRule="exact"/>
              <w:ind w:left="6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Febiola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Survei pada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1.keputusan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33"/>
        </w:trPr>
        <w:tc>
          <w:tcPr>
            <w:tcW w:w="2174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76"/>
              <w:ind w:left="6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Sekar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ahya</w:t>
            </w:r>
          </w:p>
        </w:tc>
        <w:tc>
          <w:tcPr>
            <w:tcW w:w="2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5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Pengunduh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Aplikasi</w:t>
            </w:r>
          </w:p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5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936"/>
        </w:trPr>
        <w:tc>
          <w:tcPr>
            <w:tcW w:w="217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77"/>
              <w:ind w:left="6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(2020).</w:t>
            </w:r>
          </w:p>
        </w:tc>
        <w:tc>
          <w:tcPr>
            <w:tcW w:w="23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5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axis</w:t>
            </w:r>
          </w:p>
        </w:tc>
        <w:tc>
          <w:tcPr>
            <w:tcW w:w="15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2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377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E65C3" w:rsidRDefault="006D7049">
            <w:pPr>
              <w:spacing w:before="19"/>
              <w:ind w:left="102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auf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k,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5E65C3" w:rsidRDefault="006D7049">
            <w:pPr>
              <w:spacing w:before="19" w:line="359" w:lineRule="auto"/>
              <w:ind w:left="705" w:right="73" w:hanging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analysis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w w:val="93"/>
                <w:sz w:val="24"/>
                <w:szCs w:val="24"/>
              </w:rPr>
              <w:t>of</w:t>
            </w:r>
            <w:r>
              <w:rPr>
                <w:spacing w:val="5"/>
                <w:w w:val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 quality and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image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the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decision to use cou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</w:t>
            </w:r>
            <w:r>
              <w:rPr>
                <w:w w:val="116"/>
                <w:sz w:val="24"/>
                <w:szCs w:val="24"/>
              </w:rPr>
              <w:t>r</w:t>
            </w:r>
          </w:p>
          <w:p w:rsidR="005E65C3" w:rsidRDefault="006D7049">
            <w:pPr>
              <w:spacing w:before="6"/>
              <w:ind w:left="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ces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den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9" w:line="360" w:lineRule="auto"/>
              <w:ind w:left="102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alisis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eliti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menunjukkan ba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wa var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abel 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Pelaya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 dan Citra Mer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mpunyai penga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uh ya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kuat terha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ap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san mengguna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JNE</w:t>
            </w:r>
          </w:p>
        </w:tc>
      </w:tr>
      <w:tr w:rsidR="005E65C3">
        <w:trPr>
          <w:trHeight w:hRule="exact" w:val="42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E65C3" w:rsidRDefault="006D7049">
            <w:pPr>
              <w:spacing w:before="5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Rahmat</w:t>
            </w:r>
          </w:p>
        </w:tc>
        <w:tc>
          <w:tcPr>
            <w:tcW w:w="2922" w:type="dxa"/>
            <w:gridSpan w:val="2"/>
            <w:vMerge/>
            <w:tcBorders>
              <w:left w:val="nil"/>
              <w:right w:val="single" w:sz="5" w:space="0" w:color="000000"/>
            </w:tcBorders>
          </w:tcPr>
          <w:p w:rsidR="005E65C3" w:rsidRDefault="005E65C3"/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74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1.serv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3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E65C3" w:rsidRDefault="006D7049">
            <w:pPr>
              <w:spacing w:before="4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(2023)</w:t>
            </w:r>
          </w:p>
        </w:tc>
        <w:tc>
          <w:tcPr>
            <w:tcW w:w="2922" w:type="dxa"/>
            <w:gridSpan w:val="2"/>
            <w:vMerge/>
            <w:tcBorders>
              <w:left w:val="nil"/>
              <w:right w:val="single" w:sz="5" w:space="0" w:color="000000"/>
            </w:tcBorders>
          </w:tcPr>
          <w:p w:rsidR="005E65C3" w:rsidRDefault="005E65C3"/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6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2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E65C3" w:rsidRDefault="005E65C3"/>
        </w:tc>
        <w:tc>
          <w:tcPr>
            <w:tcW w:w="2922" w:type="dxa"/>
            <w:gridSpan w:val="2"/>
            <w:vMerge/>
            <w:tcBorders>
              <w:left w:val="nil"/>
              <w:right w:val="single" w:sz="5" w:space="0" w:color="000000"/>
            </w:tcBorders>
          </w:tcPr>
          <w:p w:rsidR="005E65C3" w:rsidRDefault="005E65C3"/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66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2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E65C3" w:rsidRDefault="005E65C3"/>
        </w:tc>
        <w:tc>
          <w:tcPr>
            <w:tcW w:w="2922" w:type="dxa"/>
            <w:gridSpan w:val="2"/>
            <w:vMerge/>
            <w:tcBorders>
              <w:left w:val="nil"/>
              <w:right w:val="single" w:sz="5" w:space="0" w:color="000000"/>
            </w:tcBorders>
          </w:tcPr>
          <w:p w:rsidR="005E65C3" w:rsidRDefault="005E65C3"/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5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3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E65C3" w:rsidRDefault="005E65C3"/>
        </w:tc>
        <w:tc>
          <w:tcPr>
            <w:tcW w:w="2922" w:type="dxa"/>
            <w:gridSpan w:val="2"/>
            <w:vMerge/>
            <w:tcBorders>
              <w:left w:val="nil"/>
              <w:right w:val="single" w:sz="5" w:space="0" w:color="000000"/>
            </w:tcBorders>
          </w:tcPr>
          <w:p w:rsidR="005E65C3" w:rsidRDefault="005E65C3"/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66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den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2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E65C3" w:rsidRDefault="005E65C3"/>
        </w:tc>
        <w:tc>
          <w:tcPr>
            <w:tcW w:w="2922" w:type="dxa"/>
            <w:gridSpan w:val="2"/>
            <w:vMerge/>
            <w:tcBorders>
              <w:left w:val="nil"/>
              <w:right w:val="single" w:sz="5" w:space="0" w:color="000000"/>
            </w:tcBorders>
          </w:tcPr>
          <w:p w:rsidR="005E65C3" w:rsidRDefault="005E65C3"/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6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1.us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1370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E65C3" w:rsidRDefault="005E65C3"/>
        </w:tc>
        <w:tc>
          <w:tcPr>
            <w:tcW w:w="2922" w:type="dxa"/>
            <w:gridSpan w:val="2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5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5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377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0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1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ura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1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w w:val="94"/>
                <w:sz w:val="24"/>
                <w:szCs w:val="24"/>
              </w:rPr>
              <w:t xml:space="preserve">effect  </w:t>
            </w:r>
            <w:r>
              <w:rPr>
                <w:spacing w:val="17"/>
                <w:w w:val="94"/>
                <w:sz w:val="24"/>
                <w:szCs w:val="24"/>
              </w:rPr>
              <w:t xml:space="preserve"> </w:t>
            </w:r>
            <w:r>
              <w:rPr>
                <w:w w:val="94"/>
                <w:sz w:val="24"/>
                <w:szCs w:val="24"/>
              </w:rPr>
              <w:t xml:space="preserve">of  </w:t>
            </w:r>
            <w:r>
              <w:rPr>
                <w:spacing w:val="15"/>
                <w:w w:val="94"/>
                <w:sz w:val="24"/>
                <w:szCs w:val="24"/>
              </w:rPr>
              <w:t xml:space="preserve"> </w:t>
            </w:r>
            <w:r>
              <w:rPr>
                <w:w w:val="94"/>
                <w:sz w:val="24"/>
                <w:szCs w:val="24"/>
              </w:rPr>
              <w:t>p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enden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19" w:line="359" w:lineRule="auto"/>
              <w:ind w:left="102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Penelitian ini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tuj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an untuk </w:t>
            </w:r>
            <w:r>
              <w:rPr>
                <w:sz w:val="24"/>
                <w:szCs w:val="24"/>
              </w:rPr>
              <w:t>mengeta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ui penga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uh 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rsepsi ha</w:t>
            </w:r>
            <w:r>
              <w:rPr>
                <w:spacing w:val="-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alitas pela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anan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citra merek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ter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 keputusan pe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belian jasa e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spedisi JNE di kota Bandung.</w:t>
            </w:r>
          </w:p>
        </w:tc>
      </w:tr>
      <w:tr w:rsidR="005E65C3">
        <w:trPr>
          <w:trHeight w:hRule="exact" w:val="42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60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5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ahi,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Adi</w:t>
            </w:r>
          </w:p>
        </w:tc>
        <w:tc>
          <w:tcPr>
            <w:tcW w:w="2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5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9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pti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ns,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ice</w:t>
            </w:r>
          </w:p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74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1.serv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15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60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4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Suparwo</w:t>
            </w:r>
          </w:p>
        </w:tc>
        <w:tc>
          <w:tcPr>
            <w:tcW w:w="2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4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6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2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60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6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4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7"/>
                <w:w w:val="11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84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15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60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5E65C3"/>
        </w:tc>
        <w:tc>
          <w:tcPr>
            <w:tcW w:w="2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3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ns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7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6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60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5E65C3"/>
        </w:tc>
        <w:tc>
          <w:tcPr>
            <w:tcW w:w="2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3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es</w:t>
            </w:r>
          </w:p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96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den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42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60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5E65C3"/>
        </w:tc>
        <w:tc>
          <w:tcPr>
            <w:tcW w:w="23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5E65C3"/>
        </w:tc>
        <w:tc>
          <w:tcPr>
            <w:tcW w:w="15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E65C3" w:rsidRDefault="006D7049">
            <w:pPr>
              <w:spacing w:before="66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1.us</w:t>
            </w:r>
            <w:r>
              <w:rPr>
                <w:w w:val="11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65C3" w:rsidRDefault="005E65C3"/>
        </w:tc>
      </w:tr>
      <w:tr w:rsidR="005E65C3">
        <w:trPr>
          <w:trHeight w:hRule="exact" w:val="835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60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23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  <w:tc>
          <w:tcPr>
            <w:tcW w:w="15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6D7049">
            <w:pPr>
              <w:spacing w:before="5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65C3" w:rsidRDefault="005E65C3"/>
        </w:tc>
      </w:tr>
    </w:tbl>
    <w:p w:rsidR="005E65C3" w:rsidRDefault="006D7049">
      <w:pPr>
        <w:spacing w:line="260" w:lineRule="exact"/>
        <w:ind w:left="718"/>
        <w:rPr>
          <w:sz w:val="24"/>
          <w:szCs w:val="24"/>
        </w:rPr>
      </w:pP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 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al Ilmiah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asional 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Inter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ional</w:t>
      </w:r>
    </w:p>
    <w:p w:rsidR="005E65C3" w:rsidRDefault="005E65C3">
      <w:pPr>
        <w:spacing w:before="18" w:line="280" w:lineRule="exact"/>
        <w:rPr>
          <w:sz w:val="28"/>
          <w:szCs w:val="28"/>
        </w:rPr>
      </w:pPr>
    </w:p>
    <w:p w:rsidR="005E65C3" w:rsidRDefault="006D7049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2.6 </w:t>
      </w:r>
      <w:r>
        <w:rPr>
          <w:w w:val="109"/>
          <w:sz w:val="24"/>
          <w:szCs w:val="24"/>
        </w:rPr>
        <w:t>Ker</w:t>
      </w:r>
      <w:r>
        <w:rPr>
          <w:spacing w:val="-2"/>
          <w:w w:val="109"/>
          <w:sz w:val="24"/>
          <w:szCs w:val="24"/>
        </w:rPr>
        <w:t>a</w:t>
      </w:r>
      <w:r>
        <w:rPr>
          <w:w w:val="109"/>
          <w:sz w:val="24"/>
          <w:szCs w:val="24"/>
        </w:rPr>
        <w:t>n</w:t>
      </w:r>
      <w:r>
        <w:rPr>
          <w:spacing w:val="2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ka</w:t>
      </w:r>
      <w:r>
        <w:rPr>
          <w:spacing w:val="1"/>
          <w:w w:val="109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se</w:t>
      </w:r>
      <w:r>
        <w:rPr>
          <w:w w:val="111"/>
          <w:sz w:val="24"/>
          <w:szCs w:val="24"/>
        </w:rPr>
        <w:t>p</w:t>
      </w:r>
      <w:r>
        <w:rPr>
          <w:w w:val="120"/>
          <w:sz w:val="24"/>
          <w:szCs w:val="24"/>
        </w:rPr>
        <w:t>t</w:t>
      </w:r>
      <w:r>
        <w:rPr>
          <w:spacing w:val="-1"/>
          <w:w w:val="111"/>
          <w:sz w:val="24"/>
          <w:szCs w:val="24"/>
        </w:rPr>
        <w:t>u</w:t>
      </w:r>
      <w:r>
        <w:rPr>
          <w:w w:val="11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E65C3" w:rsidRDefault="005E65C3">
      <w:pPr>
        <w:spacing w:before="7" w:line="100" w:lineRule="exact"/>
        <w:rPr>
          <w:sz w:val="11"/>
          <w:szCs w:val="11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line="480" w:lineRule="auto"/>
        <w:ind w:left="588" w:right="879" w:firstLine="566"/>
        <w:jc w:val="both"/>
        <w:rPr>
          <w:sz w:val="24"/>
          <w:szCs w:val="24"/>
        </w:rPr>
        <w:sectPr w:rsidR="005E65C3">
          <w:pgSz w:w="11920" w:h="16840"/>
          <w:pgMar w:top="740" w:right="780" w:bottom="280" w:left="1680" w:header="737" w:footer="0" w:gutter="0"/>
          <w:cols w:space="720"/>
        </w:sect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Bahri (2018:2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5)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Kerangka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Konseptual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gamba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masala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-masa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menjelas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le-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able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 xml:space="preserve">kan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dasan 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inya.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ab</w:t>
      </w:r>
      <w:r>
        <w:rPr>
          <w:sz w:val="24"/>
          <w:szCs w:val="24"/>
        </w:rPr>
        <w:t xml:space="preserve">el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terse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adalah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able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riable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onseptual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per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ukakan apab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 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 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 lebih.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 atau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iasa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 dirumuskan hipotesis yang 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bentuk kom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 hubunga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E65C3" w:rsidRDefault="006D7049">
      <w:pPr>
        <w:spacing w:before="51" w:line="479" w:lineRule="auto"/>
        <w:ind w:left="588" w:right="77" w:firstLine="566"/>
        <w:jc w:val="both"/>
        <w:rPr>
          <w:sz w:val="24"/>
          <w:szCs w:val="24"/>
        </w:rPr>
        <w:sectPr w:rsidR="005E65C3">
          <w:pgSz w:w="11920" w:h="16840"/>
          <w:pgMar w:top="740" w:right="1580" w:bottom="280" w:left="1680" w:header="737" w:footer="0" w:gutter="0"/>
          <w:cols w:space="720"/>
        </w:sect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kerangka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tual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od</w:t>
      </w:r>
      <w:r>
        <w:rPr>
          <w:sz w:val="24"/>
          <w:szCs w:val="24"/>
        </w:rPr>
        <w:t>el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konseptu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tentang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aimana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teori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berhubungan den</w:t>
      </w:r>
      <w:r>
        <w:rPr>
          <w:spacing w:val="2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bagai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telah diidentifikasi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sebagai masalah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penting.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konspet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baik aka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menjelas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ant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iabel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dite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iti.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 sec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dijela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enden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pende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 Pertautan ant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abe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ebut,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selanjutnya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dirumuskan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dalam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bentuk par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elitian.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/>
        <w:ind w:left="1154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un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angka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eptual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penelitian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</w:p>
    <w:p w:rsidR="005E65C3" w:rsidRDefault="005E65C3">
      <w:pPr>
        <w:spacing w:before="16" w:line="260" w:lineRule="exact"/>
        <w:rPr>
          <w:sz w:val="26"/>
          <w:szCs w:val="26"/>
        </w:rPr>
      </w:pPr>
    </w:p>
    <w:p w:rsidR="005E65C3" w:rsidRDefault="006D7049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ber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kut:</w:t>
      </w:r>
    </w:p>
    <w:p w:rsidR="005E65C3" w:rsidRDefault="005E65C3">
      <w:pPr>
        <w:spacing w:before="2" w:line="160" w:lineRule="exact"/>
        <w:rPr>
          <w:sz w:val="16"/>
          <w:szCs w:val="16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before="29" w:line="260" w:lineRule="exact"/>
        <w:ind w:left="643"/>
        <w:rPr>
          <w:sz w:val="24"/>
          <w:szCs w:val="24"/>
        </w:rPr>
      </w:pPr>
      <w:r>
        <w:rPr>
          <w:position w:val="-1"/>
          <w:sz w:val="24"/>
          <w:szCs w:val="24"/>
        </w:rPr>
        <w:t>Ku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litas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layan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logist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(X1)</w:t>
      </w:r>
    </w:p>
    <w:p w:rsidR="005E65C3" w:rsidRDefault="005E65C3">
      <w:pPr>
        <w:spacing w:before="16" w:line="200" w:lineRule="exact"/>
        <w:sectPr w:rsidR="005E65C3">
          <w:pgSz w:w="11920" w:h="16840"/>
          <w:pgMar w:top="740" w:right="1020" w:bottom="280" w:left="1680" w:header="737" w:footer="0" w:gutter="0"/>
          <w:cols w:space="720"/>
        </w:sectPr>
      </w:pPr>
    </w:p>
    <w:p w:rsidR="005E65C3" w:rsidRDefault="006D7049">
      <w:pPr>
        <w:spacing w:before="29"/>
        <w:ind w:left="643"/>
        <w:rPr>
          <w:sz w:val="24"/>
          <w:szCs w:val="24"/>
        </w:rPr>
      </w:pPr>
      <w:r>
        <w:rPr>
          <w:sz w:val="24"/>
          <w:szCs w:val="24"/>
        </w:rPr>
        <w:lastRenderedPageBreak/>
        <w:t>1.Assura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 (ja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5E65C3" w:rsidRDefault="005E65C3">
      <w:pPr>
        <w:spacing w:before="2" w:line="240" w:lineRule="exact"/>
        <w:rPr>
          <w:sz w:val="24"/>
          <w:szCs w:val="24"/>
        </w:rPr>
      </w:pPr>
    </w:p>
    <w:p w:rsidR="005E65C3" w:rsidRDefault="006D7049">
      <w:pPr>
        <w:ind w:left="643"/>
        <w:rPr>
          <w:sz w:val="24"/>
          <w:szCs w:val="24"/>
        </w:rPr>
      </w:pPr>
      <w:r>
        <w:rPr>
          <w:sz w:val="24"/>
          <w:szCs w:val="24"/>
        </w:rPr>
        <w:t>2.Empathy (e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pati)</w:t>
      </w:r>
    </w:p>
    <w:p w:rsidR="005E65C3" w:rsidRDefault="005E65C3">
      <w:pPr>
        <w:spacing w:before="2" w:line="240" w:lineRule="exact"/>
        <w:rPr>
          <w:sz w:val="24"/>
          <w:szCs w:val="24"/>
        </w:rPr>
      </w:pPr>
    </w:p>
    <w:p w:rsidR="005E65C3" w:rsidRDefault="006D7049">
      <w:pPr>
        <w:ind w:left="643"/>
        <w:rPr>
          <w:sz w:val="24"/>
          <w:szCs w:val="24"/>
        </w:rPr>
      </w:pPr>
      <w:r>
        <w:rPr>
          <w:sz w:val="24"/>
          <w:szCs w:val="24"/>
        </w:rPr>
        <w:t>3.Reability (kea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dala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5E65C3" w:rsidRDefault="005E65C3">
      <w:pPr>
        <w:spacing w:line="240" w:lineRule="exact"/>
        <w:rPr>
          <w:sz w:val="24"/>
          <w:szCs w:val="24"/>
        </w:rPr>
      </w:pPr>
    </w:p>
    <w:p w:rsidR="005E65C3" w:rsidRDefault="006D7049">
      <w:pPr>
        <w:ind w:left="643"/>
        <w:rPr>
          <w:sz w:val="24"/>
          <w:szCs w:val="24"/>
        </w:rPr>
      </w:pPr>
      <w:r>
        <w:rPr>
          <w:sz w:val="24"/>
          <w:szCs w:val="24"/>
        </w:rPr>
        <w:t>4.Responsiveness (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an)</w:t>
      </w:r>
    </w:p>
    <w:p w:rsidR="005E65C3" w:rsidRDefault="005E65C3">
      <w:pPr>
        <w:spacing w:before="2" w:line="240" w:lineRule="exact"/>
        <w:rPr>
          <w:sz w:val="24"/>
          <w:szCs w:val="24"/>
        </w:rPr>
      </w:pPr>
    </w:p>
    <w:p w:rsidR="005E65C3" w:rsidRDefault="006D7049">
      <w:pPr>
        <w:ind w:left="643" w:right="-56"/>
        <w:rPr>
          <w:sz w:val="24"/>
          <w:szCs w:val="24"/>
        </w:rPr>
      </w:pPr>
      <w:r>
        <w:rPr>
          <w:sz w:val="24"/>
          <w:szCs w:val="24"/>
        </w:rPr>
        <w:t>sumber:Tjiptono dan Chandra,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2" w:line="240" w:lineRule="exact"/>
        <w:rPr>
          <w:sz w:val="24"/>
          <w:szCs w:val="24"/>
        </w:rPr>
      </w:pPr>
    </w:p>
    <w:p w:rsidR="005E65C3" w:rsidRDefault="006D7049">
      <w:pPr>
        <w:ind w:left="689"/>
        <w:rPr>
          <w:sz w:val="24"/>
          <w:szCs w:val="24"/>
        </w:rPr>
      </w:pPr>
      <w:r>
        <w:rPr>
          <w:w w:val="110"/>
          <w:sz w:val="24"/>
          <w:szCs w:val="24"/>
        </w:rPr>
        <w:t>Harga</w:t>
      </w:r>
      <w:r>
        <w:rPr>
          <w:spacing w:val="-1"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(X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5E65C3" w:rsidRDefault="005E65C3">
      <w:pPr>
        <w:spacing w:line="240" w:lineRule="exact"/>
        <w:rPr>
          <w:sz w:val="24"/>
          <w:szCs w:val="24"/>
        </w:rPr>
      </w:pPr>
    </w:p>
    <w:p w:rsidR="005E65C3" w:rsidRDefault="006D7049">
      <w:pPr>
        <w:ind w:left="629"/>
        <w:rPr>
          <w:sz w:val="24"/>
          <w:szCs w:val="24"/>
        </w:rPr>
      </w:pPr>
      <w:r>
        <w:rPr>
          <w:sz w:val="24"/>
          <w:szCs w:val="24"/>
        </w:rPr>
        <w:t>1.Ke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erjang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an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</w:p>
    <w:p w:rsidR="005E65C3" w:rsidRDefault="005E65C3">
      <w:pPr>
        <w:spacing w:before="2" w:line="240" w:lineRule="exact"/>
        <w:rPr>
          <w:sz w:val="24"/>
          <w:szCs w:val="24"/>
        </w:rPr>
      </w:pPr>
    </w:p>
    <w:p w:rsidR="005E65C3" w:rsidRDefault="005E65C3">
      <w:pPr>
        <w:spacing w:line="275" w:lineRule="auto"/>
        <w:ind w:left="912" w:right="185" w:hanging="283"/>
        <w:rPr>
          <w:sz w:val="24"/>
          <w:szCs w:val="24"/>
        </w:rPr>
      </w:pPr>
      <w:r w:rsidRPr="005E65C3">
        <w:pict>
          <v:shape id="_x0000_s2072" type="#_x0000_t202" style="position:absolute;left:0;text-align:left;margin-left:107.3pt;margin-top:-56.25pt;width:220.3pt;height:167.4pt;z-index:-1051;mso-position-horizontal-relative:page" filled="f" stroked="f">
            <v:textbox inset="0,0,0,0">
              <w:txbxContent>
                <w:p w:rsidR="005E65C3" w:rsidRDefault="006D7049">
                  <w:pPr>
                    <w:spacing w:before="73"/>
                    <w:ind w:left="68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HHH</w:t>
                  </w:r>
                  <w:r>
                    <w:rPr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sz w:val="24"/>
                      <w:szCs w:val="24"/>
                    </w:rPr>
                    <w:t>HHH</w:t>
                  </w:r>
                  <w:r>
                    <w:rPr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sz w:val="24"/>
                      <w:szCs w:val="24"/>
                    </w:rPr>
                    <w:t>HH</w:t>
                  </w:r>
                  <w:r>
                    <w:rPr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sz w:val="24"/>
                      <w:szCs w:val="24"/>
                    </w:rPr>
                    <w:t>HHH</w:t>
                  </w:r>
                  <w:r>
                    <w:rPr>
                      <w:spacing w:val="-3"/>
                      <w:sz w:val="24"/>
                      <w:szCs w:val="24"/>
                    </w:rPr>
                    <w:t>H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2"/>
                      <w:sz w:val="24"/>
                      <w:szCs w:val="24"/>
                    </w:rPr>
                    <w:t>H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xbxContent>
            </v:textbox>
            <w10:wrap anchorx="page"/>
          </v:shape>
        </w:pict>
      </w:r>
      <w:r w:rsidR="006D7049">
        <w:rPr>
          <w:sz w:val="24"/>
          <w:szCs w:val="24"/>
        </w:rPr>
        <w:t>2.Ke</w:t>
      </w:r>
      <w:r w:rsidR="006D7049">
        <w:rPr>
          <w:spacing w:val="-2"/>
          <w:sz w:val="24"/>
          <w:szCs w:val="24"/>
        </w:rPr>
        <w:t>s</w:t>
      </w:r>
      <w:r w:rsidR="006D7049">
        <w:rPr>
          <w:sz w:val="24"/>
          <w:szCs w:val="24"/>
        </w:rPr>
        <w:t xml:space="preserve">esuaian </w:t>
      </w:r>
      <w:r w:rsidR="006D7049">
        <w:rPr>
          <w:spacing w:val="2"/>
          <w:sz w:val="24"/>
          <w:szCs w:val="24"/>
        </w:rPr>
        <w:t>h</w:t>
      </w:r>
      <w:r w:rsidR="006D7049">
        <w:rPr>
          <w:sz w:val="24"/>
          <w:szCs w:val="24"/>
        </w:rPr>
        <w:t>a</w:t>
      </w:r>
      <w:r w:rsidR="006D7049">
        <w:rPr>
          <w:spacing w:val="-3"/>
          <w:sz w:val="24"/>
          <w:szCs w:val="24"/>
        </w:rPr>
        <w:t>r</w:t>
      </w:r>
      <w:r w:rsidR="006D7049">
        <w:rPr>
          <w:spacing w:val="2"/>
          <w:sz w:val="24"/>
          <w:szCs w:val="24"/>
        </w:rPr>
        <w:t>g</w:t>
      </w:r>
      <w:r w:rsidR="006D7049">
        <w:rPr>
          <w:sz w:val="24"/>
          <w:szCs w:val="24"/>
        </w:rPr>
        <w:t>a de</w:t>
      </w:r>
      <w:r w:rsidR="006D7049">
        <w:rPr>
          <w:spacing w:val="-2"/>
          <w:sz w:val="24"/>
          <w:szCs w:val="24"/>
        </w:rPr>
        <w:t>n</w:t>
      </w:r>
      <w:r w:rsidR="006D7049">
        <w:rPr>
          <w:spacing w:val="2"/>
          <w:sz w:val="24"/>
          <w:szCs w:val="24"/>
        </w:rPr>
        <w:t>g</w:t>
      </w:r>
      <w:r w:rsidR="006D7049">
        <w:rPr>
          <w:sz w:val="24"/>
          <w:szCs w:val="24"/>
        </w:rPr>
        <w:t>an kualitas produk</w:t>
      </w:r>
    </w:p>
    <w:p w:rsidR="005E65C3" w:rsidRDefault="005E65C3">
      <w:pPr>
        <w:spacing w:before="3" w:line="200" w:lineRule="exact"/>
      </w:pPr>
    </w:p>
    <w:p w:rsidR="005E65C3" w:rsidRDefault="006D7049">
      <w:pPr>
        <w:ind w:left="629"/>
        <w:rPr>
          <w:sz w:val="24"/>
          <w:szCs w:val="24"/>
        </w:rPr>
      </w:pPr>
      <w:r>
        <w:rPr>
          <w:sz w:val="24"/>
          <w:szCs w:val="24"/>
        </w:rPr>
        <w:t>3.Da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saing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5E65C3" w:rsidRDefault="006D7049">
      <w:pPr>
        <w:spacing w:before="49" w:line="500" w:lineRule="exact"/>
        <w:ind w:left="629" w:right="157"/>
        <w:rPr>
          <w:sz w:val="24"/>
          <w:szCs w:val="24"/>
        </w:rPr>
      </w:pPr>
      <w:r>
        <w:rPr>
          <w:sz w:val="24"/>
          <w:szCs w:val="24"/>
        </w:rPr>
        <w:t>4.Ke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esuaian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manf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 sumber: Amilia 2021</w:t>
      </w:r>
    </w:p>
    <w:p w:rsidR="005E65C3" w:rsidRDefault="006D7049">
      <w:pPr>
        <w:spacing w:before="5" w:line="180" w:lineRule="exact"/>
        <w:rPr>
          <w:sz w:val="19"/>
          <w:szCs w:val="19"/>
        </w:rPr>
      </w:pPr>
      <w:r>
        <w:br w:type="column"/>
      </w:r>
    </w:p>
    <w:p w:rsidR="005E65C3" w:rsidRDefault="006D7049">
      <w:pPr>
        <w:ind w:left="415"/>
        <w:rPr>
          <w:sz w:val="24"/>
          <w:szCs w:val="24"/>
        </w:rPr>
      </w:pPr>
      <w:r>
        <w:rPr>
          <w:sz w:val="24"/>
          <w:szCs w:val="24"/>
        </w:rPr>
        <w:t>H1</w:t>
      </w:r>
    </w:p>
    <w:p w:rsidR="005E65C3" w:rsidRDefault="005E65C3">
      <w:pPr>
        <w:spacing w:before="2" w:line="100" w:lineRule="exact"/>
        <w:rPr>
          <w:sz w:val="10"/>
          <w:szCs w:val="10"/>
        </w:rPr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6D7049">
      <w:pPr>
        <w:ind w:left="1135"/>
        <w:rPr>
          <w:sz w:val="24"/>
          <w:szCs w:val="24"/>
        </w:rPr>
      </w:pPr>
      <w:r>
        <w:rPr>
          <w:w w:val="107"/>
          <w:sz w:val="24"/>
          <w:szCs w:val="24"/>
        </w:rPr>
        <w:t>Kepu</w:t>
      </w:r>
      <w:r>
        <w:rPr>
          <w:spacing w:val="2"/>
          <w:w w:val="107"/>
          <w:sz w:val="24"/>
          <w:szCs w:val="24"/>
        </w:rPr>
        <w:t>t</w:t>
      </w:r>
      <w:r>
        <w:rPr>
          <w:w w:val="107"/>
          <w:sz w:val="24"/>
          <w:szCs w:val="24"/>
        </w:rPr>
        <w:t>usan</w:t>
      </w:r>
      <w:r>
        <w:rPr>
          <w:spacing w:val="15"/>
          <w:w w:val="107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p</w:t>
      </w:r>
      <w:r>
        <w:rPr>
          <w:spacing w:val="2"/>
          <w:w w:val="107"/>
          <w:sz w:val="24"/>
          <w:szCs w:val="24"/>
        </w:rPr>
        <w:t>e</w:t>
      </w:r>
      <w:r>
        <w:rPr>
          <w:w w:val="107"/>
          <w:sz w:val="24"/>
          <w:szCs w:val="24"/>
        </w:rPr>
        <w:t>ng</w:t>
      </w:r>
      <w:r>
        <w:rPr>
          <w:spacing w:val="-2"/>
          <w:w w:val="107"/>
          <w:sz w:val="24"/>
          <w:szCs w:val="24"/>
        </w:rPr>
        <w:t>g</w:t>
      </w:r>
      <w:r>
        <w:rPr>
          <w:w w:val="107"/>
          <w:sz w:val="24"/>
          <w:szCs w:val="24"/>
        </w:rPr>
        <w:t>u</w:t>
      </w:r>
      <w:r>
        <w:rPr>
          <w:spacing w:val="3"/>
          <w:w w:val="107"/>
          <w:sz w:val="24"/>
          <w:szCs w:val="24"/>
        </w:rPr>
        <w:t>n</w:t>
      </w:r>
      <w:r>
        <w:rPr>
          <w:w w:val="107"/>
          <w:sz w:val="24"/>
          <w:szCs w:val="24"/>
        </w:rPr>
        <w:t>a</w:t>
      </w:r>
      <w:r>
        <w:rPr>
          <w:spacing w:val="-2"/>
          <w:w w:val="107"/>
          <w:sz w:val="24"/>
          <w:szCs w:val="24"/>
        </w:rPr>
        <w:t>a</w:t>
      </w:r>
      <w:r>
        <w:rPr>
          <w:w w:val="107"/>
          <w:sz w:val="24"/>
          <w:szCs w:val="24"/>
        </w:rPr>
        <w:t>n</w:t>
      </w:r>
      <w:r>
        <w:rPr>
          <w:spacing w:val="5"/>
          <w:w w:val="10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5E65C3" w:rsidRDefault="005E65C3">
      <w:pPr>
        <w:spacing w:before="2" w:line="240" w:lineRule="exact"/>
        <w:rPr>
          <w:sz w:val="24"/>
          <w:szCs w:val="24"/>
        </w:rPr>
      </w:pPr>
    </w:p>
    <w:p w:rsidR="005E65C3" w:rsidRDefault="006D7049">
      <w:pPr>
        <w:ind w:left="1135"/>
        <w:rPr>
          <w:sz w:val="24"/>
          <w:szCs w:val="24"/>
        </w:rPr>
      </w:pPr>
      <w:r>
        <w:rPr>
          <w:sz w:val="24"/>
          <w:szCs w:val="24"/>
        </w:rPr>
        <w:t>1.Pemil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produk konsumen</w:t>
      </w:r>
    </w:p>
    <w:p w:rsidR="005E65C3" w:rsidRDefault="005E65C3">
      <w:pPr>
        <w:spacing w:line="240" w:lineRule="exact"/>
        <w:rPr>
          <w:sz w:val="24"/>
          <w:szCs w:val="24"/>
        </w:rPr>
      </w:pPr>
    </w:p>
    <w:p w:rsidR="005E65C3" w:rsidRDefault="006D7049">
      <w:pPr>
        <w:ind w:left="1135"/>
        <w:rPr>
          <w:sz w:val="24"/>
          <w:szCs w:val="24"/>
        </w:rPr>
      </w:pPr>
      <w:r>
        <w:rPr>
          <w:sz w:val="24"/>
          <w:szCs w:val="24"/>
        </w:rPr>
        <w:t>2.Pemil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Merek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5E65C3" w:rsidRDefault="005E65C3">
      <w:pPr>
        <w:spacing w:before="14" w:line="200" w:lineRule="exact"/>
      </w:pPr>
    </w:p>
    <w:p w:rsidR="005E65C3" w:rsidRDefault="006D7049">
      <w:pPr>
        <w:spacing w:line="300" w:lineRule="exact"/>
        <w:ind w:left="1135" w:right="71" w:hanging="1135"/>
        <w:rPr>
          <w:sz w:val="24"/>
          <w:szCs w:val="24"/>
        </w:rPr>
      </w:pPr>
      <w:r>
        <w:rPr>
          <w:position w:val="-8"/>
          <w:sz w:val="24"/>
          <w:szCs w:val="24"/>
        </w:rPr>
        <w:t xml:space="preserve">H2             </w:t>
      </w:r>
      <w:r>
        <w:rPr>
          <w:spacing w:val="2"/>
          <w:position w:val="-8"/>
          <w:sz w:val="24"/>
          <w:szCs w:val="24"/>
        </w:rPr>
        <w:t xml:space="preserve"> </w:t>
      </w:r>
      <w:r>
        <w:rPr>
          <w:sz w:val="24"/>
          <w:szCs w:val="24"/>
        </w:rPr>
        <w:t>3.Wa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tu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mbelian K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konsumen</w:t>
      </w:r>
    </w:p>
    <w:p w:rsidR="005E65C3" w:rsidRDefault="005E65C3">
      <w:pPr>
        <w:spacing w:before="11" w:line="220" w:lineRule="exact"/>
        <w:rPr>
          <w:sz w:val="22"/>
          <w:szCs w:val="22"/>
        </w:rPr>
      </w:pPr>
    </w:p>
    <w:p w:rsidR="005E65C3" w:rsidRDefault="006D7049">
      <w:pPr>
        <w:spacing w:line="448" w:lineRule="auto"/>
        <w:ind w:left="1135" w:right="65"/>
        <w:rPr>
          <w:sz w:val="24"/>
          <w:szCs w:val="24"/>
        </w:rPr>
        <w:sectPr w:rsidR="005E65C3">
          <w:type w:val="continuous"/>
          <w:pgSz w:w="11920" w:h="16840"/>
          <w:pgMar w:top="1560" w:right="1020" w:bottom="280" w:left="1680" w:header="720" w:footer="720" w:gutter="0"/>
          <w:cols w:num="2" w:space="720" w:equalWidth="0">
            <w:col w:w="4280" w:space="693"/>
            <w:col w:w="4247"/>
          </w:cols>
        </w:sectPr>
      </w:pPr>
      <w:r>
        <w:rPr>
          <w:sz w:val="24"/>
          <w:szCs w:val="24"/>
        </w:rPr>
        <w:t>4.Metode 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mbeli sumber: Panji Eka 2022</w:t>
      </w:r>
    </w:p>
    <w:p w:rsidR="005E65C3" w:rsidRDefault="005E65C3">
      <w:pPr>
        <w:spacing w:before="6" w:line="160" w:lineRule="exact"/>
        <w:rPr>
          <w:sz w:val="16"/>
          <w:szCs w:val="16"/>
        </w:rPr>
      </w:pPr>
    </w:p>
    <w:p w:rsidR="005E65C3" w:rsidRDefault="005E65C3">
      <w:pPr>
        <w:spacing w:line="200" w:lineRule="exact"/>
      </w:pPr>
    </w:p>
    <w:p w:rsidR="005E65C3" w:rsidRDefault="006D7049">
      <w:pPr>
        <w:spacing w:before="29" w:line="260" w:lineRule="exact"/>
        <w:ind w:left="646"/>
        <w:rPr>
          <w:sz w:val="24"/>
          <w:szCs w:val="24"/>
        </w:rPr>
      </w:pPr>
      <w:r>
        <w:rPr>
          <w:w w:val="110"/>
          <w:position w:val="-1"/>
          <w:sz w:val="24"/>
          <w:szCs w:val="24"/>
        </w:rPr>
        <w:t>Citra</w:t>
      </w:r>
      <w:r>
        <w:rPr>
          <w:spacing w:val="9"/>
          <w:w w:val="110"/>
          <w:position w:val="-1"/>
          <w:sz w:val="24"/>
          <w:szCs w:val="24"/>
        </w:rPr>
        <w:t xml:space="preserve"> </w:t>
      </w:r>
      <w:r>
        <w:rPr>
          <w:spacing w:val="2"/>
          <w:w w:val="110"/>
          <w:position w:val="-1"/>
          <w:sz w:val="24"/>
          <w:szCs w:val="24"/>
        </w:rPr>
        <w:t>m</w:t>
      </w:r>
      <w:r>
        <w:rPr>
          <w:w w:val="110"/>
          <w:position w:val="-1"/>
          <w:sz w:val="24"/>
          <w:szCs w:val="24"/>
        </w:rPr>
        <w:t>erek</w:t>
      </w:r>
      <w:r>
        <w:rPr>
          <w:spacing w:val="-14"/>
          <w:w w:val="1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X3</w:t>
      </w:r>
    </w:p>
    <w:p w:rsidR="005E65C3" w:rsidRDefault="005E65C3">
      <w:pPr>
        <w:spacing w:before="18" w:line="200" w:lineRule="exact"/>
        <w:sectPr w:rsidR="005E65C3">
          <w:type w:val="continuous"/>
          <w:pgSz w:w="11920" w:h="16840"/>
          <w:pgMar w:top="1560" w:right="1020" w:bottom="280" w:left="1680" w:header="720" w:footer="720" w:gutter="0"/>
          <w:cols w:space="720"/>
        </w:sectPr>
      </w:pPr>
    </w:p>
    <w:p w:rsidR="005E65C3" w:rsidRDefault="005E65C3">
      <w:pPr>
        <w:spacing w:before="29"/>
        <w:ind w:left="586"/>
        <w:rPr>
          <w:sz w:val="24"/>
          <w:szCs w:val="24"/>
        </w:rPr>
      </w:pPr>
      <w:r w:rsidRPr="005E65C3">
        <w:lastRenderedPageBreak/>
        <w:pict>
          <v:group id="_x0000_s2050" style="position:absolute;left:0;text-align:left;margin-left:85.2pt;margin-top:168.55pt;width:483.9pt;height:527pt;z-index:-1050;mso-position-horizontal-relative:page;mso-position-vertical-relative:page" coordorigin="1704,3371" coordsize="9678,10540">
            <v:shape id="_x0000_s2071" style="position:absolute;left:2160;top:3391;width:4531;height:3024" coordorigin="2160,3391" coordsize="4531,3024" path="m2160,3391r4531,l6691,6415r-4531,l2160,3391xe" filled="f" strokeweight="2.04pt">
              <v:path arrowok="t"/>
            </v:shape>
            <v:shape id="_x0000_s2070" style="position:absolute;left:1726;top:3912;width:410;height:0" coordorigin="1726,3912" coordsize="410,0" path="m2136,3912r-410,e" filled="f" strokeweight=".72pt">
              <v:path arrowok="t"/>
            </v:shape>
            <v:shape id="_x0000_s2069" style="position:absolute;left:2102;top:10723;width:4495;height:2621" coordorigin="2102,10723" coordsize="4495,2621" path="m2102,10723r4496,l6598,13344r-4496,l2102,10723xe" filled="f" strokeweight="2.04pt">
              <v:path arrowok="t"/>
            </v:shape>
            <v:shape id="_x0000_s2068" style="position:absolute;left:1740;top:12216;width:406;height:2" coordorigin="1740,12216" coordsize="406,2" path="m2146,12216r-406,2e" filled="f" strokeweight=".72pt">
              <v:path arrowok="t"/>
            </v:shape>
            <v:shape id="_x0000_s2067" style="position:absolute;left:1711;top:3871;width:41;height:10001" coordorigin="1711,3871" coordsize="41,10001" path="m1711,3871r41,10001e" filled="f" strokeweight=".72pt">
              <v:path arrowok="t"/>
            </v:shape>
            <v:shape id="_x0000_s2066" style="position:absolute;left:2146;top:7097;width:4406;height:3348" coordorigin="2146,7097" coordsize="4406,3348" path="m2146,7097r4406,l6552,10445r-4406,l2146,7097xe" stroked="f">
              <v:path arrowok="t"/>
            </v:shape>
            <v:shape id="_x0000_s2065" style="position:absolute;left:2146;top:7097;width:4406;height:3348" coordorigin="2146,7097" coordsize="4406,3348" path="m2146,7097r4406,l6552,10445r-4406,l2146,7097xe" filled="f" strokeweight="2.04pt">
              <v:path arrowok="t"/>
            </v:shape>
            <v:shape id="_x0000_s2064" style="position:absolute;left:1726;top:8158;width:377;height:0" coordorigin="1726,8158" coordsize="377,0" path="m1726,8158r376,e" filled="f" strokeweight=".72pt">
              <v:path arrowok="t"/>
            </v:shape>
            <v:shape id="_x0000_s2063" style="position:absolute;left:1740;top:13903;width:7788;height:0" coordorigin="1740,13903" coordsize="7788,0" path="m9528,13903r-7788,e" filled="f" strokeweight=".72pt">
              <v:path arrowok="t"/>
            </v:shape>
            <v:shape id="_x0000_s2062" style="position:absolute;left:9413;top:9739;width:120;height:4154" coordorigin="9413,9739" coordsize="120,4154" path="m9466,9859r-53,l9473,9739r60,120l9483,9859r-1,-21l9466,9840r,19xe" fillcolor="black" stroked="f">
              <v:path arrowok="t"/>
            </v:shape>
            <v:shape id="_x0000_s2061" style="position:absolute;left:9413;top:9739;width:120;height:4154" coordorigin="9413,9739" coordsize="120,4154" path="m9466,9840r16,-2l9483,9859r26,4035l9494,13894,9466,9859r,-19xe" fillcolor="black" stroked="f">
              <v:path arrowok="t"/>
            </v:shape>
            <v:shape id="_x0000_s2060" style="position:absolute;left:6624;top:8141;width:936;height:4272" coordorigin="6624,8141" coordsize="936,4272" path="m7498,8237r-5,20l7442,8246r84,-105l7498,8237xe" fillcolor="black" stroked="f">
              <v:path arrowok="t"/>
            </v:shape>
            <v:shape id="_x0000_s2059" style="position:absolute;left:6624;top:8141;width:936;height:4272" coordorigin="6624,8141" coordsize="936,4272" path="m7512,8239r48,31l7508,8260r4,-21xe" fillcolor="black" stroked="f">
              <v:path arrowok="t"/>
            </v:shape>
            <v:shape id="_x0000_s2058" style="position:absolute;left:6624;top:8141;width:936;height:4272" coordorigin="6624,8141" coordsize="936,4272" path="m6638,12413r-14,-3l7493,8257r5,-20l7526,8141r34,129l7512,8239r-4,21l6638,12413xe" fillcolor="black" stroked="f">
              <v:path arrowok="t"/>
            </v:shape>
            <v:shape id="_x0000_s2057" style="position:absolute;left:7627;top:5450;width:3734;height:4241" coordorigin="7627,5450" coordsize="3734,4241" path="m7627,5450r3735,l11362,9691r-3735,l7627,5450xe" filled="f" strokeweight="2.04pt">
              <v:path arrowok="t"/>
            </v:shape>
            <v:shape id="_x0000_s2056" style="position:absolute;left:6502;top:7990;width:1104;height:120" coordorigin="6502,7990" coordsize="1104,120" path="m7507,8042r-21,l7486,7990r120,60l7507,8042xe" fillcolor="black" stroked="f">
              <v:path arrowok="t"/>
            </v:shape>
            <v:shape id="_x0000_s2055" style="position:absolute;left:6502;top:7990;width:1104;height:120" coordorigin="6502,7990" coordsize="1104,120" path="m7507,8059r-21,51l7486,8059r21,xe" fillcolor="black" stroked="f">
              <v:path arrowok="t"/>
            </v:shape>
            <v:shape id="_x0000_s2054" style="position:absolute;left:6502;top:7990;width:1104;height:120" coordorigin="6502,7990" coordsize="1104,120" path="m6502,8059r,-17l7507,8042r99,8l7486,8110r21,-51l6502,8059xe" fillcolor="black" stroked="f">
              <v:path arrowok="t"/>
            </v:shape>
            <v:shape id="_x0000_s2053" style="position:absolute;left:6684;top:3898;width:910;height:4054" coordorigin="6684,3898" coordsize="910,4054" path="m6684,3902r14,-4l7544,7832r4,21l7594,7822r-34,129l7534,7855r-5,-20l6684,3902xe" fillcolor="black" stroked="f">
              <v:path arrowok="t"/>
            </v:shape>
            <v:shape id="_x0000_s2052" style="position:absolute;left:6684;top:3898;width:910;height:4054" coordorigin="6684,3898" coordsize="910,4054" path="m7534,7855r26,96l7478,7846r51,-11l7534,7855xe" fillcolor="black" stroked="f">
              <v:path arrowok="t"/>
            </v:shape>
            <v:shape id="_x0000_s2051" style="position:absolute;left:6684;top:3898;width:910;height:4054" coordorigin="6684,3898" coordsize="910,4054" path="m7594,7822r-46,31l7544,7832r50,-10xe" fillcolor="black" stroked="f">
              <v:path arrowok="t"/>
            </v:shape>
            <w10:wrap anchorx="page" anchory="page"/>
          </v:group>
        </w:pict>
      </w:r>
      <w:r w:rsidR="006D7049">
        <w:rPr>
          <w:sz w:val="24"/>
          <w:szCs w:val="24"/>
        </w:rPr>
        <w:t>1.Ke</w:t>
      </w:r>
      <w:r w:rsidR="006D7049">
        <w:rPr>
          <w:spacing w:val="-2"/>
          <w:sz w:val="24"/>
          <w:szCs w:val="24"/>
        </w:rPr>
        <w:t>k</w:t>
      </w:r>
      <w:r w:rsidR="006D7049">
        <w:rPr>
          <w:sz w:val="24"/>
          <w:szCs w:val="24"/>
        </w:rPr>
        <w:t>uatan (St</w:t>
      </w:r>
      <w:r w:rsidR="006D7049">
        <w:rPr>
          <w:spacing w:val="2"/>
          <w:sz w:val="24"/>
          <w:szCs w:val="24"/>
        </w:rPr>
        <w:t>r</w:t>
      </w:r>
      <w:r w:rsidR="006D7049">
        <w:rPr>
          <w:sz w:val="24"/>
          <w:szCs w:val="24"/>
        </w:rPr>
        <w:t>ength)</w:t>
      </w:r>
    </w:p>
    <w:p w:rsidR="005E65C3" w:rsidRDefault="005E65C3">
      <w:pPr>
        <w:spacing w:line="240" w:lineRule="exact"/>
        <w:rPr>
          <w:sz w:val="24"/>
          <w:szCs w:val="24"/>
        </w:rPr>
      </w:pPr>
    </w:p>
    <w:p w:rsidR="005E65C3" w:rsidRDefault="006D7049">
      <w:pPr>
        <w:ind w:left="586"/>
        <w:rPr>
          <w:sz w:val="24"/>
          <w:szCs w:val="24"/>
        </w:rPr>
      </w:pPr>
      <w:r>
        <w:rPr>
          <w:sz w:val="24"/>
          <w:szCs w:val="24"/>
        </w:rPr>
        <w:t>2.Ke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(Uniq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ene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s)</w:t>
      </w:r>
    </w:p>
    <w:p w:rsidR="005E65C3" w:rsidRDefault="005E65C3">
      <w:pPr>
        <w:spacing w:before="2" w:line="240" w:lineRule="exact"/>
        <w:rPr>
          <w:sz w:val="24"/>
          <w:szCs w:val="24"/>
        </w:rPr>
      </w:pPr>
    </w:p>
    <w:p w:rsidR="005E65C3" w:rsidRDefault="006D7049">
      <w:pPr>
        <w:ind w:left="586" w:right="-61"/>
        <w:rPr>
          <w:sz w:val="24"/>
          <w:szCs w:val="24"/>
        </w:rPr>
      </w:pPr>
      <w:r>
        <w:rPr>
          <w:sz w:val="24"/>
          <w:szCs w:val="24"/>
        </w:rPr>
        <w:t>3.Ke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nggul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le)</w:t>
      </w:r>
    </w:p>
    <w:p w:rsidR="005E65C3" w:rsidRDefault="005E65C3">
      <w:pPr>
        <w:spacing w:before="2" w:line="240" w:lineRule="exact"/>
        <w:rPr>
          <w:sz w:val="24"/>
          <w:szCs w:val="24"/>
        </w:rPr>
      </w:pPr>
    </w:p>
    <w:p w:rsidR="005E65C3" w:rsidRDefault="006D7049">
      <w:pPr>
        <w:ind w:left="586"/>
        <w:rPr>
          <w:sz w:val="24"/>
          <w:szCs w:val="24"/>
        </w:rPr>
      </w:pPr>
      <w:r>
        <w:rPr>
          <w:sz w:val="24"/>
          <w:szCs w:val="24"/>
        </w:rPr>
        <w:t>sumber: Maulf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2022</w:t>
      </w:r>
    </w:p>
    <w:p w:rsidR="005E65C3" w:rsidRDefault="006D7049">
      <w:pPr>
        <w:spacing w:before="5" w:line="160" w:lineRule="exact"/>
        <w:rPr>
          <w:sz w:val="16"/>
          <w:szCs w:val="16"/>
        </w:rPr>
      </w:pPr>
      <w:r>
        <w:br w:type="column"/>
      </w:r>
    </w:p>
    <w:p w:rsidR="005E65C3" w:rsidRDefault="005E65C3">
      <w:pPr>
        <w:spacing w:line="200" w:lineRule="exact"/>
      </w:pPr>
    </w:p>
    <w:p w:rsidR="005E65C3" w:rsidRDefault="006D7049">
      <w:pPr>
        <w:ind w:left="1783"/>
        <w:rPr>
          <w:sz w:val="24"/>
          <w:szCs w:val="24"/>
        </w:rPr>
      </w:pPr>
      <w:r>
        <w:rPr>
          <w:sz w:val="24"/>
          <w:szCs w:val="24"/>
        </w:rPr>
        <w:t>H3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9" w:line="220" w:lineRule="exact"/>
        <w:rPr>
          <w:sz w:val="22"/>
          <w:szCs w:val="22"/>
        </w:rPr>
      </w:pPr>
    </w:p>
    <w:p w:rsidR="005E65C3" w:rsidRDefault="006D7049">
      <w:pPr>
        <w:ind w:left="1630"/>
        <w:rPr>
          <w:sz w:val="24"/>
          <w:szCs w:val="24"/>
        </w:rPr>
      </w:pPr>
      <w:r>
        <w:rPr>
          <w:sz w:val="24"/>
          <w:szCs w:val="24"/>
        </w:rPr>
        <w:t>H4</w:t>
      </w:r>
    </w:p>
    <w:p w:rsidR="005E65C3" w:rsidRDefault="005E65C3">
      <w:pPr>
        <w:spacing w:line="200" w:lineRule="exact"/>
      </w:pPr>
    </w:p>
    <w:p w:rsidR="005E65C3" w:rsidRDefault="005E65C3">
      <w:pPr>
        <w:spacing w:before="15" w:line="260" w:lineRule="exact"/>
        <w:rPr>
          <w:sz w:val="26"/>
          <w:szCs w:val="26"/>
        </w:rPr>
      </w:pPr>
    </w:p>
    <w:p w:rsidR="005E65C3" w:rsidRDefault="006D7049">
      <w:pPr>
        <w:ind w:left="480" w:right="3997"/>
        <w:jc w:val="center"/>
        <w:rPr>
          <w:sz w:val="24"/>
          <w:szCs w:val="24"/>
        </w:rPr>
      </w:pPr>
      <w:r>
        <w:rPr>
          <w:w w:val="111"/>
          <w:sz w:val="24"/>
          <w:szCs w:val="24"/>
        </w:rPr>
        <w:t>Ga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b</w:t>
      </w:r>
      <w:r>
        <w:rPr>
          <w:spacing w:val="2"/>
          <w:w w:val="111"/>
          <w:sz w:val="24"/>
          <w:szCs w:val="24"/>
        </w:rPr>
        <w:t>a</w:t>
      </w:r>
      <w:r>
        <w:rPr>
          <w:w w:val="111"/>
          <w:sz w:val="24"/>
          <w:szCs w:val="24"/>
        </w:rPr>
        <w:t>r</w:t>
      </w:r>
      <w:r>
        <w:rPr>
          <w:spacing w:val="-4"/>
          <w:w w:val="111"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</w:p>
    <w:p w:rsidR="005E65C3" w:rsidRDefault="005E65C3">
      <w:pPr>
        <w:spacing w:before="9" w:line="180" w:lineRule="exact"/>
        <w:rPr>
          <w:sz w:val="19"/>
          <w:szCs w:val="19"/>
        </w:rPr>
      </w:pPr>
    </w:p>
    <w:p w:rsidR="005E65C3" w:rsidRDefault="006D7049">
      <w:pPr>
        <w:ind w:left="-38" w:right="3480"/>
        <w:jc w:val="center"/>
        <w:rPr>
          <w:sz w:val="24"/>
          <w:szCs w:val="24"/>
        </w:rPr>
        <w:sectPr w:rsidR="005E65C3">
          <w:type w:val="continuous"/>
          <w:pgSz w:w="11920" w:h="16840"/>
          <w:pgMar w:top="1560" w:right="1020" w:bottom="280" w:left="1680" w:header="720" w:footer="720" w:gutter="0"/>
          <w:cols w:num="2" w:space="720" w:equalWidth="0">
            <w:col w:w="3240" w:space="185"/>
            <w:col w:w="5795"/>
          </w:cols>
        </w:sectPr>
      </w:pPr>
      <w:r>
        <w:rPr>
          <w:w w:val="109"/>
          <w:sz w:val="24"/>
          <w:szCs w:val="24"/>
        </w:rPr>
        <w:t>Ker</w:t>
      </w:r>
      <w:r>
        <w:rPr>
          <w:spacing w:val="-2"/>
          <w:w w:val="109"/>
          <w:sz w:val="24"/>
          <w:szCs w:val="24"/>
        </w:rPr>
        <w:t>a</w:t>
      </w:r>
      <w:r>
        <w:rPr>
          <w:w w:val="109"/>
          <w:sz w:val="24"/>
          <w:szCs w:val="24"/>
        </w:rPr>
        <w:t>n</w:t>
      </w:r>
      <w:r>
        <w:rPr>
          <w:spacing w:val="2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ka</w:t>
      </w:r>
      <w:r>
        <w:rPr>
          <w:spacing w:val="1"/>
          <w:w w:val="109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w w:val="111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w w:val="111"/>
          <w:sz w:val="24"/>
          <w:szCs w:val="24"/>
        </w:rPr>
        <w:t>p</w:t>
      </w:r>
      <w:r>
        <w:rPr>
          <w:w w:val="120"/>
          <w:sz w:val="24"/>
          <w:szCs w:val="24"/>
        </w:rPr>
        <w:t>t</w:t>
      </w:r>
      <w:r>
        <w:rPr>
          <w:w w:val="111"/>
          <w:sz w:val="24"/>
          <w:szCs w:val="24"/>
        </w:rPr>
        <w:t>u</w:t>
      </w:r>
      <w:r>
        <w:rPr>
          <w:spacing w:val="2"/>
          <w:w w:val="11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line="200" w:lineRule="exact"/>
      </w:pPr>
    </w:p>
    <w:p w:rsidR="005E65C3" w:rsidRDefault="005E65C3">
      <w:pPr>
        <w:spacing w:before="1" w:line="280" w:lineRule="exact"/>
        <w:rPr>
          <w:sz w:val="28"/>
          <w:szCs w:val="28"/>
        </w:rPr>
      </w:pPr>
    </w:p>
    <w:p w:rsidR="005E65C3" w:rsidRDefault="006D7049">
      <w:pPr>
        <w:spacing w:before="29" w:line="478" w:lineRule="auto"/>
        <w:ind w:left="588" w:right="76" w:firstLine="566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Kera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atas,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jelaskan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terdapat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position w:val="2"/>
          <w:sz w:val="24"/>
          <w:szCs w:val="24"/>
        </w:rPr>
        <w:t>var</w:t>
      </w:r>
      <w:r>
        <w:rPr>
          <w:spacing w:val="-2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able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in</w:t>
      </w:r>
      <w:r>
        <w:rPr>
          <w:spacing w:val="2"/>
          <w:position w:val="2"/>
          <w:sz w:val="24"/>
          <w:szCs w:val="24"/>
        </w:rPr>
        <w:t>d</w:t>
      </w:r>
      <w:r>
        <w:rPr>
          <w:position w:val="2"/>
          <w:sz w:val="24"/>
          <w:szCs w:val="24"/>
        </w:rPr>
        <w:t>epe</w:t>
      </w:r>
      <w:r>
        <w:rPr>
          <w:spacing w:val="-2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den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ya</w:t>
      </w:r>
      <w:r>
        <w:rPr>
          <w:spacing w:val="-2"/>
          <w:position w:val="2"/>
          <w:sz w:val="24"/>
          <w:szCs w:val="24"/>
        </w:rPr>
        <w:t>i</w:t>
      </w:r>
      <w:r>
        <w:rPr>
          <w:spacing w:val="3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u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Kualitas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la</w:t>
      </w:r>
      <w:r>
        <w:rPr>
          <w:spacing w:val="2"/>
          <w:position w:val="2"/>
          <w:sz w:val="24"/>
          <w:szCs w:val="24"/>
        </w:rPr>
        <w:t>y</w:t>
      </w:r>
      <w:r>
        <w:rPr>
          <w:position w:val="2"/>
          <w:sz w:val="24"/>
          <w:szCs w:val="24"/>
        </w:rPr>
        <w:t>anan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logi</w:t>
      </w:r>
      <w:r>
        <w:rPr>
          <w:spacing w:val="3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tik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</w:t>
      </w:r>
      <w:r>
        <w:rPr>
          <w:spacing w:val="-1"/>
          <w:position w:val="2"/>
          <w:sz w:val="24"/>
          <w:szCs w:val="24"/>
        </w:rPr>
        <w:t>X</w:t>
      </w:r>
      <w:r>
        <w:rPr>
          <w:spacing w:val="1"/>
          <w:sz w:val="16"/>
          <w:szCs w:val="16"/>
        </w:rPr>
        <w:t>1</w:t>
      </w:r>
      <w:r>
        <w:rPr>
          <w:position w:val="2"/>
          <w:sz w:val="24"/>
          <w:szCs w:val="24"/>
        </w:rPr>
        <w:t>),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ha</w:t>
      </w:r>
      <w:r>
        <w:rPr>
          <w:spacing w:val="-3"/>
          <w:position w:val="2"/>
          <w:sz w:val="24"/>
          <w:szCs w:val="24"/>
        </w:rPr>
        <w:t>r</w:t>
      </w:r>
      <w:r>
        <w:rPr>
          <w:spacing w:val="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a   (</w:t>
      </w:r>
      <w:r>
        <w:rPr>
          <w:spacing w:val="-1"/>
          <w:position w:val="2"/>
          <w:sz w:val="24"/>
          <w:szCs w:val="24"/>
        </w:rPr>
        <w:t>X</w:t>
      </w:r>
      <w:r>
        <w:rPr>
          <w:spacing w:val="1"/>
          <w:sz w:val="16"/>
          <w:szCs w:val="16"/>
        </w:rPr>
        <w:t>2</w:t>
      </w:r>
      <w:r>
        <w:rPr>
          <w:position w:val="2"/>
          <w:sz w:val="24"/>
          <w:szCs w:val="24"/>
        </w:rPr>
        <w:t>)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da</w:t>
      </w:r>
      <w:r>
        <w:rPr>
          <w:position w:val="2"/>
          <w:sz w:val="24"/>
          <w:szCs w:val="24"/>
        </w:rPr>
        <w:t>n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c</w:t>
      </w:r>
      <w:r>
        <w:rPr>
          <w:spacing w:val="-2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t</w:t>
      </w:r>
      <w:r>
        <w:rPr>
          <w:spacing w:val="2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a merek (</w:t>
      </w:r>
      <w:r>
        <w:rPr>
          <w:spacing w:val="-1"/>
          <w:position w:val="2"/>
          <w:sz w:val="24"/>
          <w:szCs w:val="24"/>
        </w:rPr>
        <w:t>X</w:t>
      </w:r>
      <w:r>
        <w:rPr>
          <w:spacing w:val="1"/>
          <w:sz w:val="16"/>
          <w:szCs w:val="16"/>
        </w:rPr>
        <w:t>3</w:t>
      </w:r>
      <w:r>
        <w:rPr>
          <w:position w:val="2"/>
          <w:sz w:val="24"/>
          <w:szCs w:val="24"/>
        </w:rPr>
        <w:t>).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Selanjutnya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te</w:t>
      </w:r>
      <w:r>
        <w:rPr>
          <w:spacing w:val="-3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dapat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v</w:t>
      </w:r>
      <w:r>
        <w:rPr>
          <w:position w:val="2"/>
          <w:sz w:val="24"/>
          <w:szCs w:val="24"/>
        </w:rPr>
        <w:t>a</w:t>
      </w:r>
      <w:r>
        <w:rPr>
          <w:spacing w:val="-3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ble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d</w:t>
      </w:r>
      <w:r>
        <w:rPr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en</w:t>
      </w:r>
      <w:r>
        <w:rPr>
          <w:spacing w:val="2"/>
          <w:position w:val="2"/>
          <w:sz w:val="24"/>
          <w:szCs w:val="24"/>
        </w:rPr>
        <w:t>d</w:t>
      </w:r>
      <w:r>
        <w:rPr>
          <w:position w:val="2"/>
          <w:sz w:val="24"/>
          <w:szCs w:val="24"/>
        </w:rPr>
        <w:t>en yaitu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keputusan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pen</w:t>
      </w:r>
      <w:r>
        <w:rPr>
          <w:spacing w:val="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guna</w:t>
      </w:r>
      <w:r>
        <w:rPr>
          <w:spacing w:val="-3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</w:t>
      </w:r>
      <w:r>
        <w:rPr>
          <w:sz w:val="24"/>
          <w:szCs w:val="24"/>
        </w:rPr>
        <w:t>(Y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rdasarkan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konseptual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 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jan 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menge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dependen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signi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adap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eputusan penggun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E65C3" w:rsidRDefault="006D7049">
      <w:pPr>
        <w:spacing w:before="53"/>
        <w:ind w:left="588"/>
        <w:rPr>
          <w:sz w:val="24"/>
          <w:szCs w:val="24"/>
        </w:rPr>
      </w:pPr>
      <w:r>
        <w:rPr>
          <w:sz w:val="24"/>
          <w:szCs w:val="24"/>
        </w:rPr>
        <w:t>2.7 Hip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39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w w:val="11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w w:val="12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spacing w:line="359" w:lineRule="auto"/>
        <w:ind w:left="588" w:right="78" w:firstLine="420"/>
        <w:jc w:val="both"/>
        <w:rPr>
          <w:sz w:val="24"/>
          <w:szCs w:val="24"/>
        </w:rPr>
      </w:pPr>
      <w:r>
        <w:rPr>
          <w:sz w:val="24"/>
          <w:szCs w:val="24"/>
        </w:rPr>
        <w:t>Menur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Sugiyono (2017:93),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hipotesis merupa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mentara terha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biasanya disus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kalimat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yaan”.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mentar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kar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aw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anyang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  belum didasar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akta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fakta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piris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pengumpul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data. 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tian, maka hipotesis dal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5E65C3" w:rsidRDefault="006D7049">
      <w:pPr>
        <w:spacing w:before="45"/>
        <w:ind w:left="1438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urai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diat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s, ditetapka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hipotesis pene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tu:</w:t>
      </w:r>
    </w:p>
    <w:p w:rsidR="005E65C3" w:rsidRDefault="005E65C3">
      <w:pPr>
        <w:spacing w:before="8" w:line="160" w:lineRule="exact"/>
        <w:rPr>
          <w:sz w:val="17"/>
          <w:szCs w:val="17"/>
        </w:rPr>
      </w:pPr>
    </w:p>
    <w:p w:rsidR="005E65C3" w:rsidRDefault="006D7049">
      <w:pPr>
        <w:spacing w:line="360" w:lineRule="auto"/>
        <w:ind w:left="1440" w:right="78" w:hanging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H1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Diduga 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logistik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pengguna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spe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indah 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nasution meda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E65C3" w:rsidRDefault="006D7049">
      <w:pPr>
        <w:spacing w:before="47" w:line="359" w:lineRule="auto"/>
        <w:ind w:left="1440" w:right="79" w:hanging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H2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Diduga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pe</w:t>
      </w:r>
      <w:r>
        <w:rPr>
          <w:sz w:val="24"/>
          <w:szCs w:val="24"/>
        </w:rPr>
        <w:t>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spedisi indah 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go agen ot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 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an.</w:t>
      </w:r>
    </w:p>
    <w:p w:rsidR="005E65C3" w:rsidRDefault="006D7049">
      <w:pPr>
        <w:spacing w:before="45" w:line="360" w:lineRule="auto"/>
        <w:ind w:left="1440" w:right="81" w:hanging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H3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ra merek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hadap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penggunaan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ekspedisi indah 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go agen ot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 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 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an.</w:t>
      </w:r>
    </w:p>
    <w:p w:rsidR="005E65C3" w:rsidRDefault="006D7049">
      <w:pPr>
        <w:spacing w:before="43" w:line="360" w:lineRule="auto"/>
        <w:ind w:left="1440" w:right="79" w:hanging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H4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Diduga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laya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n,ha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ga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cit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merek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pengar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adap keputusan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aan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 ekspedisi indah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logist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 otonom nasution medan.</w:t>
      </w:r>
    </w:p>
    <w:sectPr w:rsidR="005E65C3" w:rsidSect="005E65C3">
      <w:pgSz w:w="11920" w:h="16840"/>
      <w:pgMar w:top="940" w:right="158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049" w:rsidRDefault="006D7049" w:rsidP="005E65C3">
      <w:r>
        <w:separator/>
      </w:r>
    </w:p>
  </w:endnote>
  <w:endnote w:type="continuationSeparator" w:id="1">
    <w:p w:rsidR="006D7049" w:rsidRDefault="006D7049" w:rsidP="005E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049" w:rsidRDefault="006D7049" w:rsidP="005E65C3">
      <w:r>
        <w:separator/>
      </w:r>
    </w:p>
  </w:footnote>
  <w:footnote w:type="continuationSeparator" w:id="1">
    <w:p w:rsidR="006D7049" w:rsidRDefault="006D7049" w:rsidP="005E6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229" o:spid="_x0000_s103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230" o:spid="_x0000_s103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228" o:spid="_x0000_s1029" type="#_x0000_t75" style="position:absolute;margin-left:0;margin-top:0;width:432.7pt;height:426.65pt;z-index:-27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232" o:spid="_x0000_s103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C3" w:rsidRDefault="00DB2CB9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233" o:spid="_x0000_s103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E65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3pt;margin-top:35.85pt;width:15.05pt;height:13.05pt;z-index:-1052;mso-position-horizontal-relative:page;mso-position-vertical-relative:page" filled="f" stroked="f">
          <v:textbox inset="0,0,0,0">
            <w:txbxContent>
              <w:p w:rsidR="005E65C3" w:rsidRDefault="005E65C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6D7049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B2CB9">
                  <w:rPr>
                    <w:noProof/>
                    <w:sz w:val="22"/>
                    <w:szCs w:val="22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231" o:spid="_x0000_s103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235" o:spid="_x0000_s103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C3" w:rsidRDefault="00DB2CB9">
    <w:pPr>
      <w:spacing w:line="20" w:lineRule="exact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236" o:spid="_x0000_s103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E65C3" w:rsidRPr="005E65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pt;margin-top:35.85pt;width:15.05pt;height:13.05pt;z-index:-1051;mso-position-horizontal-relative:page;mso-position-vertical-relative:page" filled="f" stroked="f">
          <v:textbox inset="0,0,0,0">
            <w:txbxContent>
              <w:p w:rsidR="005E65C3" w:rsidRDefault="005E65C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6D7049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B2CB9">
                  <w:rPr>
                    <w:noProof/>
                    <w:sz w:val="22"/>
                    <w:szCs w:val="22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B9" w:rsidRDefault="00DB2C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234" o:spid="_x0000_s103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7CF4"/>
    <w:multiLevelType w:val="multilevel"/>
    <w:tmpl w:val="DFFE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QsukbPp8dJFJrviEf8g+MCfYqpQ=" w:salt="aqSoupwR4K3ag7vvZnQlt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E65C3"/>
    <w:rsid w:val="005E65C3"/>
    <w:rsid w:val="006D7049"/>
    <w:rsid w:val="00DB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B2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CB9"/>
  </w:style>
  <w:style w:type="paragraph" w:styleId="Footer">
    <w:name w:val="footer"/>
    <w:basedOn w:val="Normal"/>
    <w:link w:val="FooterChar"/>
    <w:uiPriority w:val="99"/>
    <w:semiHidden/>
    <w:unhideWhenUsed/>
    <w:rsid w:val="00DB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C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AE69-4D31-49FD-81A3-BE89C234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3927</Words>
  <Characters>22385</Characters>
  <Application>Microsoft Office Word</Application>
  <DocSecurity>0</DocSecurity>
  <Lines>186</Lines>
  <Paragraphs>52</Paragraphs>
  <ScaleCrop>false</ScaleCrop>
  <Company/>
  <LinksUpToDate>false</LinksUpToDate>
  <CharactersWithSpaces>26260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2025-01-10T07:30:00Z</dcterms:created>
  <dcterms:modified xsi:type="dcterms:W3CDTF">2025-01-10T07:30:00Z</dcterms:modified>
</cp:coreProperties>
</file>