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before="20" w:line="240" w:lineRule="exact"/>
        <w:rPr>
          <w:sz w:val="24"/>
          <w:szCs w:val="24"/>
        </w:rPr>
      </w:pPr>
    </w:p>
    <w:p w:rsidR="00012BB3" w:rsidRDefault="009133F1">
      <w:pPr>
        <w:spacing w:before="29"/>
        <w:ind w:left="4102" w:right="36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BAB </w:t>
      </w:r>
      <w:r>
        <w:rPr>
          <w:w w:val="116"/>
          <w:sz w:val="24"/>
          <w:szCs w:val="24"/>
        </w:rPr>
        <w:t>III</w:t>
      </w:r>
    </w:p>
    <w:p w:rsidR="00012BB3" w:rsidRDefault="00012BB3">
      <w:pPr>
        <w:spacing w:before="16" w:line="260" w:lineRule="exact"/>
        <w:rPr>
          <w:sz w:val="26"/>
          <w:szCs w:val="26"/>
        </w:rPr>
      </w:pPr>
    </w:p>
    <w:p w:rsidR="00012BB3" w:rsidRDefault="009133F1">
      <w:pPr>
        <w:spacing w:line="260" w:lineRule="exact"/>
        <w:ind w:left="3279" w:right="2669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METODE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w w:val="109"/>
          <w:position w:val="-1"/>
          <w:sz w:val="24"/>
          <w:szCs w:val="24"/>
        </w:rPr>
        <w:t>P</w:t>
      </w:r>
      <w:r>
        <w:rPr>
          <w:spacing w:val="-1"/>
          <w:w w:val="109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w w:val="109"/>
          <w:position w:val="-1"/>
          <w:sz w:val="24"/>
          <w:szCs w:val="24"/>
        </w:rPr>
        <w:t>E</w:t>
      </w:r>
      <w:r>
        <w:rPr>
          <w:spacing w:val="3"/>
          <w:w w:val="109"/>
          <w:position w:val="-1"/>
          <w:sz w:val="24"/>
          <w:szCs w:val="24"/>
        </w:rPr>
        <w:t>L</w:t>
      </w:r>
      <w:r>
        <w:rPr>
          <w:w w:val="116"/>
          <w:position w:val="-1"/>
          <w:sz w:val="24"/>
          <w:szCs w:val="24"/>
        </w:rPr>
        <w:t>I</w:t>
      </w:r>
      <w:r>
        <w:rPr>
          <w:spacing w:val="-1"/>
          <w:w w:val="109"/>
          <w:position w:val="-1"/>
          <w:sz w:val="24"/>
          <w:szCs w:val="24"/>
        </w:rPr>
        <w:t>T</w:t>
      </w:r>
      <w:r>
        <w:rPr>
          <w:w w:val="116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AN</w:t>
      </w: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before="7" w:line="200" w:lineRule="exact"/>
      </w:pPr>
    </w:p>
    <w:p w:rsidR="00012BB3" w:rsidRDefault="009133F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3.1 De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ain</w:t>
      </w:r>
      <w:r>
        <w:rPr>
          <w:spacing w:val="2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w w:val="11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012BB3" w:rsidRDefault="00012BB3">
      <w:pPr>
        <w:spacing w:before="7" w:line="100" w:lineRule="exact"/>
        <w:rPr>
          <w:sz w:val="11"/>
          <w:szCs w:val="11"/>
        </w:rPr>
      </w:pPr>
    </w:p>
    <w:p w:rsidR="00012BB3" w:rsidRDefault="00012BB3">
      <w:pPr>
        <w:spacing w:line="200" w:lineRule="exact"/>
      </w:pPr>
    </w:p>
    <w:p w:rsidR="00012BB3" w:rsidRDefault="009133F1">
      <w:pPr>
        <w:spacing w:line="360" w:lineRule="auto"/>
        <w:ind w:left="588" w:right="74" w:firstLine="24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kuanti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atif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 merupa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apa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ntitatif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diartikan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agai metode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filsa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tivi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me,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digunakan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populasi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pel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rtentu,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gambilan sam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 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umumnya dilakukan s</w:t>
      </w:r>
      <w:r>
        <w:rPr>
          <w:spacing w:val="2"/>
          <w:sz w:val="24"/>
          <w:szCs w:val="24"/>
        </w:rPr>
        <w:t>ec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dom,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gumpul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menggu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instrumen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analisis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 kuantit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tujuan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pot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sis yang te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ditetapkan.</w:t>
      </w:r>
    </w:p>
    <w:p w:rsidR="00012BB3" w:rsidRDefault="009133F1">
      <w:pPr>
        <w:spacing w:before="44" w:line="360" w:lineRule="auto"/>
        <w:ind w:left="588" w:right="79" w:firstLine="300"/>
        <w:jc w:val="both"/>
        <w:rPr>
          <w:sz w:val="24"/>
          <w:szCs w:val="24"/>
        </w:rPr>
      </w:pPr>
      <w:r>
        <w:rPr>
          <w:sz w:val="24"/>
          <w:szCs w:val="24"/>
        </w:rPr>
        <w:t>Penelitian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has tentang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k,ha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ga dan citra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putusan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  jasa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spedisi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agen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12BB3" w:rsidRDefault="009133F1">
      <w:pPr>
        <w:spacing w:before="44" w:line="360" w:lineRule="auto"/>
        <w:ind w:left="588" w:right="78" w:firstLine="540"/>
        <w:jc w:val="both"/>
        <w:rPr>
          <w:sz w:val="24"/>
          <w:szCs w:val="24"/>
        </w:rPr>
      </w:pPr>
      <w:r>
        <w:rPr>
          <w:sz w:val="24"/>
          <w:szCs w:val="24"/>
        </w:rPr>
        <w:t>Penelitian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menggunakan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jenis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iabel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elitian,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 depe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ariabel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depende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.Dima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variabel terikat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>ng  dipengar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hi,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kan  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  indepe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>n 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empe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ruhi.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enden dan inde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enden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ini:</w:t>
      </w:r>
    </w:p>
    <w:p w:rsidR="00012BB3" w:rsidRDefault="009133F1">
      <w:pPr>
        <w:spacing w:before="44"/>
        <w:ind w:left="73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riabel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12BB3" w:rsidRDefault="00012BB3">
      <w:pPr>
        <w:spacing w:before="7" w:line="100" w:lineRule="exact"/>
        <w:rPr>
          <w:sz w:val="11"/>
          <w:szCs w:val="11"/>
        </w:rPr>
      </w:pPr>
    </w:p>
    <w:p w:rsidR="00012BB3" w:rsidRDefault="00012BB3">
      <w:pPr>
        <w:spacing w:line="200" w:lineRule="exact"/>
      </w:pPr>
    </w:p>
    <w:p w:rsidR="00012BB3" w:rsidRDefault="009133F1">
      <w:pPr>
        <w:spacing w:line="515" w:lineRule="auto"/>
        <w:ind w:left="730" w:right="2575"/>
        <w:rPr>
          <w:sz w:val="24"/>
          <w:szCs w:val="24"/>
        </w:rPr>
      </w:pPr>
      <w:r>
        <w:rPr>
          <w:sz w:val="24"/>
          <w:szCs w:val="24"/>
        </w:rPr>
        <w:t>b) 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ndependen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) : kualit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riabel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X2) : 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012BB3" w:rsidRDefault="009133F1">
      <w:pPr>
        <w:spacing w:before="9"/>
        <w:ind w:left="730"/>
        <w:rPr>
          <w:sz w:val="24"/>
          <w:szCs w:val="24"/>
        </w:rPr>
      </w:pPr>
      <w:r>
        <w:rPr>
          <w:sz w:val="24"/>
          <w:szCs w:val="24"/>
        </w:rPr>
        <w:t>d) 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ndependen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 xml:space="preserve">) : </w:t>
      </w:r>
      <w:r>
        <w:rPr>
          <w:sz w:val="24"/>
          <w:szCs w:val="24"/>
        </w:rPr>
        <w:t>citra me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</w:t>
      </w:r>
    </w:p>
    <w:p w:rsidR="00012BB3" w:rsidRDefault="00012BB3">
      <w:pPr>
        <w:spacing w:before="7" w:line="100" w:lineRule="exact"/>
        <w:rPr>
          <w:sz w:val="11"/>
          <w:szCs w:val="11"/>
        </w:rPr>
      </w:pPr>
    </w:p>
    <w:p w:rsidR="00012BB3" w:rsidRDefault="00012BB3">
      <w:pPr>
        <w:spacing w:line="200" w:lineRule="exact"/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3.2. Popu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w w:val="112"/>
          <w:sz w:val="24"/>
          <w:szCs w:val="24"/>
        </w:rPr>
        <w:t>a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1"/>
          <w:sz w:val="24"/>
          <w:szCs w:val="24"/>
        </w:rPr>
        <w:t>p</w:t>
      </w:r>
      <w:r>
        <w:rPr>
          <w:sz w:val="24"/>
          <w:szCs w:val="24"/>
        </w:rPr>
        <w:t>el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w w:val="111"/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78" w:firstLine="420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Sugiyono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 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definisik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populasi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yah gene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alisasi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kualitas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kara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</w:t>
      </w:r>
    </w:p>
    <w:p w:rsidR="00012BB3" w:rsidRDefault="009133F1">
      <w:pPr>
        <w:spacing w:before="3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terte</w:t>
      </w:r>
      <w:r>
        <w:rPr>
          <w:spacing w:val="-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tu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</w:t>
      </w:r>
      <w:r>
        <w:rPr>
          <w:spacing w:val="-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 dit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</w:t>
      </w:r>
      <w:r>
        <w:rPr>
          <w:spacing w:val="-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kan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oleh pene</w:t>
      </w:r>
      <w:r>
        <w:rPr>
          <w:spacing w:val="-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iti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untuk dipela</w:t>
      </w:r>
      <w:r>
        <w:rPr>
          <w:spacing w:val="-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ari dan ditar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 kesimpul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before="15" w:line="260" w:lineRule="exact"/>
        <w:rPr>
          <w:sz w:val="26"/>
          <w:szCs w:val="26"/>
        </w:rPr>
      </w:pPr>
    </w:p>
    <w:p w:rsidR="00012BB3" w:rsidRDefault="009133F1">
      <w:pPr>
        <w:spacing w:before="32"/>
        <w:ind w:left="4415" w:right="3937"/>
        <w:jc w:val="center"/>
        <w:rPr>
          <w:sz w:val="22"/>
          <w:szCs w:val="22"/>
        </w:rPr>
        <w:sectPr w:rsidR="00012B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29</w:t>
      </w:r>
    </w:p>
    <w:p w:rsidR="00012BB3" w:rsidRDefault="00012BB3">
      <w:pPr>
        <w:spacing w:before="7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 w:line="359" w:lineRule="auto"/>
        <w:ind w:left="588" w:right="538" w:firstLine="360"/>
        <w:jc w:val="both"/>
        <w:rPr>
          <w:sz w:val="24"/>
          <w:szCs w:val="24"/>
        </w:rPr>
      </w:pP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dibutuhkan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ngumpulkan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konteks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adalah selu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subjek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12BB3" w:rsidRDefault="009133F1">
      <w:pPr>
        <w:spacing w:before="47" w:line="359" w:lineRule="auto"/>
        <w:ind w:left="588" w:right="538" w:firstLine="420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apkan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dalam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ngumpulkan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dibut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popula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 seluruh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kspedisi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 yang 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jum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480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012BB3" w:rsidRDefault="00012BB3">
      <w:pPr>
        <w:spacing w:before="2" w:line="160" w:lineRule="exact"/>
        <w:rPr>
          <w:sz w:val="16"/>
          <w:szCs w:val="16"/>
        </w:rPr>
      </w:pPr>
    </w:p>
    <w:p w:rsidR="00012BB3" w:rsidRDefault="00012BB3">
      <w:pPr>
        <w:spacing w:line="200" w:lineRule="exact"/>
      </w:pPr>
    </w:p>
    <w:p w:rsidR="00012BB3" w:rsidRDefault="009133F1">
      <w:pPr>
        <w:ind w:left="1015"/>
        <w:rPr>
          <w:sz w:val="24"/>
          <w:szCs w:val="24"/>
        </w:rPr>
      </w:pPr>
      <w:r>
        <w:rPr>
          <w:sz w:val="24"/>
          <w:szCs w:val="24"/>
        </w:rPr>
        <w:t>3.2.2. S</w:t>
      </w:r>
      <w:r>
        <w:rPr>
          <w:w w:val="112"/>
          <w:sz w:val="24"/>
          <w:szCs w:val="24"/>
        </w:rPr>
        <w:t>a</w:t>
      </w:r>
      <w:r>
        <w:rPr>
          <w:w w:val="107"/>
          <w:sz w:val="24"/>
          <w:szCs w:val="24"/>
        </w:rPr>
        <w:t>m</w:t>
      </w:r>
      <w:r>
        <w:rPr>
          <w:w w:val="111"/>
          <w:sz w:val="24"/>
          <w:szCs w:val="24"/>
        </w:rPr>
        <w:t>p</w:t>
      </w:r>
      <w:r>
        <w:rPr>
          <w:sz w:val="24"/>
          <w:szCs w:val="24"/>
        </w:rPr>
        <w:t>el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537" w:firstLine="30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(2016:62),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jumlah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karakte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populasi".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Pengambilan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sampel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z w:val="24"/>
          <w:szCs w:val="24"/>
        </w:rPr>
        <w:t>dengan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kualitas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kteristik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popula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alu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besa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tidak  mungkin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mempelaja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populasi,  sehingga sampel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mbil 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 betul-be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ul re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atif (mewakili).</w:t>
      </w:r>
    </w:p>
    <w:p w:rsidR="00012BB3" w:rsidRDefault="009133F1">
      <w:pPr>
        <w:spacing w:before="44" w:line="360" w:lineRule="auto"/>
        <w:ind w:left="588" w:right="536" w:firstLine="48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ini penulis memper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emp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 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 yaitu juml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uruh konsumen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480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menghitung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sampel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dengan mengguna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Slovin kar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alam penar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sampel,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juml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esentative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digen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ralisasikan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hit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tabel juml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pel, namun dapat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rumus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ana.</w:t>
      </w:r>
    </w:p>
    <w:p w:rsidR="00012BB3" w:rsidRDefault="009133F1">
      <w:pPr>
        <w:spacing w:before="44"/>
        <w:ind w:left="1274"/>
        <w:rPr>
          <w:sz w:val="24"/>
          <w:szCs w:val="24"/>
        </w:rPr>
      </w:pPr>
      <w:r>
        <w:rPr>
          <w:sz w:val="24"/>
          <w:szCs w:val="24"/>
        </w:rPr>
        <w:t>Rum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Slovin 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entukan sampel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alah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012BB3" w:rsidRDefault="00012BB3">
      <w:pPr>
        <w:spacing w:before="2" w:line="140" w:lineRule="exact"/>
        <w:rPr>
          <w:sz w:val="14"/>
          <w:szCs w:val="14"/>
        </w:rPr>
      </w:pPr>
    </w:p>
    <w:p w:rsidR="00012BB3" w:rsidRDefault="00012BB3">
      <w:pPr>
        <w:spacing w:line="260" w:lineRule="exact"/>
        <w:ind w:left="4932" w:right="3922"/>
        <w:jc w:val="center"/>
        <w:rPr>
          <w:sz w:val="24"/>
          <w:szCs w:val="24"/>
        </w:rPr>
      </w:pPr>
      <w:r w:rsidRPr="00012BB3">
        <w:pict>
          <v:group id="_x0000_s1046" style="position:absolute;left:0;text-align:left;margin-left:250.2pt;margin-top:-.55pt;width:152.4pt;height:50.5pt;z-index:-2156;mso-position-horizontal-relative:page" coordorigin="5004,-11" coordsize="3048,1010">
            <v:shape id="_x0000_s1048" style="position:absolute;left:5011;top:-4;width:3034;height:996" coordorigin="5011,-4" coordsize="3034,996" path="m5011,-4r3034,l8045,992r-3034,l5011,-4xe" filled="f" strokeweight=".72pt">
              <v:path arrowok="t"/>
            </v:shape>
            <v:shape id="_x0000_s1047" style="position:absolute;left:6266;top:548;width:859;height:0" coordorigin="6266,548" coordsize="859,0" path="m6266,548r860,e" filled="f" strokeweight=".72pt">
              <v:path arrowok="t"/>
            </v:shape>
            <w10:wrap anchorx="page"/>
          </v:group>
        </w:pict>
      </w:r>
      <w:r w:rsidR="009133F1">
        <w:rPr>
          <w:position w:val="-1"/>
          <w:sz w:val="24"/>
          <w:szCs w:val="24"/>
        </w:rPr>
        <w:t>𝑁</w:t>
      </w:r>
    </w:p>
    <w:p w:rsidR="00012BB3" w:rsidRDefault="00012BB3">
      <w:pPr>
        <w:spacing w:before="5" w:line="120" w:lineRule="exact"/>
        <w:rPr>
          <w:sz w:val="12"/>
          <w:szCs w:val="12"/>
        </w:rPr>
      </w:pPr>
    </w:p>
    <w:p w:rsidR="00012BB3" w:rsidRDefault="009133F1">
      <w:pPr>
        <w:spacing w:line="220" w:lineRule="exact"/>
        <w:ind w:left="4076" w:right="4544"/>
        <w:jc w:val="center"/>
        <w:rPr>
          <w:sz w:val="24"/>
          <w:szCs w:val="24"/>
        </w:rPr>
      </w:pPr>
      <w:r>
        <w:rPr>
          <w:position w:val="-4"/>
          <w:sz w:val="24"/>
          <w:szCs w:val="24"/>
        </w:rPr>
        <w:t>N</w:t>
      </w:r>
      <w:r>
        <w:rPr>
          <w:spacing w:val="-3"/>
          <w:position w:val="-4"/>
          <w:sz w:val="24"/>
          <w:szCs w:val="24"/>
        </w:rPr>
        <w:t xml:space="preserve"> </w:t>
      </w:r>
      <w:r>
        <w:rPr>
          <w:w w:val="132"/>
          <w:position w:val="-4"/>
          <w:sz w:val="24"/>
          <w:szCs w:val="24"/>
        </w:rPr>
        <w:t>=</w:t>
      </w:r>
    </w:p>
    <w:p w:rsidR="00012BB3" w:rsidRDefault="009133F1">
      <w:pPr>
        <w:spacing w:line="180" w:lineRule="exact"/>
        <w:ind w:left="4551" w:right="3587"/>
        <w:jc w:val="center"/>
        <w:rPr>
          <w:sz w:val="16"/>
          <w:szCs w:val="16"/>
        </w:rPr>
      </w:pPr>
      <w:r>
        <w:rPr>
          <w:position w:val="1"/>
          <w:sz w:val="24"/>
          <w:szCs w:val="24"/>
        </w:rPr>
        <w:t>1</w:t>
      </w:r>
      <w:r>
        <w:rPr>
          <w:spacing w:val="5"/>
          <w:position w:val="1"/>
          <w:sz w:val="24"/>
          <w:szCs w:val="24"/>
        </w:rPr>
        <w:t xml:space="preserve"> </w:t>
      </w:r>
      <w:r>
        <w:rPr>
          <w:w w:val="132"/>
          <w:position w:val="1"/>
          <w:sz w:val="24"/>
          <w:szCs w:val="24"/>
        </w:rPr>
        <w:t>+</w:t>
      </w:r>
      <w:r>
        <w:rPr>
          <w:spacing w:val="-24"/>
          <w:w w:val="132"/>
          <w:position w:val="1"/>
          <w:sz w:val="24"/>
          <w:szCs w:val="24"/>
        </w:rPr>
        <w:t xml:space="preserve"> </w:t>
      </w:r>
      <w:r>
        <w:rPr>
          <w:w w:val="98"/>
          <w:position w:val="1"/>
          <w:sz w:val="24"/>
          <w:szCs w:val="24"/>
        </w:rPr>
        <w:t>𝑁</w:t>
      </w:r>
      <w:r>
        <w:rPr>
          <w:w w:val="98"/>
          <w:position w:val="1"/>
          <w:sz w:val="24"/>
          <w:szCs w:val="24"/>
        </w:rPr>
        <w:t>.</w:t>
      </w:r>
      <w:r>
        <w:rPr>
          <w:spacing w:val="-1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�</w:t>
      </w:r>
      <w:r>
        <w:rPr>
          <w:spacing w:val="-4"/>
          <w:position w:val="1"/>
          <w:sz w:val="24"/>
          <w:szCs w:val="24"/>
        </w:rPr>
        <w:t>�</w:t>
      </w:r>
      <w:r>
        <w:rPr>
          <w:w w:val="111"/>
          <w:position w:val="7"/>
          <w:sz w:val="16"/>
          <w:szCs w:val="16"/>
        </w:rPr>
        <w:t>2</w:t>
      </w:r>
    </w:p>
    <w:p w:rsidR="00012BB3" w:rsidRDefault="00012BB3">
      <w:pPr>
        <w:spacing w:before="9" w:line="200" w:lineRule="exact"/>
      </w:pPr>
    </w:p>
    <w:p w:rsidR="00012BB3" w:rsidRDefault="009133F1">
      <w:pPr>
        <w:spacing w:before="29"/>
        <w:ind w:left="3372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umber:</w:t>
      </w:r>
      <w:r>
        <w:rPr>
          <w:spacing w:val="37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(</w:t>
      </w:r>
      <w:r>
        <w:rPr>
          <w:spacing w:val="3"/>
          <w:w w:val="89"/>
          <w:sz w:val="24"/>
          <w:szCs w:val="24"/>
        </w:rPr>
        <w:t>S</w:t>
      </w:r>
      <w:r>
        <w:rPr>
          <w:w w:val="110"/>
          <w:sz w:val="24"/>
          <w:szCs w:val="24"/>
        </w:rPr>
        <w:t>u</w:t>
      </w:r>
      <w:r>
        <w:rPr>
          <w:w w:val="98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w w:val="106"/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  <w:r>
        <w:rPr>
          <w:w w:val="106"/>
          <w:sz w:val="24"/>
          <w:szCs w:val="24"/>
        </w:rPr>
        <w:t>o</w:t>
      </w:r>
      <w:r>
        <w:rPr>
          <w:w w:val="82"/>
          <w:sz w:val="24"/>
          <w:szCs w:val="24"/>
        </w:rPr>
        <w:t>,</w:t>
      </w:r>
      <w:r>
        <w:rPr>
          <w:w w:val="110"/>
          <w:sz w:val="24"/>
          <w:szCs w:val="24"/>
        </w:rPr>
        <w:t>20</w:t>
      </w:r>
      <w:r>
        <w:rPr>
          <w:spacing w:val="2"/>
          <w:w w:val="110"/>
          <w:sz w:val="24"/>
          <w:szCs w:val="24"/>
        </w:rPr>
        <w:t>16</w:t>
      </w:r>
      <w:r>
        <w:rPr>
          <w:w w:val="94"/>
          <w:sz w:val="24"/>
          <w:szCs w:val="24"/>
        </w:rPr>
        <w:t>:</w:t>
      </w:r>
      <w:r>
        <w:rPr>
          <w:spacing w:val="-3"/>
          <w:w w:val="110"/>
          <w:sz w:val="24"/>
          <w:szCs w:val="24"/>
        </w:rPr>
        <w:t>6</w:t>
      </w:r>
      <w:r>
        <w:rPr>
          <w:w w:val="110"/>
          <w:sz w:val="24"/>
          <w:szCs w:val="24"/>
        </w:rPr>
        <w:t>2</w:t>
      </w:r>
      <w:r>
        <w:rPr>
          <w:w w:val="124"/>
          <w:sz w:val="24"/>
          <w:szCs w:val="24"/>
        </w:rPr>
        <w:t>)</w:t>
      </w:r>
    </w:p>
    <w:p w:rsidR="00012BB3" w:rsidRDefault="00012BB3">
      <w:pPr>
        <w:spacing w:before="8" w:line="280" w:lineRule="exact"/>
        <w:rPr>
          <w:sz w:val="28"/>
          <w:szCs w:val="28"/>
        </w:rPr>
      </w:pPr>
    </w:p>
    <w:p w:rsidR="00012BB3" w:rsidRDefault="009133F1">
      <w:pPr>
        <w:ind w:left="1296"/>
        <w:rPr>
          <w:sz w:val="24"/>
          <w:szCs w:val="24"/>
        </w:rPr>
      </w:pPr>
      <w:r>
        <w:rPr>
          <w:w w:val="87"/>
          <w:sz w:val="24"/>
          <w:szCs w:val="24"/>
        </w:rPr>
        <w:t>K</w:t>
      </w:r>
      <w:r>
        <w:rPr>
          <w:w w:val="109"/>
          <w:sz w:val="24"/>
          <w:szCs w:val="24"/>
        </w:rPr>
        <w:t>e</w:t>
      </w:r>
      <w:r>
        <w:rPr>
          <w:w w:val="122"/>
          <w:sz w:val="24"/>
          <w:szCs w:val="24"/>
        </w:rPr>
        <w:t>t</w:t>
      </w:r>
      <w:r>
        <w:rPr>
          <w:w w:val="109"/>
          <w:sz w:val="24"/>
          <w:szCs w:val="24"/>
        </w:rPr>
        <w:t>e</w:t>
      </w:r>
      <w:r>
        <w:rPr>
          <w:spacing w:val="2"/>
          <w:w w:val="124"/>
          <w:sz w:val="24"/>
          <w:szCs w:val="24"/>
        </w:rPr>
        <w:t>r</w:t>
      </w:r>
      <w:r>
        <w:rPr>
          <w:w w:val="110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w w:val="98"/>
          <w:sz w:val="24"/>
          <w:szCs w:val="24"/>
        </w:rPr>
        <w:t>g</w:t>
      </w:r>
      <w:r>
        <w:rPr>
          <w:w w:val="110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w w:val="94"/>
          <w:sz w:val="24"/>
          <w:szCs w:val="24"/>
        </w:rPr>
        <w:t>:</w:t>
      </w:r>
    </w:p>
    <w:p w:rsidR="00012BB3" w:rsidRDefault="00012BB3">
      <w:pPr>
        <w:spacing w:before="4" w:line="140" w:lineRule="exact"/>
        <w:rPr>
          <w:sz w:val="15"/>
          <w:szCs w:val="15"/>
        </w:rPr>
      </w:pPr>
    </w:p>
    <w:p w:rsidR="00012BB3" w:rsidRDefault="009133F1">
      <w:pPr>
        <w:ind w:left="12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=</w:t>
      </w:r>
      <w:r>
        <w:rPr>
          <w:spacing w:val="-26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sa</w:t>
      </w:r>
      <w:r>
        <w:rPr>
          <w:w w:val="107"/>
          <w:sz w:val="24"/>
          <w:szCs w:val="24"/>
        </w:rPr>
        <w:t>m</w:t>
      </w:r>
      <w:r>
        <w:rPr>
          <w:w w:val="111"/>
          <w:sz w:val="24"/>
          <w:szCs w:val="24"/>
        </w:rPr>
        <w:t>p</w:t>
      </w:r>
      <w:r>
        <w:rPr>
          <w:w w:val="109"/>
          <w:sz w:val="24"/>
          <w:szCs w:val="24"/>
        </w:rPr>
        <w:t>e</w:t>
      </w:r>
      <w:r>
        <w:rPr>
          <w:w w:val="97"/>
          <w:sz w:val="24"/>
          <w:szCs w:val="24"/>
        </w:rPr>
        <w:t>l</w:t>
      </w:r>
      <w:r>
        <w:rPr>
          <w:w w:val="176"/>
          <w:sz w:val="24"/>
          <w:szCs w:val="24"/>
        </w:rPr>
        <w:t>/</w:t>
      </w:r>
      <w:r>
        <w:rPr>
          <w:w w:val="96"/>
          <w:sz w:val="24"/>
          <w:szCs w:val="24"/>
        </w:rPr>
        <w:t>j</w:t>
      </w:r>
      <w:r>
        <w:rPr>
          <w:w w:val="110"/>
          <w:sz w:val="24"/>
          <w:szCs w:val="24"/>
        </w:rPr>
        <w:t>u</w:t>
      </w:r>
      <w:r>
        <w:rPr>
          <w:w w:val="107"/>
          <w:sz w:val="24"/>
          <w:szCs w:val="24"/>
        </w:rPr>
        <w:t>m</w:t>
      </w:r>
      <w:r>
        <w:rPr>
          <w:w w:val="97"/>
          <w:sz w:val="24"/>
          <w:szCs w:val="24"/>
        </w:rPr>
        <w:t>l</w:t>
      </w:r>
      <w:r>
        <w:rPr>
          <w:w w:val="110"/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r</w:t>
      </w:r>
      <w:r>
        <w:rPr>
          <w:spacing w:val="-2"/>
          <w:w w:val="109"/>
          <w:sz w:val="24"/>
          <w:szCs w:val="24"/>
        </w:rPr>
        <w:t>e</w:t>
      </w:r>
      <w:r>
        <w:rPr>
          <w:w w:val="110"/>
          <w:sz w:val="24"/>
          <w:szCs w:val="24"/>
        </w:rPr>
        <w:t>s</w:t>
      </w:r>
      <w:r>
        <w:rPr>
          <w:w w:val="111"/>
          <w:sz w:val="24"/>
          <w:szCs w:val="24"/>
        </w:rPr>
        <w:t>p</w:t>
      </w:r>
      <w:r>
        <w:rPr>
          <w:spacing w:val="2"/>
          <w:w w:val="106"/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  <w:r>
        <w:rPr>
          <w:spacing w:val="1"/>
          <w:w w:val="110"/>
          <w:sz w:val="24"/>
          <w:szCs w:val="24"/>
        </w:rPr>
        <w:t>d</w:t>
      </w:r>
      <w:r>
        <w:rPr>
          <w:w w:val="109"/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</w:p>
    <w:p w:rsidR="00012BB3" w:rsidRDefault="00012BB3">
      <w:pPr>
        <w:spacing w:before="6" w:line="140" w:lineRule="exact"/>
        <w:rPr>
          <w:sz w:val="15"/>
          <w:szCs w:val="15"/>
        </w:rPr>
      </w:pPr>
    </w:p>
    <w:p w:rsidR="00012BB3" w:rsidRDefault="009133F1">
      <w:pPr>
        <w:ind w:left="129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=</w:t>
      </w:r>
      <w:r>
        <w:rPr>
          <w:spacing w:val="-26"/>
          <w:w w:val="13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p</w:t>
      </w:r>
      <w:r>
        <w:rPr>
          <w:w w:val="106"/>
          <w:sz w:val="24"/>
          <w:szCs w:val="24"/>
        </w:rPr>
        <w:t>o</w:t>
      </w:r>
      <w:r>
        <w:rPr>
          <w:w w:val="111"/>
          <w:sz w:val="24"/>
          <w:szCs w:val="24"/>
        </w:rPr>
        <w:t>p</w:t>
      </w:r>
      <w:r>
        <w:rPr>
          <w:w w:val="110"/>
          <w:sz w:val="24"/>
          <w:szCs w:val="24"/>
        </w:rPr>
        <w:t>u</w:t>
      </w:r>
      <w:r>
        <w:rPr>
          <w:w w:val="97"/>
          <w:sz w:val="24"/>
          <w:szCs w:val="24"/>
        </w:rPr>
        <w:t>l</w:t>
      </w:r>
      <w:r>
        <w:rPr>
          <w:w w:val="110"/>
          <w:sz w:val="24"/>
          <w:szCs w:val="24"/>
        </w:rPr>
        <w:t>as</w:t>
      </w:r>
      <w:r>
        <w:rPr>
          <w:sz w:val="24"/>
          <w:szCs w:val="24"/>
        </w:rPr>
        <w:t>i</w:t>
      </w:r>
    </w:p>
    <w:p w:rsidR="00012BB3" w:rsidRDefault="00012BB3">
      <w:pPr>
        <w:spacing w:before="4" w:line="140" w:lineRule="exact"/>
        <w:rPr>
          <w:sz w:val="15"/>
          <w:szCs w:val="15"/>
        </w:rPr>
      </w:pPr>
    </w:p>
    <w:p w:rsidR="00012BB3" w:rsidRDefault="009133F1">
      <w:pPr>
        <w:spacing w:line="375" w:lineRule="auto"/>
        <w:ind w:left="1577" w:right="70" w:hanging="281"/>
        <w:rPr>
          <w:sz w:val="24"/>
          <w:szCs w:val="24"/>
        </w:rPr>
        <w:sectPr w:rsidR="00012BB3">
          <w:headerReference w:type="even" r:id="rId14"/>
          <w:headerReference w:type="default" r:id="rId15"/>
          <w:headerReference w:type="first" r:id="rId16"/>
          <w:pgSz w:w="11920" w:h="16840"/>
          <w:pgMar w:top="1280" w:right="1120" w:bottom="280" w:left="1680" w:header="1070" w:footer="0" w:gutter="0"/>
          <w:pgNumType w:start="30"/>
          <w:cols w:space="720"/>
        </w:sectPr>
      </w:pPr>
      <w:r>
        <w:rPr>
          <w:sz w:val="24"/>
          <w:szCs w:val="24"/>
        </w:rPr>
        <w:t>E</w:t>
      </w:r>
      <w:r>
        <w:rPr>
          <w:spacing w:val="-16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=</w:t>
      </w:r>
      <w:r>
        <w:rPr>
          <w:spacing w:val="23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Presen</w:t>
      </w:r>
      <w:r>
        <w:rPr>
          <w:spacing w:val="-2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ase</w:t>
      </w:r>
      <w:r>
        <w:rPr>
          <w:spacing w:val="16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k</w:t>
      </w:r>
      <w:r>
        <w:rPr>
          <w:spacing w:val="-2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longg</w:t>
      </w:r>
      <w:r>
        <w:rPr>
          <w:spacing w:val="-2"/>
          <w:w w:val="108"/>
          <w:sz w:val="24"/>
          <w:szCs w:val="24"/>
        </w:rPr>
        <w:t>a</w:t>
      </w:r>
      <w:r>
        <w:rPr>
          <w:w w:val="108"/>
          <w:sz w:val="24"/>
          <w:szCs w:val="24"/>
        </w:rPr>
        <w:t>ran</w:t>
      </w:r>
      <w:r>
        <w:rPr>
          <w:spacing w:val="-25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ket</w:t>
      </w:r>
      <w:r>
        <w:rPr>
          <w:w w:val="108"/>
          <w:sz w:val="24"/>
          <w:szCs w:val="24"/>
        </w:rPr>
        <w:t>e</w:t>
      </w:r>
      <w:r>
        <w:rPr>
          <w:spacing w:val="2"/>
          <w:w w:val="108"/>
          <w:sz w:val="24"/>
          <w:szCs w:val="24"/>
        </w:rPr>
        <w:t>l</w:t>
      </w:r>
      <w:r>
        <w:rPr>
          <w:w w:val="108"/>
          <w:sz w:val="24"/>
          <w:szCs w:val="24"/>
        </w:rPr>
        <w:t>itian</w:t>
      </w:r>
      <w:r>
        <w:rPr>
          <w:spacing w:val="-8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kesalah</w:t>
      </w:r>
      <w:r>
        <w:rPr>
          <w:spacing w:val="-2"/>
          <w:w w:val="108"/>
          <w:sz w:val="24"/>
          <w:szCs w:val="24"/>
        </w:rPr>
        <w:t>a</w:t>
      </w:r>
      <w:r>
        <w:rPr>
          <w:w w:val="108"/>
          <w:sz w:val="24"/>
          <w:szCs w:val="24"/>
        </w:rPr>
        <w:t>n</w:t>
      </w:r>
      <w:r>
        <w:rPr>
          <w:spacing w:val="-8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</w:t>
      </w:r>
      <w:r>
        <w:rPr>
          <w:spacing w:val="3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ngambilan</w:t>
      </w:r>
      <w:r>
        <w:rPr>
          <w:spacing w:val="-21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w w:val="110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w w:val="98"/>
          <w:sz w:val="24"/>
          <w:szCs w:val="24"/>
        </w:rPr>
        <w:t xml:space="preserve">g </w:t>
      </w:r>
      <w:r>
        <w:rPr>
          <w:sz w:val="24"/>
          <w:szCs w:val="24"/>
        </w:rPr>
        <w:t>masih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w w:val="109"/>
          <w:sz w:val="24"/>
          <w:szCs w:val="24"/>
        </w:rPr>
        <w:t>d</w:t>
      </w:r>
      <w:r>
        <w:rPr>
          <w:w w:val="109"/>
          <w:sz w:val="24"/>
          <w:szCs w:val="24"/>
        </w:rPr>
        <w:t>itoleri</w:t>
      </w:r>
      <w:r>
        <w:rPr>
          <w:spacing w:val="-3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;</w:t>
      </w:r>
      <w:r>
        <w:rPr>
          <w:spacing w:val="-14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e</w:t>
      </w:r>
      <w:r>
        <w:rPr>
          <w:spacing w:val="3"/>
          <w:w w:val="132"/>
          <w:sz w:val="24"/>
          <w:szCs w:val="24"/>
        </w:rPr>
        <w:t>=</w:t>
      </w:r>
      <w:r>
        <w:rPr>
          <w:w w:val="110"/>
          <w:sz w:val="24"/>
          <w:szCs w:val="24"/>
        </w:rPr>
        <w:t>0</w:t>
      </w:r>
      <w:r>
        <w:rPr>
          <w:spacing w:val="-1"/>
          <w:w w:val="82"/>
          <w:sz w:val="24"/>
          <w:szCs w:val="24"/>
        </w:rPr>
        <w:t>,</w:t>
      </w:r>
      <w:r>
        <w:rPr>
          <w:w w:val="110"/>
          <w:sz w:val="24"/>
          <w:szCs w:val="24"/>
        </w:rPr>
        <w:t>1</w:t>
      </w: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before="16" w:line="220" w:lineRule="exact"/>
        <w:rPr>
          <w:sz w:val="22"/>
          <w:szCs w:val="22"/>
        </w:rPr>
      </w:pPr>
    </w:p>
    <w:p w:rsidR="00012BB3" w:rsidRDefault="009133F1">
      <w:pPr>
        <w:spacing w:before="29" w:line="340" w:lineRule="auto"/>
        <w:ind w:left="1013" w:right="76" w:hanging="108"/>
        <w:jc w:val="both"/>
        <w:rPr>
          <w:sz w:val="24"/>
          <w:szCs w:val="24"/>
        </w:rPr>
      </w:pPr>
      <w:r>
        <w:rPr>
          <w:w w:val="78"/>
          <w:sz w:val="24"/>
          <w:szCs w:val="24"/>
        </w:rPr>
        <w:t>J</w:t>
      </w:r>
      <w:r>
        <w:rPr>
          <w:w w:val="110"/>
          <w:sz w:val="24"/>
          <w:szCs w:val="24"/>
        </w:rPr>
        <w:t>u</w:t>
      </w:r>
      <w:r>
        <w:rPr>
          <w:w w:val="107"/>
          <w:sz w:val="24"/>
          <w:szCs w:val="24"/>
        </w:rPr>
        <w:t>m</w:t>
      </w:r>
      <w:r>
        <w:rPr>
          <w:w w:val="97"/>
          <w:sz w:val="24"/>
          <w:szCs w:val="24"/>
        </w:rPr>
        <w:t>l</w:t>
      </w:r>
      <w:r>
        <w:rPr>
          <w:w w:val="110"/>
          <w:sz w:val="24"/>
          <w:szCs w:val="24"/>
        </w:rPr>
        <w:t>ah</w:t>
      </w:r>
      <w:r>
        <w:rPr>
          <w:w w:val="110"/>
          <w:sz w:val="24"/>
          <w:szCs w:val="24"/>
        </w:rPr>
        <w:t xml:space="preserve"> </w:t>
      </w:r>
      <w:r>
        <w:rPr>
          <w:spacing w:val="1"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populasi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45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</w:t>
      </w:r>
      <w:r>
        <w:rPr>
          <w:spacing w:val="3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nelit</w:t>
      </w:r>
      <w:r>
        <w:rPr>
          <w:spacing w:val="-2"/>
          <w:w w:val="108"/>
          <w:sz w:val="24"/>
          <w:szCs w:val="24"/>
        </w:rPr>
        <w:t>i</w:t>
      </w:r>
      <w:r>
        <w:rPr>
          <w:w w:val="108"/>
          <w:sz w:val="24"/>
          <w:szCs w:val="24"/>
        </w:rPr>
        <w:t xml:space="preserve">an 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sebanyak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>8</w:t>
      </w:r>
      <w:r>
        <w:rPr>
          <w:sz w:val="24"/>
          <w:szCs w:val="24"/>
        </w:rPr>
        <w:t xml:space="preserve">0 </w:t>
      </w:r>
      <w:r>
        <w:rPr>
          <w:spacing w:val="37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k</w:t>
      </w:r>
      <w:r>
        <w:rPr>
          <w:w w:val="110"/>
          <w:sz w:val="24"/>
          <w:szCs w:val="24"/>
        </w:rPr>
        <w:t>a</w:t>
      </w:r>
      <w:r>
        <w:rPr>
          <w:spacing w:val="2"/>
          <w:w w:val="12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w w:val="110"/>
          <w:sz w:val="24"/>
          <w:szCs w:val="24"/>
        </w:rPr>
        <w:t>a</w:t>
      </w:r>
      <w:r>
        <w:rPr>
          <w:w w:val="107"/>
          <w:sz w:val="24"/>
          <w:szCs w:val="24"/>
        </w:rPr>
        <w:t>w</w:t>
      </w:r>
      <w:r>
        <w:rPr>
          <w:w w:val="110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w w:val="82"/>
          <w:sz w:val="24"/>
          <w:szCs w:val="24"/>
        </w:rPr>
        <w:t xml:space="preserve">, </w:t>
      </w:r>
      <w:r>
        <w:rPr>
          <w:sz w:val="24"/>
          <w:szCs w:val="24"/>
        </w:rPr>
        <w:t>sehingga</w:t>
      </w:r>
      <w:r>
        <w:rPr>
          <w:spacing w:val="60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presen</w:t>
      </w:r>
      <w:r>
        <w:rPr>
          <w:spacing w:val="3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ase</w:t>
      </w:r>
      <w:r>
        <w:rPr>
          <w:spacing w:val="43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k</w:t>
      </w:r>
      <w:r>
        <w:rPr>
          <w:spacing w:val="-4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longgar</w:t>
      </w:r>
      <w:r>
        <w:rPr>
          <w:spacing w:val="-2"/>
          <w:w w:val="108"/>
          <w:sz w:val="24"/>
          <w:szCs w:val="24"/>
        </w:rPr>
        <w:t>a</w:t>
      </w:r>
      <w:r>
        <w:rPr>
          <w:w w:val="108"/>
          <w:sz w:val="24"/>
          <w:szCs w:val="24"/>
        </w:rPr>
        <w:t>n</w:t>
      </w:r>
      <w:r>
        <w:rPr>
          <w:spacing w:val="-6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w w:val="107"/>
          <w:sz w:val="24"/>
          <w:szCs w:val="24"/>
        </w:rPr>
        <w:t>d</w:t>
      </w:r>
      <w:r>
        <w:rPr>
          <w:w w:val="107"/>
          <w:sz w:val="24"/>
          <w:szCs w:val="24"/>
        </w:rPr>
        <w:t>igun</w:t>
      </w:r>
      <w:r>
        <w:rPr>
          <w:spacing w:val="3"/>
          <w:w w:val="107"/>
          <w:sz w:val="24"/>
          <w:szCs w:val="24"/>
        </w:rPr>
        <w:t>a</w:t>
      </w:r>
      <w:r>
        <w:rPr>
          <w:w w:val="107"/>
          <w:sz w:val="24"/>
          <w:szCs w:val="24"/>
        </w:rPr>
        <w:t>k</w:t>
      </w:r>
      <w:r>
        <w:rPr>
          <w:spacing w:val="-2"/>
          <w:w w:val="107"/>
          <w:sz w:val="24"/>
          <w:szCs w:val="24"/>
        </w:rPr>
        <w:t>a</w:t>
      </w:r>
      <w:r>
        <w:rPr>
          <w:w w:val="107"/>
          <w:sz w:val="24"/>
          <w:szCs w:val="24"/>
        </w:rPr>
        <w:t>n</w:t>
      </w:r>
      <w:r>
        <w:rPr>
          <w:spacing w:val="12"/>
          <w:w w:val="10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alah </w:t>
      </w:r>
      <w:r>
        <w:rPr>
          <w:spacing w:val="4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7</w:t>
      </w:r>
      <w:r>
        <w:rPr>
          <w:spacing w:val="-1"/>
          <w:w w:val="82"/>
          <w:sz w:val="24"/>
          <w:szCs w:val="24"/>
        </w:rPr>
        <w:t>,</w:t>
      </w:r>
      <w:r>
        <w:rPr>
          <w:w w:val="110"/>
          <w:sz w:val="24"/>
          <w:szCs w:val="24"/>
        </w:rPr>
        <w:t>8</w:t>
      </w:r>
      <w:r>
        <w:rPr>
          <w:w w:val="106"/>
          <w:sz w:val="24"/>
          <w:szCs w:val="24"/>
        </w:rPr>
        <w:t>%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w w:val="110"/>
          <w:sz w:val="24"/>
          <w:szCs w:val="24"/>
        </w:rPr>
        <w:t>h</w:t>
      </w:r>
      <w:r>
        <w:rPr>
          <w:w w:val="110"/>
          <w:sz w:val="24"/>
          <w:szCs w:val="24"/>
        </w:rPr>
        <w:t>a</w:t>
      </w:r>
      <w:r>
        <w:rPr>
          <w:spacing w:val="3"/>
          <w:w w:val="110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w w:val="97"/>
          <w:sz w:val="24"/>
          <w:szCs w:val="24"/>
        </w:rPr>
        <w:t xml:space="preserve">l </w:t>
      </w:r>
      <w:r>
        <w:rPr>
          <w:w w:val="110"/>
          <w:sz w:val="24"/>
          <w:szCs w:val="24"/>
        </w:rPr>
        <w:t>pe</w:t>
      </w:r>
      <w:r>
        <w:rPr>
          <w:spacing w:val="2"/>
          <w:w w:val="110"/>
          <w:sz w:val="24"/>
          <w:szCs w:val="24"/>
        </w:rPr>
        <w:t>r</w:t>
      </w:r>
      <w:r>
        <w:rPr>
          <w:w w:val="110"/>
          <w:sz w:val="24"/>
          <w:szCs w:val="24"/>
        </w:rPr>
        <w:t>h</w:t>
      </w:r>
      <w:r>
        <w:rPr>
          <w:spacing w:val="-2"/>
          <w:w w:val="110"/>
          <w:sz w:val="24"/>
          <w:szCs w:val="24"/>
        </w:rPr>
        <w:t>i</w:t>
      </w:r>
      <w:r>
        <w:rPr>
          <w:w w:val="110"/>
          <w:sz w:val="24"/>
          <w:szCs w:val="24"/>
        </w:rPr>
        <w:t>t</w:t>
      </w:r>
      <w:r>
        <w:rPr>
          <w:spacing w:val="2"/>
          <w:w w:val="110"/>
          <w:sz w:val="24"/>
          <w:szCs w:val="24"/>
        </w:rPr>
        <w:t>u</w:t>
      </w:r>
      <w:r>
        <w:rPr>
          <w:w w:val="110"/>
          <w:sz w:val="24"/>
          <w:szCs w:val="24"/>
        </w:rPr>
        <w:t>ng</w:t>
      </w:r>
      <w:r>
        <w:rPr>
          <w:spacing w:val="-2"/>
          <w:w w:val="110"/>
          <w:sz w:val="24"/>
          <w:szCs w:val="24"/>
        </w:rPr>
        <w:t>a</w:t>
      </w:r>
      <w:r>
        <w:rPr>
          <w:w w:val="110"/>
          <w:sz w:val="24"/>
          <w:szCs w:val="24"/>
        </w:rPr>
        <w:t>n</w:t>
      </w:r>
      <w:r>
        <w:rPr>
          <w:spacing w:val="26"/>
          <w:w w:val="1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w w:val="108"/>
          <w:sz w:val="24"/>
          <w:szCs w:val="24"/>
        </w:rPr>
        <w:t>d</w:t>
      </w:r>
      <w:r>
        <w:rPr>
          <w:w w:val="108"/>
          <w:sz w:val="24"/>
          <w:szCs w:val="24"/>
        </w:rPr>
        <w:t>i</w:t>
      </w:r>
      <w:r>
        <w:rPr>
          <w:spacing w:val="-2"/>
          <w:w w:val="108"/>
          <w:sz w:val="24"/>
          <w:szCs w:val="24"/>
        </w:rPr>
        <w:t>b</w:t>
      </w:r>
      <w:r>
        <w:rPr>
          <w:w w:val="108"/>
          <w:sz w:val="24"/>
          <w:szCs w:val="24"/>
        </w:rPr>
        <w:t>ulatkan</w:t>
      </w:r>
      <w:r>
        <w:rPr>
          <w:spacing w:val="30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untu</w:t>
      </w:r>
      <w:r>
        <w:rPr>
          <w:sz w:val="24"/>
          <w:szCs w:val="24"/>
        </w:rPr>
        <w:t xml:space="preserve">k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mencapai </w:t>
      </w:r>
      <w:r>
        <w:rPr>
          <w:spacing w:val="41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k</w:t>
      </w:r>
      <w:r>
        <w:rPr>
          <w:spacing w:val="-2"/>
          <w:w w:val="109"/>
          <w:sz w:val="24"/>
          <w:szCs w:val="24"/>
        </w:rPr>
        <w:t>e</w:t>
      </w:r>
      <w:r>
        <w:rPr>
          <w:w w:val="110"/>
          <w:sz w:val="24"/>
          <w:szCs w:val="24"/>
        </w:rPr>
        <w:t>s</w:t>
      </w:r>
      <w:r>
        <w:rPr>
          <w:w w:val="109"/>
          <w:sz w:val="24"/>
          <w:szCs w:val="24"/>
        </w:rPr>
        <w:t>e</w:t>
      </w:r>
      <w:r>
        <w:rPr>
          <w:w w:val="110"/>
          <w:sz w:val="24"/>
          <w:szCs w:val="24"/>
        </w:rPr>
        <w:t>sua</w:t>
      </w:r>
      <w:r>
        <w:rPr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a</w:t>
      </w:r>
      <w:r>
        <w:rPr>
          <w:spacing w:val="-2"/>
          <w:w w:val="111"/>
          <w:sz w:val="24"/>
          <w:szCs w:val="24"/>
        </w:rPr>
        <w:t>n</w:t>
      </w:r>
      <w:r>
        <w:rPr>
          <w:w w:val="82"/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4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u</w:t>
      </w:r>
      <w:r>
        <w:rPr>
          <w:spacing w:val="-2"/>
          <w:w w:val="111"/>
          <w:sz w:val="24"/>
          <w:szCs w:val="24"/>
        </w:rPr>
        <w:t>n</w:t>
      </w:r>
      <w:r>
        <w:rPr>
          <w:w w:val="122"/>
          <w:sz w:val="24"/>
          <w:szCs w:val="24"/>
        </w:rPr>
        <w:t>t</w:t>
      </w:r>
      <w:r>
        <w:rPr>
          <w:w w:val="110"/>
          <w:sz w:val="24"/>
          <w:szCs w:val="24"/>
        </w:rPr>
        <w:t>u</w:t>
      </w:r>
      <w:r>
        <w:rPr>
          <w:w w:val="104"/>
          <w:sz w:val="24"/>
          <w:szCs w:val="24"/>
        </w:rPr>
        <w:t>k</w:t>
      </w:r>
    </w:p>
    <w:p w:rsidR="00012BB3" w:rsidRDefault="009133F1">
      <w:pPr>
        <w:spacing w:before="4"/>
        <w:ind w:left="1013"/>
        <w:rPr>
          <w:sz w:val="24"/>
          <w:szCs w:val="24"/>
        </w:rPr>
      </w:pPr>
      <w:r>
        <w:rPr>
          <w:w w:val="108"/>
          <w:sz w:val="24"/>
          <w:szCs w:val="24"/>
        </w:rPr>
        <w:t>mengetahui</w:t>
      </w:r>
      <w:r>
        <w:rPr>
          <w:spacing w:val="-9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p</w:t>
      </w:r>
      <w:r>
        <w:rPr>
          <w:spacing w:val="3"/>
          <w:w w:val="109"/>
          <w:sz w:val="24"/>
          <w:szCs w:val="24"/>
        </w:rPr>
        <w:t>e</w:t>
      </w:r>
      <w:r>
        <w:rPr>
          <w:spacing w:val="-2"/>
          <w:w w:val="111"/>
          <w:sz w:val="24"/>
          <w:szCs w:val="24"/>
        </w:rPr>
        <w:t>n</w:t>
      </w:r>
      <w:r>
        <w:rPr>
          <w:w w:val="109"/>
          <w:sz w:val="24"/>
          <w:szCs w:val="24"/>
        </w:rPr>
        <w:t>e</w:t>
      </w:r>
      <w:r>
        <w:rPr>
          <w:w w:val="9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w w:val="12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0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n</w:t>
      </w:r>
      <w:r>
        <w:rPr>
          <w:w w:val="82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engan</w:t>
      </w:r>
      <w:r>
        <w:rPr>
          <w:spacing w:val="46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10"/>
          <w:sz w:val="24"/>
          <w:szCs w:val="24"/>
        </w:rPr>
        <w:t>e</w:t>
      </w:r>
      <w:r>
        <w:rPr>
          <w:w w:val="110"/>
          <w:sz w:val="24"/>
          <w:szCs w:val="24"/>
        </w:rPr>
        <w:t>r</w:t>
      </w:r>
      <w:r>
        <w:rPr>
          <w:spacing w:val="-3"/>
          <w:w w:val="110"/>
          <w:sz w:val="24"/>
          <w:szCs w:val="24"/>
        </w:rPr>
        <w:t>h</w:t>
      </w:r>
      <w:r>
        <w:rPr>
          <w:w w:val="110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u</w:t>
      </w:r>
      <w:r>
        <w:rPr>
          <w:spacing w:val="-4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gan</w:t>
      </w:r>
      <w:r>
        <w:rPr>
          <w:spacing w:val="-12"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beriku</w:t>
      </w:r>
      <w:r>
        <w:rPr>
          <w:spacing w:val="-2"/>
          <w:w w:val="109"/>
          <w:sz w:val="24"/>
          <w:szCs w:val="24"/>
        </w:rPr>
        <w:t>t</w:t>
      </w:r>
      <w:r>
        <w:rPr>
          <w:w w:val="109"/>
          <w:sz w:val="24"/>
          <w:szCs w:val="24"/>
        </w:rPr>
        <w:t>:</w:t>
      </w:r>
    </w:p>
    <w:p w:rsidR="00012BB3" w:rsidRDefault="00012BB3">
      <w:pPr>
        <w:spacing w:before="2" w:line="220" w:lineRule="exact"/>
        <w:ind w:left="2400"/>
        <w:rPr>
          <w:sz w:val="24"/>
          <w:szCs w:val="24"/>
        </w:rPr>
      </w:pPr>
      <w:r w:rsidRPr="00012BB3">
        <w:pict>
          <v:group id="_x0000_s1044" style="position:absolute;left:0;text-align:left;margin-left:192.35pt;margin-top:15.5pt;width:40.7pt;height:0;z-index:-2153;mso-position-horizontal-relative:page" coordorigin="3847,310" coordsize="814,0">
            <v:shape id="_x0000_s1045" style="position:absolute;left:3847;top:310;width:814;height:0" coordorigin="3847,310" coordsize="814,0" path="m3847,310r814,e" filled="f" strokecolor="#156082" strokeweight=".48pt">
              <v:path arrowok="t"/>
            </v:shape>
            <w10:wrap anchorx="page"/>
          </v:group>
        </w:pict>
      </w:r>
      <w:r w:rsidR="009133F1">
        <w:rPr>
          <w:position w:val="-5"/>
          <w:sz w:val="24"/>
          <w:szCs w:val="24"/>
        </w:rPr>
        <w:t>𝑁</w:t>
      </w:r>
    </w:p>
    <w:p w:rsidR="00012BB3" w:rsidRDefault="009133F1">
      <w:pPr>
        <w:spacing w:line="200" w:lineRule="exact"/>
        <w:ind w:left="1577"/>
        <w:rPr>
          <w:sz w:val="24"/>
          <w:szCs w:val="24"/>
        </w:rPr>
      </w:pPr>
      <w:r>
        <w:rPr>
          <w:position w:val="-3"/>
          <w:sz w:val="24"/>
          <w:szCs w:val="24"/>
        </w:rPr>
        <w:t>n</w:t>
      </w:r>
      <w:r>
        <w:rPr>
          <w:spacing w:val="20"/>
          <w:position w:val="-3"/>
          <w:sz w:val="24"/>
          <w:szCs w:val="24"/>
        </w:rPr>
        <w:t xml:space="preserve"> </w:t>
      </w:r>
      <w:r>
        <w:rPr>
          <w:w w:val="132"/>
          <w:position w:val="-3"/>
          <w:sz w:val="24"/>
          <w:szCs w:val="24"/>
        </w:rPr>
        <w:t>=</w:t>
      </w:r>
    </w:p>
    <w:p w:rsidR="00012BB3" w:rsidRDefault="009133F1">
      <w:pPr>
        <w:spacing w:line="200" w:lineRule="exact"/>
        <w:ind w:left="2160"/>
        <w:rPr>
          <w:sz w:val="16"/>
          <w:szCs w:val="16"/>
        </w:rPr>
      </w:pPr>
      <w:r>
        <w:rPr>
          <w:position w:val="1"/>
          <w:sz w:val="24"/>
          <w:szCs w:val="24"/>
        </w:rPr>
        <w:t>1</w:t>
      </w:r>
      <w:r>
        <w:rPr>
          <w:spacing w:val="7"/>
          <w:position w:val="1"/>
          <w:sz w:val="24"/>
          <w:szCs w:val="24"/>
        </w:rPr>
        <w:t xml:space="preserve"> </w:t>
      </w:r>
      <w:r>
        <w:rPr>
          <w:w w:val="132"/>
          <w:position w:val="1"/>
          <w:sz w:val="24"/>
          <w:szCs w:val="24"/>
        </w:rPr>
        <w:t>+</w:t>
      </w:r>
      <w:r>
        <w:rPr>
          <w:spacing w:val="-26"/>
          <w:w w:val="132"/>
          <w:position w:val="1"/>
          <w:sz w:val="24"/>
          <w:szCs w:val="24"/>
        </w:rPr>
        <w:t xml:space="preserve"> </w:t>
      </w:r>
      <w:r>
        <w:rPr>
          <w:w w:val="98"/>
          <w:position w:val="1"/>
          <w:sz w:val="24"/>
          <w:szCs w:val="24"/>
        </w:rPr>
        <w:t>𝑁</w:t>
      </w:r>
      <w:r>
        <w:rPr>
          <w:w w:val="98"/>
          <w:position w:val="1"/>
          <w:sz w:val="24"/>
          <w:szCs w:val="24"/>
        </w:rPr>
        <w:t>.</w:t>
      </w:r>
      <w:r>
        <w:rPr>
          <w:spacing w:val="-15"/>
          <w:w w:val="98"/>
          <w:position w:val="1"/>
          <w:sz w:val="24"/>
          <w:szCs w:val="24"/>
        </w:rPr>
        <w:t xml:space="preserve"> </w:t>
      </w:r>
      <w:r>
        <w:rPr>
          <w:w w:val="98"/>
          <w:position w:val="1"/>
          <w:sz w:val="24"/>
          <w:szCs w:val="24"/>
        </w:rPr>
        <w:t>�</w:t>
      </w:r>
      <w:r>
        <w:rPr>
          <w:spacing w:val="-4"/>
          <w:w w:val="98"/>
          <w:position w:val="1"/>
          <w:sz w:val="24"/>
          <w:szCs w:val="24"/>
        </w:rPr>
        <w:t>�</w:t>
      </w:r>
      <w:r>
        <w:rPr>
          <w:w w:val="111"/>
          <w:position w:val="7"/>
          <w:sz w:val="16"/>
          <w:szCs w:val="16"/>
        </w:rPr>
        <w:t>2</w:t>
      </w:r>
    </w:p>
    <w:p w:rsidR="00012BB3" w:rsidRDefault="00012BB3">
      <w:pPr>
        <w:spacing w:before="14" w:line="240" w:lineRule="exact"/>
        <w:rPr>
          <w:sz w:val="24"/>
          <w:szCs w:val="24"/>
        </w:rPr>
      </w:pPr>
    </w:p>
    <w:p w:rsidR="00012BB3" w:rsidRDefault="00012BB3">
      <w:pPr>
        <w:spacing w:line="171" w:lineRule="auto"/>
        <w:ind w:left="1577" w:right="5818" w:firstLine="823"/>
        <w:rPr>
          <w:sz w:val="24"/>
          <w:szCs w:val="24"/>
        </w:rPr>
      </w:pPr>
      <w:r w:rsidRPr="00012BB3">
        <w:pict>
          <v:group id="_x0000_s1042" style="position:absolute;left:0;text-align:left;margin-left:186.95pt;margin-top:13.4pt;width:74.15pt;height:0;z-index:-2155;mso-position-horizontal-relative:page" coordorigin="3739,268" coordsize="1483,0">
            <v:shape id="_x0000_s1043" style="position:absolute;left:3739;top:268;width:1483;height:0" coordorigin="3739,268" coordsize="1483,0" path="m3739,268r1483,e" filled="f" strokeweight=".82pt">
              <v:path arrowok="t"/>
            </v:shape>
            <w10:wrap anchorx="page"/>
          </v:group>
        </w:pict>
      </w:r>
      <w:r w:rsidR="009133F1">
        <w:rPr>
          <w:spacing w:val="-6"/>
          <w:w w:val="110"/>
          <w:sz w:val="24"/>
          <w:szCs w:val="24"/>
        </w:rPr>
        <w:t>48</w:t>
      </w:r>
      <w:r w:rsidR="009133F1">
        <w:rPr>
          <w:w w:val="110"/>
          <w:sz w:val="24"/>
          <w:szCs w:val="24"/>
        </w:rPr>
        <w:t xml:space="preserve">0 </w:t>
      </w:r>
      <w:r w:rsidR="009133F1">
        <w:rPr>
          <w:sz w:val="24"/>
          <w:szCs w:val="24"/>
        </w:rPr>
        <w:t>n</w:t>
      </w:r>
      <w:r w:rsidR="009133F1">
        <w:rPr>
          <w:spacing w:val="18"/>
          <w:sz w:val="24"/>
          <w:szCs w:val="24"/>
        </w:rPr>
        <w:t xml:space="preserve"> </w:t>
      </w:r>
      <w:r w:rsidR="009133F1">
        <w:rPr>
          <w:w w:val="132"/>
          <w:sz w:val="24"/>
          <w:szCs w:val="24"/>
        </w:rPr>
        <w:t>=</w:t>
      </w:r>
    </w:p>
    <w:p w:rsidR="00012BB3" w:rsidRDefault="009133F1">
      <w:pPr>
        <w:spacing w:line="160" w:lineRule="exact"/>
        <w:ind w:left="2021"/>
        <w:rPr>
          <w:sz w:val="16"/>
          <w:szCs w:val="16"/>
        </w:rPr>
      </w:pPr>
      <w:r>
        <w:rPr>
          <w:position w:val="2"/>
          <w:sz w:val="24"/>
          <w:szCs w:val="24"/>
        </w:rPr>
        <w:t>1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w w:val="132"/>
          <w:position w:val="2"/>
          <w:sz w:val="24"/>
          <w:szCs w:val="24"/>
        </w:rPr>
        <w:t>+</w:t>
      </w:r>
      <w:r>
        <w:rPr>
          <w:spacing w:val="-29"/>
          <w:w w:val="13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480</w:t>
      </w:r>
      <w:r>
        <w:rPr>
          <w:spacing w:val="2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𝑥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6"/>
          <w:w w:val="110"/>
          <w:position w:val="2"/>
          <w:sz w:val="24"/>
          <w:szCs w:val="24"/>
        </w:rPr>
        <w:t>0</w:t>
      </w:r>
      <w:r>
        <w:rPr>
          <w:spacing w:val="-1"/>
          <w:w w:val="82"/>
          <w:position w:val="2"/>
          <w:sz w:val="24"/>
          <w:szCs w:val="24"/>
        </w:rPr>
        <w:t>,</w:t>
      </w:r>
      <w:r>
        <w:rPr>
          <w:spacing w:val="-6"/>
          <w:w w:val="110"/>
          <w:position w:val="2"/>
          <w:sz w:val="24"/>
          <w:szCs w:val="24"/>
        </w:rPr>
        <w:t>1</w:t>
      </w:r>
      <w:r>
        <w:rPr>
          <w:w w:val="111"/>
          <w:position w:val="8"/>
          <w:sz w:val="16"/>
          <w:szCs w:val="16"/>
        </w:rPr>
        <w:t>2</w:t>
      </w:r>
    </w:p>
    <w:p w:rsidR="00012BB3" w:rsidRDefault="00012BB3">
      <w:pPr>
        <w:spacing w:before="1" w:line="220" w:lineRule="exact"/>
        <w:rPr>
          <w:sz w:val="22"/>
          <w:szCs w:val="22"/>
        </w:rPr>
      </w:pPr>
    </w:p>
    <w:p w:rsidR="00012BB3" w:rsidRDefault="009133F1">
      <w:pPr>
        <w:tabs>
          <w:tab w:val="left" w:pos="3540"/>
        </w:tabs>
        <w:spacing w:line="240" w:lineRule="exact"/>
        <w:ind w:left="2030"/>
        <w:rPr>
          <w:sz w:val="24"/>
          <w:szCs w:val="24"/>
        </w:rPr>
      </w:pPr>
      <w:r>
        <w:rPr>
          <w:position w:val="-2"/>
          <w:sz w:val="24"/>
          <w:szCs w:val="24"/>
          <w:u w:val="single" w:color="000000"/>
        </w:rPr>
        <w:t xml:space="preserve">      </w:t>
      </w:r>
      <w:r>
        <w:rPr>
          <w:spacing w:val="-2"/>
          <w:position w:val="-2"/>
          <w:sz w:val="24"/>
          <w:szCs w:val="24"/>
          <w:u w:val="single" w:color="000000"/>
        </w:rPr>
        <w:t xml:space="preserve"> </w:t>
      </w:r>
      <w:r>
        <w:rPr>
          <w:spacing w:val="-6"/>
          <w:w w:val="110"/>
          <w:position w:val="-2"/>
          <w:sz w:val="24"/>
          <w:szCs w:val="24"/>
          <w:u w:val="single" w:color="000000"/>
        </w:rPr>
        <w:t>48</w:t>
      </w:r>
      <w:r>
        <w:rPr>
          <w:w w:val="110"/>
          <w:position w:val="-2"/>
          <w:sz w:val="24"/>
          <w:szCs w:val="24"/>
          <w:u w:val="single" w:color="000000"/>
        </w:rPr>
        <w:t>0</w:t>
      </w:r>
      <w:r>
        <w:rPr>
          <w:position w:val="-2"/>
          <w:sz w:val="24"/>
          <w:szCs w:val="24"/>
          <w:u w:val="single" w:color="000000"/>
        </w:rPr>
        <w:t xml:space="preserve"> </w:t>
      </w:r>
      <w:r>
        <w:rPr>
          <w:position w:val="-2"/>
          <w:sz w:val="24"/>
          <w:szCs w:val="24"/>
          <w:u w:val="single" w:color="000000"/>
        </w:rPr>
        <w:tab/>
      </w:r>
    </w:p>
    <w:p w:rsidR="00012BB3" w:rsidRDefault="009133F1">
      <w:pPr>
        <w:spacing w:line="180" w:lineRule="exact"/>
        <w:ind w:left="1577"/>
        <w:rPr>
          <w:sz w:val="24"/>
          <w:szCs w:val="24"/>
        </w:rPr>
      </w:pPr>
      <w:r>
        <w:rPr>
          <w:position w:val="-3"/>
          <w:sz w:val="24"/>
          <w:szCs w:val="24"/>
        </w:rPr>
        <w:t>n</w:t>
      </w:r>
      <w:r>
        <w:rPr>
          <w:spacing w:val="20"/>
          <w:position w:val="-3"/>
          <w:sz w:val="24"/>
          <w:szCs w:val="24"/>
        </w:rPr>
        <w:t xml:space="preserve"> </w:t>
      </w:r>
      <w:r>
        <w:rPr>
          <w:w w:val="132"/>
          <w:position w:val="-3"/>
          <w:sz w:val="24"/>
          <w:szCs w:val="24"/>
        </w:rPr>
        <w:t>=</w:t>
      </w:r>
    </w:p>
    <w:p w:rsidR="00012BB3" w:rsidRDefault="009133F1">
      <w:pPr>
        <w:spacing w:line="200" w:lineRule="exact"/>
        <w:ind w:left="2023"/>
        <w:rPr>
          <w:sz w:val="24"/>
          <w:szCs w:val="24"/>
        </w:rPr>
      </w:pPr>
      <w:r>
        <w:rPr>
          <w:position w:val="1"/>
          <w:sz w:val="24"/>
          <w:szCs w:val="24"/>
        </w:rPr>
        <w:t>1</w:t>
      </w:r>
      <w:r>
        <w:rPr>
          <w:spacing w:val="7"/>
          <w:position w:val="1"/>
          <w:sz w:val="24"/>
          <w:szCs w:val="24"/>
        </w:rPr>
        <w:t xml:space="preserve"> </w:t>
      </w:r>
      <w:r>
        <w:rPr>
          <w:w w:val="132"/>
          <w:position w:val="1"/>
          <w:sz w:val="24"/>
          <w:szCs w:val="24"/>
        </w:rPr>
        <w:t>+</w:t>
      </w:r>
      <w:r>
        <w:rPr>
          <w:spacing w:val="-29"/>
          <w:w w:val="13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480</w:t>
      </w:r>
      <w:r>
        <w:rPr>
          <w:spacing w:val="28"/>
          <w:position w:val="1"/>
          <w:sz w:val="24"/>
          <w:szCs w:val="24"/>
        </w:rPr>
        <w:t xml:space="preserve"> </w:t>
      </w:r>
      <w:r>
        <w:rPr>
          <w:spacing w:val="-1"/>
          <w:w w:val="124"/>
          <w:position w:val="1"/>
          <w:sz w:val="24"/>
          <w:szCs w:val="24"/>
        </w:rPr>
        <w:t>(</w:t>
      </w:r>
      <w:r>
        <w:rPr>
          <w:spacing w:val="-3"/>
          <w:w w:val="110"/>
          <w:position w:val="1"/>
          <w:sz w:val="24"/>
          <w:szCs w:val="24"/>
        </w:rPr>
        <w:t>0</w:t>
      </w:r>
      <w:r>
        <w:rPr>
          <w:w w:val="82"/>
          <w:position w:val="1"/>
          <w:sz w:val="24"/>
          <w:szCs w:val="24"/>
        </w:rPr>
        <w:t>.</w:t>
      </w:r>
      <w:r>
        <w:rPr>
          <w:w w:val="110"/>
          <w:position w:val="1"/>
          <w:sz w:val="24"/>
          <w:szCs w:val="24"/>
        </w:rPr>
        <w:t>0</w:t>
      </w:r>
      <w:r>
        <w:rPr>
          <w:spacing w:val="-6"/>
          <w:w w:val="110"/>
          <w:position w:val="1"/>
          <w:sz w:val="24"/>
          <w:szCs w:val="24"/>
        </w:rPr>
        <w:t>1</w:t>
      </w:r>
      <w:r>
        <w:rPr>
          <w:w w:val="124"/>
          <w:position w:val="1"/>
          <w:sz w:val="24"/>
          <w:szCs w:val="24"/>
        </w:rPr>
        <w:t>)</w:t>
      </w:r>
    </w:p>
    <w:p w:rsidR="00012BB3" w:rsidRDefault="00012BB3">
      <w:pPr>
        <w:spacing w:before="2" w:line="100" w:lineRule="exact"/>
        <w:rPr>
          <w:sz w:val="10"/>
          <w:szCs w:val="10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171" w:lineRule="auto"/>
        <w:ind w:left="1577" w:right="6103" w:firstLine="537"/>
        <w:rPr>
          <w:sz w:val="24"/>
          <w:szCs w:val="24"/>
        </w:rPr>
      </w:pPr>
      <w:r w:rsidRPr="00012BB3">
        <w:pict>
          <v:group id="_x0000_s1040" style="position:absolute;left:0;text-align:left;margin-left:186pt;margin-top:12.85pt;width:22.3pt;height:0;z-index:-2154;mso-position-horizontal-relative:page" coordorigin="3720,257" coordsize="446,0">
            <v:shape id="_x0000_s1041" style="position:absolute;left:3720;top:257;width:446;height:0" coordorigin="3720,257" coordsize="446,0" path="m3720,257r446,e" filled="f" strokeweight="3.58pt">
              <v:path arrowok="t"/>
            </v:shape>
            <w10:wrap anchorx="page"/>
          </v:group>
        </w:pict>
      </w:r>
      <w:r w:rsidR="009133F1">
        <w:rPr>
          <w:spacing w:val="-6"/>
          <w:w w:val="110"/>
          <w:sz w:val="24"/>
          <w:szCs w:val="24"/>
        </w:rPr>
        <w:t>48</w:t>
      </w:r>
      <w:r w:rsidR="009133F1">
        <w:rPr>
          <w:w w:val="110"/>
          <w:sz w:val="24"/>
          <w:szCs w:val="24"/>
        </w:rPr>
        <w:t xml:space="preserve">0 </w:t>
      </w:r>
      <w:r w:rsidR="009133F1">
        <w:rPr>
          <w:sz w:val="24"/>
          <w:szCs w:val="24"/>
        </w:rPr>
        <w:t>n</w:t>
      </w:r>
      <w:r w:rsidR="009133F1">
        <w:rPr>
          <w:spacing w:val="20"/>
          <w:sz w:val="24"/>
          <w:szCs w:val="24"/>
        </w:rPr>
        <w:t xml:space="preserve"> </w:t>
      </w:r>
      <w:r w:rsidR="009133F1">
        <w:rPr>
          <w:w w:val="132"/>
          <w:sz w:val="24"/>
          <w:szCs w:val="24"/>
        </w:rPr>
        <w:t>=</w:t>
      </w:r>
    </w:p>
    <w:p w:rsidR="00012BB3" w:rsidRDefault="009133F1">
      <w:pPr>
        <w:spacing w:line="160" w:lineRule="exact"/>
        <w:ind w:left="2088"/>
        <w:rPr>
          <w:sz w:val="24"/>
          <w:szCs w:val="24"/>
        </w:rPr>
      </w:pPr>
      <w:r>
        <w:rPr>
          <w:spacing w:val="-6"/>
          <w:w w:val="110"/>
          <w:position w:val="1"/>
          <w:sz w:val="24"/>
          <w:szCs w:val="24"/>
        </w:rPr>
        <w:t>5</w:t>
      </w:r>
      <w:r>
        <w:rPr>
          <w:spacing w:val="-1"/>
          <w:w w:val="82"/>
          <w:position w:val="1"/>
          <w:sz w:val="24"/>
          <w:szCs w:val="24"/>
        </w:rPr>
        <w:t>,</w:t>
      </w:r>
      <w:r>
        <w:rPr>
          <w:w w:val="110"/>
          <w:position w:val="1"/>
          <w:sz w:val="24"/>
          <w:szCs w:val="24"/>
        </w:rPr>
        <w:t>8</w:t>
      </w:r>
    </w:p>
    <w:p w:rsidR="00012BB3" w:rsidRDefault="00012BB3">
      <w:pPr>
        <w:spacing w:line="120" w:lineRule="exact"/>
        <w:rPr>
          <w:sz w:val="12"/>
          <w:szCs w:val="12"/>
        </w:rPr>
      </w:pPr>
    </w:p>
    <w:p w:rsidR="00012BB3" w:rsidRDefault="009133F1">
      <w:pPr>
        <w:ind w:left="163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= 82,7 dibulatkan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83 konsumen</w:t>
      </w:r>
    </w:p>
    <w:p w:rsidR="00012BB3" w:rsidRDefault="009133F1">
      <w:pPr>
        <w:spacing w:before="67" w:line="480" w:lineRule="auto"/>
        <w:ind w:left="1013" w:right="77"/>
        <w:rPr>
          <w:sz w:val="24"/>
          <w:szCs w:val="24"/>
        </w:rPr>
      </w:pPr>
      <w:r>
        <w:rPr>
          <w:sz w:val="24"/>
          <w:szCs w:val="24"/>
        </w:rPr>
        <w:t>Jadi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sample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sejumlah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83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men indah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012BB3" w:rsidRDefault="009133F1">
      <w:pPr>
        <w:spacing w:before="51" w:line="491" w:lineRule="auto"/>
        <w:ind w:left="1013" w:right="76" w:firstLine="180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sampel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asarkan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nik </w:t>
      </w:r>
      <w:r>
        <w:rPr>
          <w:spacing w:val="-18"/>
          <w:w w:val="109"/>
          <w:sz w:val="24"/>
          <w:szCs w:val="24"/>
        </w:rPr>
        <w:t>p</w:t>
      </w:r>
      <w:r>
        <w:rPr>
          <w:spacing w:val="-18"/>
          <w:w w:val="127"/>
          <w:sz w:val="24"/>
          <w:szCs w:val="24"/>
        </w:rPr>
        <w:t>r</w:t>
      </w:r>
      <w:r>
        <w:rPr>
          <w:spacing w:val="-21"/>
          <w:w w:val="109"/>
          <w:sz w:val="24"/>
          <w:szCs w:val="24"/>
        </w:rPr>
        <w:t>o</w:t>
      </w:r>
      <w:r>
        <w:rPr>
          <w:spacing w:val="-18"/>
          <w:w w:val="109"/>
          <w:sz w:val="24"/>
          <w:szCs w:val="24"/>
        </w:rPr>
        <w:t>b</w:t>
      </w:r>
      <w:r>
        <w:rPr>
          <w:spacing w:val="-18"/>
          <w:w w:val="123"/>
          <w:sz w:val="24"/>
          <w:szCs w:val="24"/>
        </w:rPr>
        <w:t>a</w:t>
      </w:r>
      <w:r>
        <w:rPr>
          <w:spacing w:val="-21"/>
          <w:w w:val="109"/>
          <w:sz w:val="24"/>
          <w:szCs w:val="24"/>
        </w:rPr>
        <w:t>b</w:t>
      </w:r>
      <w:r>
        <w:rPr>
          <w:spacing w:val="-20"/>
          <w:w w:val="109"/>
          <w:sz w:val="24"/>
          <w:szCs w:val="24"/>
        </w:rPr>
        <w:t>il</w:t>
      </w:r>
      <w:r>
        <w:rPr>
          <w:spacing w:val="-18"/>
          <w:w w:val="109"/>
          <w:sz w:val="24"/>
          <w:szCs w:val="24"/>
        </w:rPr>
        <w:t>it</w:t>
      </w:r>
      <w:r>
        <w:rPr>
          <w:w w:val="97"/>
          <w:sz w:val="24"/>
          <w:szCs w:val="24"/>
        </w:rPr>
        <w:t>y</w:t>
      </w:r>
      <w:r>
        <w:rPr>
          <w:spacing w:val="-35"/>
          <w:sz w:val="24"/>
          <w:szCs w:val="24"/>
        </w:rPr>
        <w:t xml:space="preserve"> </w:t>
      </w:r>
      <w:r>
        <w:rPr>
          <w:spacing w:val="-21"/>
          <w:w w:val="109"/>
          <w:sz w:val="24"/>
          <w:szCs w:val="24"/>
        </w:rPr>
        <w:t>s</w:t>
      </w:r>
      <w:r>
        <w:rPr>
          <w:spacing w:val="-18"/>
          <w:w w:val="123"/>
          <w:sz w:val="24"/>
          <w:szCs w:val="24"/>
        </w:rPr>
        <w:t>a</w:t>
      </w:r>
      <w:r>
        <w:rPr>
          <w:spacing w:val="-19"/>
          <w:w w:val="101"/>
          <w:sz w:val="24"/>
          <w:szCs w:val="24"/>
        </w:rPr>
        <w:t>m</w:t>
      </w:r>
      <w:r>
        <w:rPr>
          <w:spacing w:val="-21"/>
          <w:w w:val="109"/>
          <w:sz w:val="24"/>
          <w:szCs w:val="24"/>
        </w:rPr>
        <w:t>p</w:t>
      </w:r>
      <w:r>
        <w:rPr>
          <w:spacing w:val="-18"/>
          <w:w w:val="109"/>
          <w:sz w:val="24"/>
          <w:szCs w:val="24"/>
        </w:rPr>
        <w:t>l</w:t>
      </w:r>
      <w:r>
        <w:rPr>
          <w:spacing w:val="-20"/>
          <w:w w:val="109"/>
          <w:sz w:val="24"/>
          <w:szCs w:val="24"/>
        </w:rPr>
        <w:t>i</w:t>
      </w:r>
      <w:r>
        <w:rPr>
          <w:spacing w:val="-18"/>
          <w:w w:val="109"/>
          <w:sz w:val="24"/>
          <w:szCs w:val="24"/>
        </w:rPr>
        <w:t>ng</w:t>
      </w:r>
      <w:r>
        <w:rPr>
          <w:spacing w:val="25"/>
          <w:w w:val="131"/>
          <w:sz w:val="24"/>
          <w:szCs w:val="24"/>
        </w:rPr>
        <w:t>:</w:t>
      </w:r>
      <w:r>
        <w:rPr>
          <w:spacing w:val="-21"/>
          <w:w w:val="109"/>
          <w:sz w:val="24"/>
          <w:szCs w:val="24"/>
        </w:rPr>
        <w:t>s</w:t>
      </w:r>
      <w:r>
        <w:rPr>
          <w:spacing w:val="-18"/>
          <w:w w:val="109"/>
          <w:sz w:val="24"/>
          <w:szCs w:val="24"/>
        </w:rPr>
        <w:t>i</w:t>
      </w:r>
      <w:r>
        <w:rPr>
          <w:spacing w:val="-22"/>
          <w:w w:val="101"/>
          <w:sz w:val="24"/>
          <w:szCs w:val="24"/>
        </w:rPr>
        <w:t>m</w:t>
      </w:r>
      <w:r>
        <w:rPr>
          <w:spacing w:val="-21"/>
          <w:w w:val="109"/>
          <w:sz w:val="24"/>
          <w:szCs w:val="24"/>
        </w:rPr>
        <w:t>p</w:t>
      </w:r>
      <w:r>
        <w:rPr>
          <w:spacing w:val="-18"/>
          <w:w w:val="109"/>
          <w:sz w:val="24"/>
          <w:szCs w:val="24"/>
        </w:rPr>
        <w:t>l</w:t>
      </w:r>
      <w:r>
        <w:rPr>
          <w:w w:val="109"/>
          <w:sz w:val="24"/>
          <w:szCs w:val="24"/>
        </w:rPr>
        <w:t>e</w:t>
      </w:r>
      <w:r>
        <w:rPr>
          <w:spacing w:val="-35"/>
          <w:sz w:val="24"/>
          <w:szCs w:val="24"/>
        </w:rPr>
        <w:t xml:space="preserve"> </w:t>
      </w:r>
      <w:r>
        <w:rPr>
          <w:spacing w:val="-18"/>
          <w:w w:val="127"/>
          <w:sz w:val="24"/>
          <w:szCs w:val="24"/>
        </w:rPr>
        <w:t>r</w:t>
      </w:r>
      <w:r>
        <w:rPr>
          <w:spacing w:val="-21"/>
          <w:w w:val="123"/>
          <w:sz w:val="24"/>
          <w:szCs w:val="24"/>
        </w:rPr>
        <w:t>a</w:t>
      </w:r>
      <w:r>
        <w:rPr>
          <w:spacing w:val="-18"/>
          <w:w w:val="109"/>
          <w:sz w:val="24"/>
          <w:szCs w:val="24"/>
        </w:rPr>
        <w:t>ndo</w:t>
      </w:r>
      <w:r>
        <w:rPr>
          <w:w w:val="101"/>
          <w:sz w:val="24"/>
          <w:szCs w:val="24"/>
        </w:rPr>
        <w:t>m</w:t>
      </w:r>
      <w:r>
        <w:rPr>
          <w:spacing w:val="-37"/>
          <w:sz w:val="24"/>
          <w:szCs w:val="24"/>
        </w:rPr>
        <w:t xml:space="preserve"> </w:t>
      </w:r>
      <w:r>
        <w:rPr>
          <w:spacing w:val="-20"/>
          <w:w w:val="110"/>
          <w:sz w:val="24"/>
          <w:szCs w:val="24"/>
        </w:rPr>
        <w:t>sa</w:t>
      </w:r>
      <w:r>
        <w:rPr>
          <w:spacing w:val="-21"/>
          <w:w w:val="110"/>
          <w:sz w:val="24"/>
          <w:szCs w:val="24"/>
        </w:rPr>
        <w:t>m</w:t>
      </w:r>
      <w:r>
        <w:rPr>
          <w:spacing w:val="-23"/>
          <w:w w:val="110"/>
          <w:sz w:val="24"/>
          <w:szCs w:val="24"/>
        </w:rPr>
        <w:t>p</w:t>
      </w:r>
      <w:r>
        <w:rPr>
          <w:spacing w:val="-22"/>
          <w:w w:val="110"/>
          <w:sz w:val="24"/>
          <w:szCs w:val="24"/>
        </w:rPr>
        <w:t>l</w:t>
      </w:r>
      <w:r>
        <w:rPr>
          <w:spacing w:val="-20"/>
          <w:w w:val="110"/>
          <w:sz w:val="24"/>
          <w:szCs w:val="24"/>
        </w:rPr>
        <w:t>ing</w:t>
      </w:r>
      <w:r>
        <w:rPr>
          <w:w w:val="110"/>
          <w:sz w:val="24"/>
          <w:szCs w:val="24"/>
        </w:rPr>
        <w:t>,</w:t>
      </w:r>
      <w:r>
        <w:rPr>
          <w:spacing w:val="-6"/>
          <w:w w:val="1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berikan pelua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anggota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onsum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n)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dipilih menjadi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sampel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memper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atikan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>ng</w:t>
      </w:r>
    </w:p>
    <w:p w:rsidR="00012BB3" w:rsidRDefault="009133F1">
      <w:pPr>
        <w:spacing w:line="260" w:lineRule="exact"/>
        <w:ind w:left="1013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dalam populasi itu 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ndir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12BB3" w:rsidRDefault="00012BB3">
      <w:pPr>
        <w:spacing w:before="7" w:line="100" w:lineRule="exact"/>
        <w:rPr>
          <w:sz w:val="11"/>
          <w:szCs w:val="11"/>
        </w:rPr>
      </w:pPr>
    </w:p>
    <w:p w:rsidR="00012BB3" w:rsidRDefault="00012BB3">
      <w:pPr>
        <w:spacing w:line="200" w:lineRule="exact"/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3.3. Lok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</w:t>
      </w:r>
      <w:r>
        <w:rPr>
          <w:spacing w:val="4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ind w:left="648"/>
        <w:rPr>
          <w:sz w:val="24"/>
          <w:szCs w:val="24"/>
        </w:rPr>
      </w:pPr>
      <w:r>
        <w:rPr>
          <w:sz w:val="24"/>
          <w:szCs w:val="24"/>
        </w:rPr>
        <w:t xml:space="preserve">3.3.1. </w:t>
      </w:r>
      <w:r>
        <w:rPr>
          <w:w w:val="109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w w:val="111"/>
          <w:sz w:val="24"/>
          <w:szCs w:val="24"/>
        </w:rPr>
        <w:t>k</w:t>
      </w:r>
      <w:r>
        <w:rPr>
          <w:spacing w:val="2"/>
          <w:w w:val="11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480" w:lineRule="auto"/>
        <w:ind w:left="588" w:right="77" w:firstLine="480"/>
        <w:jc w:val="both"/>
        <w:rPr>
          <w:sz w:val="24"/>
          <w:szCs w:val="24"/>
        </w:rPr>
        <w:sectPr w:rsidR="00012BB3">
          <w:pgSz w:w="11920" w:h="16840"/>
          <w:pgMar w:top="1280" w:right="1580" w:bottom="280" w:left="1680" w:header="1070" w:footer="0" w:gutter="0"/>
          <w:cols w:space="720"/>
        </w:sectPr>
      </w:pPr>
      <w:r>
        <w:rPr>
          <w:sz w:val="24"/>
          <w:szCs w:val="24"/>
        </w:rPr>
        <w:t>Penelitian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dilak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asa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ngiriman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Logistik Cargo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H.Na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atan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Johor, Provinsi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Sumater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Utara,Indonesia.</w:t>
      </w:r>
    </w:p>
    <w:p w:rsidR="00012BB3" w:rsidRDefault="00012BB3">
      <w:pPr>
        <w:spacing w:before="7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3.3.2.</w:t>
      </w:r>
      <w:r>
        <w:rPr>
          <w:spacing w:val="-5"/>
          <w:sz w:val="24"/>
          <w:szCs w:val="24"/>
        </w:rPr>
        <w:t xml:space="preserve"> </w:t>
      </w:r>
      <w:r>
        <w:rPr>
          <w:spacing w:val="-14"/>
          <w:w w:val="106"/>
          <w:sz w:val="24"/>
          <w:szCs w:val="24"/>
        </w:rPr>
        <w:t>W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k</w:t>
      </w:r>
      <w:r>
        <w:rPr>
          <w:w w:val="120"/>
          <w:sz w:val="24"/>
          <w:szCs w:val="24"/>
        </w:rPr>
        <w:t>t</w:t>
      </w:r>
      <w:r>
        <w:rPr>
          <w:w w:val="111"/>
          <w:sz w:val="24"/>
          <w:szCs w:val="24"/>
        </w:rPr>
        <w:t>u</w:t>
      </w:r>
    </w:p>
    <w:p w:rsidR="00012BB3" w:rsidRDefault="00012BB3">
      <w:pPr>
        <w:spacing w:before="18" w:line="280" w:lineRule="exact"/>
        <w:rPr>
          <w:sz w:val="28"/>
          <w:szCs w:val="28"/>
        </w:rPr>
      </w:pPr>
    </w:p>
    <w:p w:rsidR="00012BB3" w:rsidRDefault="009133F1">
      <w:pPr>
        <w:spacing w:line="480" w:lineRule="auto"/>
        <w:ind w:left="588" w:right="139" w:firstLine="240"/>
        <w:rPr>
          <w:sz w:val="24"/>
          <w:szCs w:val="24"/>
        </w:rPr>
      </w:pPr>
      <w:r>
        <w:rPr>
          <w:sz w:val="24"/>
          <w:szCs w:val="24"/>
        </w:rPr>
        <w:t>Penelitian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dilaku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s/d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sec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lebih gamblang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akan ditampil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ut</w:t>
      </w:r>
      <w:r>
        <w:rPr>
          <w:sz w:val="24"/>
          <w:szCs w:val="24"/>
        </w:rPr>
        <w:t>:</w:t>
      </w:r>
    </w:p>
    <w:p w:rsidR="00012BB3" w:rsidRDefault="009133F1">
      <w:pPr>
        <w:spacing w:before="46" w:line="260" w:lineRule="exact"/>
        <w:ind w:left="2729"/>
        <w:rPr>
          <w:sz w:val="24"/>
          <w:szCs w:val="24"/>
        </w:rPr>
      </w:pPr>
      <w:r>
        <w:rPr>
          <w:position w:val="-1"/>
          <w:sz w:val="24"/>
          <w:szCs w:val="24"/>
        </w:rPr>
        <w:t>Tab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</w:t>
      </w:r>
      <w:r>
        <w:rPr>
          <w:spacing w:val="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3.1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Jadw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tan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liti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012BB3" w:rsidRDefault="00012BB3">
      <w:pPr>
        <w:spacing w:before="2" w:line="160" w:lineRule="exact"/>
        <w:rPr>
          <w:sz w:val="17"/>
          <w:szCs w:val="17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before="32" w:line="240" w:lineRule="exact"/>
        <w:ind w:left="2062"/>
        <w:rPr>
          <w:sz w:val="22"/>
          <w:szCs w:val="22"/>
        </w:rPr>
      </w:pPr>
      <w:r w:rsidRPr="00012BB3">
        <w:pict>
          <v:group id="_x0000_s1037" style="position:absolute;left:0;text-align:left;margin-left:199.45pt;margin-top:63.7pt;width:10.2pt;height:.95pt;z-index:-2152;mso-position-horizontal-relative:page" coordorigin="3989,1274" coordsize="204,19">
            <v:shape id="_x0000_s1039" style="position:absolute;left:3989;top:1274;width:204;height:19" coordorigin="3989,1274" coordsize="204,19" path="m3989,1293r,-19l4003,1274r,19l3989,1293xe" fillcolor="black" stroked="f">
              <v:path arrowok="t"/>
            </v:shape>
            <v:shape id="_x0000_s1038" style="position:absolute;left:3989;top:1274;width:204;height:19" coordorigin="3989,1274" coordsize="204,19" path="m4178,1293r,-19l4193,1274r,19l4178,1293xe" fillcolor="black" stroked="f">
              <v:path arrowok="t"/>
            </v:shape>
            <w10:wrap anchorx="page"/>
          </v:group>
        </w:pict>
      </w:r>
      <w:r w:rsidRPr="00012BB3">
        <w:pict>
          <v:group id="_x0000_s1034" style="position:absolute;left:0;text-align:left;margin-left:225.5pt;margin-top:63.7pt;width:9.35pt;height:.95pt;z-index:-2151;mso-position-horizontal-relative:page" coordorigin="4510,1274" coordsize="187,19">
            <v:shape id="_x0000_s1036" style="position:absolute;left:4510;top:1274;width:187;height:19" coordorigin="4510,1274" coordsize="187,19" path="m4510,1293r,-19l4524,1274r,19l4510,1293xe" fillcolor="black" stroked="f">
              <v:path arrowok="t"/>
            </v:shape>
            <v:shape id="_x0000_s1035" style="position:absolute;left:4510;top:1274;width:187;height:19" coordorigin="4510,1274" coordsize="187,19" path="m4682,1293r,-19l4697,1274r,19l4682,1293xe" fillcolor="black" stroked="f">
              <v:path arrowok="t"/>
            </v:shape>
            <w10:wrap anchorx="page"/>
          </v:group>
        </w:pict>
      </w:r>
      <w:r w:rsidRPr="00012BB3">
        <w:pict>
          <v:group id="_x0000_s1031" style="position:absolute;left:0;text-align:left;margin-left:299.5pt;margin-top:155.15pt;width:10.1pt;height:.95pt;z-index:-2150;mso-position-horizontal-relative:page" coordorigin="5990,3103" coordsize="202,19">
            <v:shape id="_x0000_s1033" style="position:absolute;left:5990;top:3103;width:202;height:19" coordorigin="5990,3103" coordsize="202,19" path="m5990,3122r,-19l6005,3103r,19l5990,3122xe" fillcolor="black" stroked="f">
              <v:path arrowok="t"/>
            </v:shape>
            <v:shape id="_x0000_s1032" style="position:absolute;left:5990;top:3103;width:202;height:19" coordorigin="5990,3103" coordsize="202,19" path="m6178,3122r,-19l6192,3103r,19l6178,3122xe" fillcolor="black" stroked="f">
              <v:path arrowok="t"/>
            </v:shape>
            <w10:wrap anchorx="page"/>
          </v:group>
        </w:pict>
      </w:r>
      <w:r w:rsidRPr="00012BB3">
        <w:pict>
          <v:group id="_x0000_s1029" style="position:absolute;left:0;text-align:left;margin-left:379.55pt;margin-top:155.15pt;width:9pt;height:.95pt;z-index:-2149;mso-position-horizontal-relative:page" coordorigin="7591,3103" coordsize="180,19">
            <v:shape id="_x0000_s1030" style="position:absolute;left:7591;top:3103;width:180;height:19" coordorigin="7591,3103" coordsize="180,19" path="m7591,3103r180,l7771,3122r-180,l7591,3103xe" filled="f" stroked="f">
              <v:path arrowok="t"/>
            </v:shape>
            <w10:wrap anchorx="page"/>
          </v:group>
        </w:pict>
      </w:r>
      <w:r w:rsidRPr="00012B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0.25pt;margin-top:-55.5pt;width:403.9pt;height:357.7pt;z-index:-21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49"/>
                    <w:gridCol w:w="1008"/>
                    <w:gridCol w:w="161"/>
                    <w:gridCol w:w="166"/>
                    <w:gridCol w:w="190"/>
                    <w:gridCol w:w="163"/>
                    <w:gridCol w:w="168"/>
                    <w:gridCol w:w="173"/>
                    <w:gridCol w:w="168"/>
                    <w:gridCol w:w="182"/>
                    <w:gridCol w:w="190"/>
                    <w:gridCol w:w="192"/>
                    <w:gridCol w:w="194"/>
                    <w:gridCol w:w="182"/>
                    <w:gridCol w:w="199"/>
                    <w:gridCol w:w="187"/>
                    <w:gridCol w:w="194"/>
                    <w:gridCol w:w="195"/>
                    <w:gridCol w:w="192"/>
                    <w:gridCol w:w="211"/>
                    <w:gridCol w:w="197"/>
                    <w:gridCol w:w="221"/>
                    <w:gridCol w:w="190"/>
                    <w:gridCol w:w="194"/>
                    <w:gridCol w:w="180"/>
                    <w:gridCol w:w="199"/>
                    <w:gridCol w:w="185"/>
                    <w:gridCol w:w="192"/>
                    <w:gridCol w:w="194"/>
                    <w:gridCol w:w="209"/>
                    <w:gridCol w:w="223"/>
                    <w:gridCol w:w="221"/>
                    <w:gridCol w:w="226"/>
                    <w:gridCol w:w="194"/>
                    <w:gridCol w:w="178"/>
                    <w:gridCol w:w="178"/>
                    <w:gridCol w:w="120"/>
                  </w:tblGrid>
                  <w:tr w:rsidR="00012BB3">
                    <w:trPr>
                      <w:trHeight w:hRule="exact" w:val="1099"/>
                    </w:trPr>
                    <w:tc>
                      <w:tcPr>
                        <w:tcW w:w="4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line="200" w:lineRule="exact"/>
                        </w:pPr>
                      </w:p>
                      <w:p w:rsidR="00012BB3" w:rsidRDefault="00012BB3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12BB3" w:rsidRDefault="009133F1">
                        <w:pPr>
                          <w:ind w:left="150" w:right="-3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line="200" w:lineRule="exact"/>
                        </w:pPr>
                      </w:p>
                      <w:p w:rsidR="00012BB3" w:rsidRDefault="00012BB3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12BB3" w:rsidRDefault="009133F1">
                        <w:pPr>
                          <w:ind w:left="196" w:right="3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w w:val="108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2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w w:val="11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679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69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v</w:t>
                        </w:r>
                      </w:p>
                      <w:p w:rsidR="00012BB3" w:rsidRDefault="009133F1">
                        <w:pPr>
                          <w:spacing w:line="240" w:lineRule="exact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  <w:p w:rsidR="00012BB3" w:rsidRDefault="009133F1">
                        <w:pPr>
                          <w:spacing w:before="1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691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62"/>
                          <w:ind w:left="2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  <w:p w:rsidR="00012BB3" w:rsidRDefault="009133F1">
                        <w:pPr>
                          <w:spacing w:before="4"/>
                          <w:ind w:left="1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-9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  <w:p w:rsidR="00012BB3" w:rsidRDefault="009133F1">
                        <w:pPr>
                          <w:spacing w:before="6"/>
                          <w:ind w:left="1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58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62"/>
                          <w:ind w:left="22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w w:val="129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pacing w:val="-4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1"/>
                            <w:sz w:val="22"/>
                            <w:szCs w:val="22"/>
                          </w:rPr>
                          <w:t>n</w:t>
                        </w:r>
                      </w:p>
                      <w:p w:rsidR="00012BB3" w:rsidRDefault="009133F1">
                        <w:pPr>
                          <w:spacing w:before="4"/>
                          <w:ind w:left="17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-9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  <w:p w:rsidR="00012BB3" w:rsidRDefault="009133F1">
                        <w:pPr>
                          <w:spacing w:before="6"/>
                          <w:ind w:left="17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75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62"/>
                          <w:ind w:left="23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w w:val="11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1"/>
                            <w:sz w:val="22"/>
                            <w:szCs w:val="22"/>
                          </w:rPr>
                          <w:t>b</w:t>
                        </w:r>
                      </w:p>
                      <w:p w:rsidR="00012BB3" w:rsidRDefault="009133F1">
                        <w:pPr>
                          <w:spacing w:before="4"/>
                          <w:ind w:left="19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-9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  <w:p w:rsidR="00012BB3" w:rsidRDefault="009133F1">
                        <w:pPr>
                          <w:spacing w:before="6"/>
                          <w:ind w:left="19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821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73" w:line="240" w:lineRule="exact"/>
                          <w:ind w:left="210" w:right="236" w:firstLine="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w w:val="106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w w:val="133"/>
                            <w:sz w:val="22"/>
                            <w:szCs w:val="22"/>
                          </w:rPr>
                          <w:t>r</w:t>
                        </w:r>
                      </w:p>
                      <w:p w:rsidR="00012BB3" w:rsidRDefault="009133F1">
                        <w:pPr>
                          <w:spacing w:line="240" w:lineRule="exact"/>
                          <w:ind w:left="21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  <w:p w:rsidR="00012BB3" w:rsidRDefault="009133F1">
                        <w:pPr>
                          <w:spacing w:line="240" w:lineRule="exact"/>
                          <w:ind w:left="21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63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73" w:line="240" w:lineRule="exact"/>
                          <w:ind w:left="143" w:right="187" w:firstLine="1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6"/>
                            <w:w w:val="11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w w:val="133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</w:p>
                      <w:p w:rsidR="00012BB3" w:rsidRDefault="009133F1">
                        <w:pPr>
                          <w:spacing w:line="240" w:lineRule="exact"/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  <w:p w:rsidR="00012BB3" w:rsidRDefault="009133F1">
                        <w:pPr>
                          <w:spacing w:line="240" w:lineRule="exact"/>
                          <w:ind w:left="1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80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012BB3" w:rsidRDefault="009133F1">
                        <w:pPr>
                          <w:spacing w:before="69"/>
                          <w:ind w:left="19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w w:val="106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</w:p>
                      <w:p w:rsidR="00012BB3" w:rsidRDefault="009133F1">
                        <w:pPr>
                          <w:spacing w:line="240" w:lineRule="exact"/>
                          <w:ind w:left="18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-9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  <w:p w:rsidR="00012BB3" w:rsidRDefault="009133F1">
                        <w:pPr>
                          <w:spacing w:before="1"/>
                          <w:ind w:left="18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864" w:type="dxa"/>
                        <w:gridSpan w:val="4"/>
                        <w:tcBorders>
                          <w:top w:val="single" w:sz="7" w:space="0" w:color="000000"/>
                          <w:left w:val="single" w:sz="8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69"/>
                          <w:ind w:left="20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w w:val="129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pacing w:val="-6"/>
                            <w:w w:val="11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1"/>
                            <w:sz w:val="22"/>
                            <w:szCs w:val="22"/>
                          </w:rPr>
                          <w:t>n</w:t>
                        </w:r>
                      </w:p>
                      <w:p w:rsidR="00012BB3" w:rsidRDefault="009133F1">
                        <w:pPr>
                          <w:spacing w:line="240" w:lineRule="exact"/>
                          <w:ind w:left="1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  <w:p w:rsidR="00012BB3" w:rsidRDefault="009133F1">
                        <w:pPr>
                          <w:spacing w:before="1"/>
                          <w:ind w:left="1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75" w:type="dxa"/>
                        <w:gridSpan w:val="3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9133F1">
                        <w:pPr>
                          <w:ind w:left="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28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012BB3" w:rsidRDefault="009133F1">
                        <w:pPr>
                          <w:ind w:left="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</w:t>
                        </w:r>
                      </w:p>
                      <w:p w:rsidR="00012BB3" w:rsidRDefault="009133F1">
                        <w:pPr>
                          <w:ind w:left="4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012BB3">
                    <w:trPr>
                      <w:trHeight w:hRule="exact" w:val="564"/>
                    </w:trPr>
                    <w:tc>
                      <w:tcPr>
                        <w:tcW w:w="44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71" w:right="-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76" w:right="-6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78" w:right="-6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52" w:right="-4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78" w:right="-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64" w:right="-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71" w:right="-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61" w:right="-4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5"/>
                          <w:ind w:left="61" w:right="-4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5"/>
                          <w:ind w:left="71" w:right="-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5"/>
                          <w:ind w:left="64" w:right="-4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5"/>
                          <w:ind w:left="76" w:right="-3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57" w:right="-4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54" w:right="-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40" w:right="-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54" w:right="-3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8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45" w:right="-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49" w:right="-3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47" w:right="-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012BB3" w:rsidRDefault="009133F1">
                        <w:pPr>
                          <w:spacing w:before="43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  <w:p w:rsidR="00012BB3" w:rsidRDefault="009133F1">
                        <w:pPr>
                          <w:spacing w:line="240" w:lineRule="exact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5"/>
                          <w:ind w:left="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5"/>
                          <w:ind w:left="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5"/>
                          <w:ind w:left="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5"/>
                          <w:ind w:left="42" w:right="-2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9133F1">
                        <w:pPr>
                          <w:ind w:left="-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9133F1">
                        <w:pPr>
                          <w:ind w:lef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9133F1">
                        <w:pPr>
                          <w:ind w:left="-3" w:right="-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012BB3">
                    <w:trPr>
                      <w:trHeight w:hRule="exact" w:val="405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12BB3" w:rsidRDefault="009133F1">
                        <w:pPr>
                          <w:ind w:lef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86"/>
                          <w:ind w:left="88" w:right="-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single" w:sz="7" w:space="0" w:color="000000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332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42"/>
                          <w:ind w:left="30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Judu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83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12BB3" w:rsidRDefault="009133F1">
                        <w:pPr>
                          <w:ind w:left="140" w:right="10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19"/>
                          <w:ind w:left="42" w:right="-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yusun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single" w:sz="7" w:space="0" w:color="000000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300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line="240" w:lineRule="exact"/>
                          <w:ind w:left="415" w:right="38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307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36"/>
                          <w:ind w:left="12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427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12BB3" w:rsidRDefault="009133F1">
                        <w:pPr>
                          <w:ind w:left="140" w:right="10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12BB3" w:rsidRDefault="009133F1">
                        <w:pPr>
                          <w:ind w:left="5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bing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single" w:sz="7" w:space="0" w:color="000000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53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line="240" w:lineRule="exact"/>
                          <w:ind w:left="16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58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line="240" w:lineRule="exact"/>
                          <w:ind w:left="16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79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12BB3" w:rsidRDefault="009133F1">
                        <w:pPr>
                          <w:ind w:lef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12"/>
                          <w:ind w:lef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min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8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61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line="240" w:lineRule="exact"/>
                          <w:ind w:left="16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504"/>
                    </w:trPr>
                    <w:tc>
                      <w:tcPr>
                        <w:tcW w:w="44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12BB3" w:rsidRDefault="009133F1">
                        <w:pPr>
                          <w:spacing w:line="240" w:lineRule="exact"/>
                          <w:ind w:lef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5"/>
                          <w:ind w:lef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sz w:val="22"/>
                            <w:szCs w:val="22"/>
                          </w:rPr>
                          <w:t>et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71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12BB3" w:rsidRDefault="009133F1">
                        <w:pPr>
                          <w:ind w:lef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5"/>
                          <w:ind w:left="4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gol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single" w:sz="7" w:space="0" w:color="000000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64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line="240" w:lineRule="exact"/>
                          <w:ind w:left="31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ta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71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12BB3" w:rsidRDefault="009133F1">
                        <w:pPr>
                          <w:ind w:lef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5"/>
                          <w:ind w:left="13" w:right="-3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bing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single" w:sz="7" w:space="0" w:color="000000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523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line="240" w:lineRule="exact"/>
                          <w:ind w:left="20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sk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74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12BB3" w:rsidRDefault="009133F1">
                        <w:pPr>
                          <w:ind w:left="128" w:right="12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before="7"/>
                          <w:ind w:left="1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5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single" w:sz="7" w:space="0" w:color="000000"/>
                          <w:left w:val="single" w:sz="8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single" w:sz="7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single" w:sz="7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</w:tr>
                  <w:tr w:rsidR="00012BB3">
                    <w:trPr>
                      <w:trHeight w:hRule="exact" w:val="261"/>
                    </w:trPr>
                    <w:tc>
                      <w:tcPr>
                        <w:tcW w:w="449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0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9133F1">
                        <w:pPr>
                          <w:spacing w:line="240" w:lineRule="exact"/>
                          <w:ind w:left="16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sk</w:t>
                        </w:r>
                        <w:r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7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9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85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2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09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3" w:type="dxa"/>
                        <w:tcBorders>
                          <w:top w:val="nil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12BB3" w:rsidRDefault="00012BB3"/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9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  <w:tc>
                      <w:tcPr>
                        <w:tcW w:w="12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000000"/>
                      </w:tcPr>
                      <w:p w:rsidR="00012BB3" w:rsidRDefault="00012BB3"/>
                    </w:tc>
                  </w:tr>
                </w:tbl>
                <w:p w:rsidR="00012BB3" w:rsidRDefault="00012BB3"/>
              </w:txbxContent>
            </v:textbox>
            <w10:wrap anchorx="page"/>
          </v:shape>
        </w:pict>
      </w:r>
      <w:r w:rsidR="009133F1">
        <w:rPr>
          <w:position w:val="-1"/>
          <w:sz w:val="22"/>
          <w:szCs w:val="22"/>
        </w:rPr>
        <w:t>1</w:t>
      </w:r>
      <w:r w:rsidR="009133F1">
        <w:rPr>
          <w:spacing w:val="-5"/>
          <w:position w:val="-1"/>
          <w:sz w:val="22"/>
          <w:szCs w:val="22"/>
        </w:rPr>
        <w:t xml:space="preserve"> </w:t>
      </w:r>
      <w:r w:rsidR="009133F1">
        <w:rPr>
          <w:position w:val="-1"/>
          <w:sz w:val="22"/>
          <w:szCs w:val="22"/>
        </w:rPr>
        <w:t>2</w:t>
      </w:r>
      <w:r w:rsidR="009133F1">
        <w:rPr>
          <w:spacing w:val="27"/>
          <w:position w:val="-1"/>
          <w:sz w:val="22"/>
          <w:szCs w:val="22"/>
        </w:rPr>
        <w:t xml:space="preserve"> </w:t>
      </w:r>
      <w:r w:rsidR="009133F1">
        <w:rPr>
          <w:position w:val="-1"/>
          <w:sz w:val="22"/>
          <w:szCs w:val="22"/>
        </w:rPr>
        <w:t>3</w:t>
      </w:r>
      <w:r w:rsidR="009133F1">
        <w:rPr>
          <w:spacing w:val="-12"/>
          <w:position w:val="-1"/>
          <w:sz w:val="22"/>
          <w:szCs w:val="22"/>
        </w:rPr>
        <w:t xml:space="preserve"> </w:t>
      </w:r>
      <w:r w:rsidR="009133F1">
        <w:rPr>
          <w:position w:val="-1"/>
          <w:sz w:val="22"/>
          <w:szCs w:val="22"/>
        </w:rPr>
        <w:t>4</w:t>
      </w:r>
      <w:r w:rsidR="009133F1">
        <w:rPr>
          <w:spacing w:val="7"/>
          <w:position w:val="-1"/>
          <w:sz w:val="22"/>
          <w:szCs w:val="22"/>
        </w:rPr>
        <w:t xml:space="preserve"> </w:t>
      </w:r>
      <w:r w:rsidR="009133F1">
        <w:rPr>
          <w:position w:val="-1"/>
          <w:sz w:val="22"/>
          <w:szCs w:val="22"/>
        </w:rPr>
        <w:t>1</w:t>
      </w:r>
      <w:r w:rsidR="009133F1">
        <w:rPr>
          <w:spacing w:val="3"/>
          <w:position w:val="-1"/>
          <w:sz w:val="22"/>
          <w:szCs w:val="22"/>
        </w:rPr>
        <w:t xml:space="preserve"> </w:t>
      </w:r>
      <w:r w:rsidR="009133F1">
        <w:rPr>
          <w:position w:val="-1"/>
          <w:sz w:val="22"/>
          <w:szCs w:val="22"/>
        </w:rPr>
        <w:t>2</w:t>
      </w:r>
      <w:r w:rsidR="009133F1">
        <w:rPr>
          <w:spacing w:val="3"/>
          <w:position w:val="-1"/>
          <w:sz w:val="22"/>
          <w:szCs w:val="22"/>
        </w:rPr>
        <w:t xml:space="preserve"> </w:t>
      </w:r>
      <w:r w:rsidR="009133F1">
        <w:rPr>
          <w:position w:val="-1"/>
          <w:sz w:val="22"/>
          <w:szCs w:val="22"/>
        </w:rPr>
        <w:t>3</w:t>
      </w:r>
      <w:r w:rsidR="009133F1">
        <w:rPr>
          <w:spacing w:val="7"/>
          <w:position w:val="-1"/>
          <w:sz w:val="22"/>
          <w:szCs w:val="22"/>
        </w:rPr>
        <w:t xml:space="preserve"> </w:t>
      </w:r>
      <w:r w:rsidR="009133F1">
        <w:rPr>
          <w:position w:val="-1"/>
          <w:sz w:val="22"/>
          <w:szCs w:val="22"/>
        </w:rPr>
        <w:t>4</w:t>
      </w:r>
    </w:p>
    <w:p w:rsidR="00012BB3" w:rsidRDefault="00012BB3">
      <w:pPr>
        <w:spacing w:before="6" w:line="100" w:lineRule="exact"/>
        <w:rPr>
          <w:sz w:val="11"/>
          <w:szCs w:val="11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/>
        <w:ind w:left="1174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ngo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012BB3" w:rsidRDefault="00012BB3">
      <w:pPr>
        <w:spacing w:before="3" w:line="180" w:lineRule="exact"/>
        <w:rPr>
          <w:sz w:val="19"/>
          <w:szCs w:val="19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ind w:left="1015"/>
        <w:rPr>
          <w:sz w:val="24"/>
          <w:szCs w:val="24"/>
        </w:rPr>
      </w:pPr>
      <w:r>
        <w:rPr>
          <w:sz w:val="24"/>
          <w:szCs w:val="24"/>
        </w:rPr>
        <w:t>3.4. De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isi</w:t>
      </w:r>
      <w:r>
        <w:rPr>
          <w:spacing w:val="13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O</w:t>
      </w:r>
      <w:r>
        <w:rPr>
          <w:w w:val="11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w w:val="133"/>
          <w:sz w:val="24"/>
          <w:szCs w:val="24"/>
        </w:rPr>
        <w:t>r</w:t>
      </w:r>
      <w:r>
        <w:rPr>
          <w:spacing w:val="-2"/>
          <w:w w:val="11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  <w:r>
        <w:rPr>
          <w:spacing w:val="-2"/>
          <w:w w:val="11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12BB3" w:rsidRDefault="00012BB3">
      <w:pPr>
        <w:spacing w:before="18" w:line="280" w:lineRule="exact"/>
        <w:rPr>
          <w:sz w:val="28"/>
          <w:szCs w:val="28"/>
        </w:rPr>
      </w:pPr>
    </w:p>
    <w:p w:rsidR="00012BB3" w:rsidRDefault="009133F1">
      <w:pPr>
        <w:spacing w:line="360" w:lineRule="auto"/>
        <w:ind w:left="1015" w:right="138" w:firstLine="293"/>
        <w:jc w:val="both"/>
        <w:rPr>
          <w:sz w:val="24"/>
          <w:szCs w:val="24"/>
        </w:rPr>
        <w:sectPr w:rsidR="00012BB3">
          <w:pgSz w:w="11920" w:h="16840"/>
          <w:pgMar w:top="1280" w:right="1520" w:bottom="280" w:left="1680" w:header="1070" w:footer="0" w:gutter="0"/>
          <w:cols w:space="720"/>
        </w:sect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Sugiyono,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 adal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penentu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konstrak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akan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dipelaj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menjadi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kur. Ada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menjadi de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enisi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operas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ini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before="3" w:line="220" w:lineRule="exact"/>
        <w:rPr>
          <w:sz w:val="22"/>
          <w:szCs w:val="22"/>
        </w:rPr>
      </w:pPr>
    </w:p>
    <w:p w:rsidR="00012BB3" w:rsidRDefault="009133F1">
      <w:pPr>
        <w:spacing w:before="29"/>
        <w:ind w:left="4132" w:right="4131"/>
        <w:jc w:val="center"/>
        <w:rPr>
          <w:sz w:val="24"/>
          <w:szCs w:val="24"/>
        </w:rPr>
      </w:pP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3.2</w:t>
      </w:r>
    </w:p>
    <w:p w:rsidR="00012BB3" w:rsidRDefault="009133F1">
      <w:pPr>
        <w:ind w:left="1568" w:right="1573"/>
        <w:jc w:val="center"/>
        <w:rPr>
          <w:sz w:val="24"/>
          <w:szCs w:val="24"/>
        </w:rPr>
      </w:pPr>
      <w:r>
        <w:rPr>
          <w:w w:val="108"/>
          <w:sz w:val="24"/>
          <w:szCs w:val="24"/>
        </w:rPr>
        <w:t>Ind</w:t>
      </w:r>
      <w:r>
        <w:rPr>
          <w:spacing w:val="3"/>
          <w:w w:val="108"/>
          <w:sz w:val="24"/>
          <w:szCs w:val="24"/>
        </w:rPr>
        <w:t>i</w:t>
      </w:r>
      <w:r>
        <w:rPr>
          <w:w w:val="108"/>
          <w:sz w:val="24"/>
          <w:szCs w:val="24"/>
        </w:rPr>
        <w:t>kator</w:t>
      </w:r>
      <w:r>
        <w:rPr>
          <w:spacing w:val="29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V</w:t>
      </w:r>
      <w:r>
        <w:rPr>
          <w:spacing w:val="-2"/>
          <w:w w:val="108"/>
          <w:sz w:val="24"/>
          <w:szCs w:val="24"/>
        </w:rPr>
        <w:t>a</w:t>
      </w:r>
      <w:r>
        <w:rPr>
          <w:w w:val="108"/>
          <w:sz w:val="24"/>
          <w:szCs w:val="24"/>
        </w:rPr>
        <w:t>riab</w:t>
      </w:r>
      <w:r>
        <w:rPr>
          <w:spacing w:val="2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l</w:t>
      </w:r>
      <w:r>
        <w:rPr>
          <w:spacing w:val="-6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Pe</w:t>
      </w:r>
      <w:r>
        <w:rPr>
          <w:spacing w:val="-2"/>
          <w:w w:val="108"/>
          <w:sz w:val="24"/>
          <w:szCs w:val="24"/>
        </w:rPr>
        <w:t>l</w:t>
      </w:r>
      <w:r>
        <w:rPr>
          <w:w w:val="108"/>
          <w:sz w:val="24"/>
          <w:szCs w:val="24"/>
        </w:rPr>
        <w:t>ayan</w:t>
      </w:r>
      <w:r>
        <w:rPr>
          <w:spacing w:val="2"/>
          <w:w w:val="108"/>
          <w:sz w:val="24"/>
          <w:szCs w:val="24"/>
        </w:rPr>
        <w:t>a</w:t>
      </w:r>
      <w:r>
        <w:rPr>
          <w:w w:val="108"/>
          <w:sz w:val="24"/>
          <w:szCs w:val="24"/>
        </w:rPr>
        <w:t>n</w:t>
      </w:r>
      <w:r>
        <w:rPr>
          <w:spacing w:val="-7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2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harga,</w:t>
      </w:r>
      <w:r>
        <w:rPr>
          <w:spacing w:val="-9"/>
          <w:w w:val="111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C</w:t>
      </w:r>
      <w:r>
        <w:rPr>
          <w:spacing w:val="-2"/>
          <w:w w:val="111"/>
          <w:sz w:val="24"/>
          <w:szCs w:val="24"/>
        </w:rPr>
        <w:t>i</w:t>
      </w:r>
      <w:r>
        <w:rPr>
          <w:w w:val="111"/>
          <w:sz w:val="24"/>
          <w:szCs w:val="24"/>
        </w:rPr>
        <w:t>tra</w:t>
      </w:r>
      <w:r>
        <w:rPr>
          <w:spacing w:val="6"/>
          <w:w w:val="111"/>
          <w:sz w:val="24"/>
          <w:szCs w:val="24"/>
        </w:rPr>
        <w:t xml:space="preserve"> </w:t>
      </w:r>
      <w:r>
        <w:rPr>
          <w:spacing w:val="2"/>
          <w:w w:val="107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w w:val="13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k</w:t>
      </w:r>
    </w:p>
    <w:p w:rsidR="00012BB3" w:rsidRDefault="009133F1">
      <w:pPr>
        <w:ind w:left="2845" w:right="2842"/>
        <w:jc w:val="center"/>
        <w:rPr>
          <w:sz w:val="24"/>
          <w:szCs w:val="24"/>
        </w:rPr>
      </w:pPr>
      <w:r>
        <w:rPr>
          <w:w w:val="109"/>
          <w:sz w:val="24"/>
          <w:szCs w:val="24"/>
        </w:rPr>
        <w:t>Terhadap</w:t>
      </w:r>
      <w:r>
        <w:rPr>
          <w:spacing w:val="20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Keputus</w:t>
      </w:r>
      <w:r>
        <w:rPr>
          <w:spacing w:val="-2"/>
          <w:w w:val="109"/>
          <w:sz w:val="24"/>
          <w:szCs w:val="24"/>
        </w:rPr>
        <w:t>a</w:t>
      </w:r>
      <w:r>
        <w:rPr>
          <w:w w:val="109"/>
          <w:sz w:val="24"/>
          <w:szCs w:val="24"/>
        </w:rPr>
        <w:t>n</w:t>
      </w:r>
      <w:r>
        <w:rPr>
          <w:spacing w:val="-5"/>
          <w:w w:val="109"/>
          <w:sz w:val="24"/>
          <w:szCs w:val="24"/>
        </w:rPr>
        <w:t xml:space="preserve"> </w:t>
      </w:r>
      <w:r>
        <w:rPr>
          <w:spacing w:val="-2"/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w w:val="11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w w:val="111"/>
          <w:sz w:val="24"/>
          <w:szCs w:val="24"/>
        </w:rPr>
        <w:t>u</w:t>
      </w:r>
      <w:r>
        <w:rPr>
          <w:spacing w:val="3"/>
          <w:w w:val="111"/>
          <w:sz w:val="24"/>
          <w:szCs w:val="24"/>
        </w:rPr>
        <w:t>n</w:t>
      </w:r>
      <w:r>
        <w:rPr>
          <w:w w:val="112"/>
          <w:sz w:val="24"/>
          <w:szCs w:val="24"/>
        </w:rPr>
        <w:t>aa</w:t>
      </w:r>
      <w:r>
        <w:rPr>
          <w:w w:val="111"/>
          <w:sz w:val="24"/>
          <w:szCs w:val="24"/>
        </w:rPr>
        <w:t>n</w:t>
      </w:r>
    </w:p>
    <w:p w:rsidR="00012BB3" w:rsidRDefault="00012BB3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982"/>
        <w:gridCol w:w="3262"/>
        <w:gridCol w:w="2268"/>
        <w:gridCol w:w="1020"/>
      </w:tblGrid>
      <w:tr w:rsidR="00012BB3">
        <w:trPr>
          <w:trHeight w:hRule="exact" w:val="52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w w:val="13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</w:t>
            </w:r>
            <w:r>
              <w:rPr>
                <w:w w:val="11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I</w:t>
            </w:r>
            <w:r>
              <w:rPr>
                <w:w w:val="111"/>
                <w:sz w:val="24"/>
                <w:szCs w:val="24"/>
              </w:rPr>
              <w:t>nd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w w:val="111"/>
                <w:sz w:val="24"/>
                <w:szCs w:val="24"/>
              </w:rPr>
              <w:t>k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w w:val="12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w w:val="133"/>
                <w:sz w:val="24"/>
                <w:szCs w:val="24"/>
              </w:rPr>
              <w:t>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1"/>
                <w:w w:val="111"/>
                <w:sz w:val="24"/>
                <w:szCs w:val="24"/>
              </w:rPr>
              <w:t>k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w w:val="112"/>
                <w:sz w:val="24"/>
                <w:szCs w:val="24"/>
              </w:rPr>
              <w:t>a</w:t>
            </w:r>
          </w:p>
        </w:tc>
      </w:tr>
      <w:tr w:rsidR="00012BB3">
        <w:trPr>
          <w:trHeight w:hRule="exact" w:val="314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1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layanan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19" w:line="275" w:lineRule="auto"/>
              <w:ind w:left="105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mer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jasa pe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giriman 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jug mengatur ma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ajemen bar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se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 penyimpana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 hingga pengiriman 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bisa leb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ef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ien. 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memi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iki peran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penting untuk menjalankan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usaha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ber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aitan den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rang,</w:t>
            </w:r>
          </w:p>
          <w:p w:rsidR="00012BB3" w:rsidRDefault="009133F1">
            <w:pPr>
              <w:spacing w:before="3" w:line="275" w:lineRule="auto"/>
              <w:ind w:left="105" w:righ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iatan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impor.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19" w:line="273" w:lineRule="auto"/>
              <w:ind w:left="102" w:righ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Ke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epatan waktu penga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an.</w:t>
            </w:r>
          </w:p>
          <w:p w:rsidR="00012BB3" w:rsidRDefault="009133F1">
            <w:pPr>
              <w:spacing w:before="25" w:line="275" w:lineRule="auto"/>
              <w:ind w:left="10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kese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uaian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ang disi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di fisik.</w:t>
            </w:r>
          </w:p>
          <w:p w:rsidR="00012BB3" w:rsidRDefault="009133F1">
            <w:pPr>
              <w:spacing w:before="2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kete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ian</w:t>
            </w:r>
          </w:p>
          <w:p w:rsidR="00012BB3" w:rsidRDefault="009133F1">
            <w:pPr>
              <w:spacing w:before="60" w:line="277" w:lineRule="auto"/>
              <w:ind w:left="102" w:righ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4.angka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an pela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ggan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Lik</w:t>
            </w:r>
            <w:r>
              <w:rPr>
                <w:spacing w:val="-3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t</w:t>
            </w:r>
          </w:p>
        </w:tc>
      </w:tr>
      <w:tr w:rsidR="00012BB3">
        <w:trPr>
          <w:trHeight w:hRule="exact" w:val="3543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19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4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(</w:t>
            </w:r>
            <w:r>
              <w:rPr>
                <w:spacing w:val="-2"/>
                <w:sz w:val="24"/>
                <w:szCs w:val="24"/>
              </w:rPr>
              <w:t>X</w:t>
            </w:r>
            <w:r>
              <w:rPr>
                <w:spacing w:val="1"/>
                <w:position w:val="9"/>
                <w:sz w:val="16"/>
                <w:szCs w:val="16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330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4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pacing w:val="1"/>
                <w:position w:val="9"/>
                <w:sz w:val="16"/>
                <w:szCs w:val="16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22" w:line="275" w:lineRule="auto"/>
              <w:ind w:left="105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atu hal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sangat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penting dalam hal transa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beli, har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 j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 merupa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hal ya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mempenga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uhi keputus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pembe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2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Ke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erjang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Lik</w:t>
            </w:r>
            <w:r>
              <w:rPr>
                <w:spacing w:val="-3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t</w:t>
            </w:r>
          </w:p>
        </w:tc>
      </w:tr>
      <w:tr w:rsidR="00012BB3">
        <w:trPr>
          <w:trHeight w:hRule="exact" w:val="326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2310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18" w:line="275" w:lineRule="auto"/>
              <w:ind w:left="102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Ha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ga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esuai dengan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kemamp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atau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daya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  <w:p w:rsidR="00012BB3" w:rsidRDefault="009133F1">
            <w:pPr>
              <w:spacing w:before="23" w:line="275" w:lineRule="auto"/>
              <w:ind w:left="102" w:righ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Ha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ga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esuai dengan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kualitas</w:t>
            </w:r>
          </w:p>
          <w:p w:rsidR="00012BB3" w:rsidRDefault="009133F1">
            <w:pPr>
              <w:spacing w:before="23" w:line="275" w:lineRule="auto"/>
              <w:ind w:left="102"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Ha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ga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esa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 dengan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aat</w:t>
            </w: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330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merek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(X</w:t>
            </w:r>
            <w:r>
              <w:rPr>
                <w:spacing w:val="1"/>
                <w:position w:val="9"/>
                <w:sz w:val="16"/>
                <w:szCs w:val="16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22" w:line="275" w:lineRule="auto"/>
              <w:ind w:left="105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 image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alah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citra merek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le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diben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pela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ggan yang dima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 dapat membuat pe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anggan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melakukan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pembelian u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jika sudah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 den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 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terse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ut.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2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Ke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udahan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Lik</w:t>
            </w:r>
            <w:r>
              <w:rPr>
                <w:spacing w:val="-3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t</w:t>
            </w:r>
          </w:p>
        </w:tc>
      </w:tr>
      <w:tr w:rsidR="00012BB3">
        <w:trPr>
          <w:trHeight w:hRule="exact" w:val="316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dikena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oleh</w:t>
            </w:r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328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1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konsumen</w:t>
            </w:r>
          </w:p>
        </w:tc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2312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1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18" w:line="275" w:lineRule="auto"/>
              <w:ind w:left="102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Reputasi merek yang sudah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</w:t>
            </w:r>
          </w:p>
          <w:p w:rsidR="00012BB3" w:rsidRDefault="009133F1">
            <w:pPr>
              <w:spacing w:before="23" w:line="275" w:lineRule="auto"/>
              <w:ind w:left="102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Da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 digunakan De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gan baik/ber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aat</w:t>
            </w:r>
          </w:p>
          <w:p w:rsidR="00012BB3" w:rsidRDefault="009133F1">
            <w:pPr>
              <w:spacing w:before="23" w:line="275" w:lineRule="auto"/>
              <w:ind w:left="102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Akr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di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enak konsumen</w:t>
            </w: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317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san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19" w:line="273" w:lineRule="auto"/>
              <w:ind w:left="105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penggu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dalah suatu tindakan pe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atas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13.pili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produk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Lik</w:t>
            </w:r>
            <w:r>
              <w:rPr>
                <w:spacing w:val="-3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t</w:t>
            </w:r>
          </w:p>
        </w:tc>
      </w:tr>
      <w:tr w:rsidR="00012BB3">
        <w:trPr>
          <w:trHeight w:hRule="exact" w:val="528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19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Y)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38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14.pili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merek</w:t>
            </w:r>
          </w:p>
        </w:tc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</w:tr>
    </w:tbl>
    <w:p w:rsidR="00012BB3" w:rsidRDefault="00012BB3">
      <w:pPr>
        <w:sectPr w:rsidR="00012BB3">
          <w:pgSz w:w="11920" w:h="16840"/>
          <w:pgMar w:top="1280" w:right="1020" w:bottom="280" w:left="1600" w:header="1070" w:footer="0" w:gutter="0"/>
          <w:cols w:space="720"/>
        </w:sectPr>
      </w:pPr>
    </w:p>
    <w:p w:rsidR="00012BB3" w:rsidRDefault="00012BB3">
      <w:pPr>
        <w:spacing w:before="7" w:line="180" w:lineRule="exact"/>
        <w:rPr>
          <w:sz w:val="18"/>
          <w:szCs w:val="18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244"/>
        <w:gridCol w:w="2268"/>
        <w:gridCol w:w="1020"/>
      </w:tblGrid>
      <w:tr w:rsidR="00012BB3">
        <w:trPr>
          <w:trHeight w:hRule="exact" w:val="31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012BB3"/>
        </w:tc>
        <w:tc>
          <w:tcPr>
            <w:tcW w:w="5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20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agai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atif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  <w:p w:rsidR="00012BB3" w:rsidRDefault="009133F1">
            <w:pPr>
              <w:spacing w:before="41" w:line="276" w:lineRule="auto"/>
              <w:ind w:left="2087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iki oleh konsumen,dimana sua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penge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balian keputusan merupa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 dari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 sua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yang ke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udian </w:t>
            </w:r>
            <w:r>
              <w:rPr>
                <w:sz w:val="24"/>
                <w:szCs w:val="24"/>
              </w:rPr>
              <w:t>dipe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melalui pengguna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sua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jasa.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15.wa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belian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328"/>
        </w:trPr>
        <w:tc>
          <w:tcPr>
            <w:tcW w:w="5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012BB3"/>
        </w:tc>
        <w:tc>
          <w:tcPr>
            <w:tcW w:w="5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18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16.juml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pe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belian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328"/>
        </w:trPr>
        <w:tc>
          <w:tcPr>
            <w:tcW w:w="5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012BB3"/>
        </w:tc>
        <w:tc>
          <w:tcPr>
            <w:tcW w:w="5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328"/>
        </w:trPr>
        <w:tc>
          <w:tcPr>
            <w:tcW w:w="5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012BB3"/>
        </w:tc>
        <w:tc>
          <w:tcPr>
            <w:tcW w:w="5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9133F1">
            <w:pPr>
              <w:spacing w:before="18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17.metode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12BB3" w:rsidRDefault="00012BB3"/>
        </w:tc>
      </w:tr>
      <w:tr w:rsidR="00012BB3">
        <w:trPr>
          <w:trHeight w:hRule="exact" w:val="1269"/>
        </w:trPr>
        <w:tc>
          <w:tcPr>
            <w:tcW w:w="5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5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012BB3"/>
        </w:tc>
      </w:tr>
    </w:tbl>
    <w:p w:rsidR="00012BB3" w:rsidRDefault="00012BB3">
      <w:pPr>
        <w:spacing w:before="8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before="29"/>
        <w:ind w:left="668"/>
        <w:rPr>
          <w:sz w:val="24"/>
          <w:szCs w:val="24"/>
        </w:rPr>
      </w:pPr>
      <w:r w:rsidRPr="00012BB3">
        <w:pict>
          <v:group id="_x0000_s1026" style="position:absolute;left:0;text-align:left;margin-left:211.3pt;margin-top:-156.55pt;width:0;height:128.5pt;z-index:-2147;mso-position-horizontal-relative:page" coordorigin="4226,-3131" coordsize="0,2570">
            <v:shape id="_x0000_s1027" style="position:absolute;left:4226;top:-3131;width:0;height:2570" coordorigin="4226,-3131" coordsize="0,2570" path="m4226,-561r,-2570e" filled="f" strokeweight=".58pt">
              <v:path arrowok="t"/>
            </v:shape>
            <w10:wrap anchorx="page"/>
          </v:group>
        </w:pict>
      </w:r>
      <w:r w:rsidR="009133F1">
        <w:rPr>
          <w:w w:val="107"/>
          <w:sz w:val="24"/>
          <w:szCs w:val="24"/>
        </w:rPr>
        <w:t>3.5.Ins</w:t>
      </w:r>
      <w:r w:rsidR="009133F1">
        <w:rPr>
          <w:spacing w:val="2"/>
          <w:w w:val="107"/>
          <w:sz w:val="24"/>
          <w:szCs w:val="24"/>
        </w:rPr>
        <w:t>t</w:t>
      </w:r>
      <w:r w:rsidR="009133F1">
        <w:rPr>
          <w:w w:val="107"/>
          <w:sz w:val="24"/>
          <w:szCs w:val="24"/>
        </w:rPr>
        <w:t>r</w:t>
      </w:r>
      <w:r w:rsidR="009133F1">
        <w:rPr>
          <w:spacing w:val="-1"/>
          <w:w w:val="107"/>
          <w:sz w:val="24"/>
          <w:szCs w:val="24"/>
        </w:rPr>
        <w:t>u</w:t>
      </w:r>
      <w:r w:rsidR="009133F1">
        <w:rPr>
          <w:spacing w:val="2"/>
          <w:w w:val="107"/>
          <w:sz w:val="24"/>
          <w:szCs w:val="24"/>
        </w:rPr>
        <w:t>m</w:t>
      </w:r>
      <w:r w:rsidR="009133F1">
        <w:rPr>
          <w:w w:val="107"/>
          <w:sz w:val="24"/>
          <w:szCs w:val="24"/>
        </w:rPr>
        <w:t>en</w:t>
      </w:r>
      <w:r w:rsidR="009133F1">
        <w:rPr>
          <w:spacing w:val="7"/>
          <w:w w:val="107"/>
          <w:sz w:val="24"/>
          <w:szCs w:val="24"/>
        </w:rPr>
        <w:t xml:space="preserve"> </w:t>
      </w:r>
      <w:r w:rsidR="009133F1">
        <w:rPr>
          <w:w w:val="109"/>
          <w:sz w:val="24"/>
          <w:szCs w:val="24"/>
        </w:rPr>
        <w:t>P</w:t>
      </w:r>
      <w:r w:rsidR="009133F1">
        <w:rPr>
          <w:sz w:val="24"/>
          <w:szCs w:val="24"/>
        </w:rPr>
        <w:t>e</w:t>
      </w:r>
      <w:r w:rsidR="009133F1">
        <w:rPr>
          <w:w w:val="111"/>
          <w:sz w:val="24"/>
          <w:szCs w:val="24"/>
        </w:rPr>
        <w:t>n</w:t>
      </w:r>
      <w:r w:rsidR="009133F1">
        <w:rPr>
          <w:sz w:val="24"/>
          <w:szCs w:val="24"/>
        </w:rPr>
        <w:t>eli</w:t>
      </w:r>
      <w:r w:rsidR="009133F1">
        <w:rPr>
          <w:w w:val="120"/>
          <w:sz w:val="24"/>
          <w:szCs w:val="24"/>
        </w:rPr>
        <w:t>t</w:t>
      </w:r>
      <w:r w:rsidR="009133F1">
        <w:rPr>
          <w:sz w:val="24"/>
          <w:szCs w:val="24"/>
        </w:rPr>
        <w:t>i</w:t>
      </w:r>
      <w:r w:rsidR="009133F1">
        <w:rPr>
          <w:spacing w:val="-2"/>
          <w:w w:val="112"/>
          <w:sz w:val="24"/>
          <w:szCs w:val="24"/>
        </w:rPr>
        <w:t>a</w:t>
      </w:r>
      <w:r w:rsidR="009133F1">
        <w:rPr>
          <w:w w:val="111"/>
          <w:sz w:val="24"/>
          <w:szCs w:val="24"/>
        </w:rPr>
        <w:t>n</w:t>
      </w:r>
    </w:p>
    <w:p w:rsidR="00012BB3" w:rsidRDefault="00012BB3">
      <w:pPr>
        <w:spacing w:before="6" w:line="260" w:lineRule="exact"/>
        <w:rPr>
          <w:sz w:val="26"/>
          <w:szCs w:val="26"/>
        </w:rPr>
      </w:pPr>
    </w:p>
    <w:p w:rsidR="00012BB3" w:rsidRDefault="009133F1">
      <w:pPr>
        <w:spacing w:line="340" w:lineRule="auto"/>
        <w:ind w:left="668" w:right="638" w:firstLine="4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 peneliti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t(S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giyono,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015:156) 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ukur sepe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kuesioner,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pedoman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oman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unakan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mengumpulkan 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12BB3" w:rsidRDefault="009133F1">
      <w:pPr>
        <w:spacing w:before="42" w:line="340" w:lineRule="auto"/>
        <w:ind w:left="668" w:right="639" w:firstLine="3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digunakan sebagai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engumpulan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strumen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daft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pern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kuesioner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disampa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masing-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masing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ponden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menjadi sampel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dalam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sa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 dan wawancara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012BB3" w:rsidRDefault="009133F1">
      <w:pPr>
        <w:spacing w:before="45" w:line="340" w:lineRule="auto"/>
        <w:ind w:left="668" w:right="639" w:firstLine="30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sponden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nta penda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jawa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masin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-masing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mempunyai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eda.</w:t>
      </w:r>
    </w:p>
    <w:p w:rsidR="00012BB3" w:rsidRDefault="00012BB3">
      <w:pPr>
        <w:spacing w:before="6" w:line="180" w:lineRule="exact"/>
        <w:rPr>
          <w:sz w:val="18"/>
          <w:szCs w:val="18"/>
        </w:rPr>
      </w:pPr>
    </w:p>
    <w:p w:rsidR="00012BB3" w:rsidRDefault="00012BB3">
      <w:pPr>
        <w:spacing w:line="200" w:lineRule="exact"/>
      </w:pPr>
    </w:p>
    <w:p w:rsidR="00012BB3" w:rsidRDefault="009133F1">
      <w:pPr>
        <w:ind w:left="668"/>
        <w:rPr>
          <w:sz w:val="24"/>
          <w:szCs w:val="24"/>
        </w:rPr>
      </w:pPr>
      <w:r>
        <w:rPr>
          <w:sz w:val="24"/>
          <w:szCs w:val="24"/>
        </w:rPr>
        <w:t>3.6. Tekn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I</w:t>
      </w:r>
      <w:r>
        <w:rPr>
          <w:spacing w:val="-1"/>
          <w:w w:val="108"/>
          <w:sz w:val="24"/>
          <w:szCs w:val="24"/>
        </w:rPr>
        <w:t>n</w:t>
      </w:r>
      <w:r>
        <w:rPr>
          <w:w w:val="108"/>
          <w:sz w:val="24"/>
          <w:szCs w:val="24"/>
        </w:rPr>
        <w:t>str</w:t>
      </w:r>
      <w:r>
        <w:rPr>
          <w:spacing w:val="-1"/>
          <w:w w:val="108"/>
          <w:sz w:val="24"/>
          <w:szCs w:val="24"/>
        </w:rPr>
        <w:t>u</w:t>
      </w:r>
      <w:r>
        <w:rPr>
          <w:spacing w:val="2"/>
          <w:w w:val="108"/>
          <w:sz w:val="24"/>
          <w:szCs w:val="24"/>
        </w:rPr>
        <w:t>m</w:t>
      </w:r>
      <w:r>
        <w:rPr>
          <w:w w:val="108"/>
          <w:sz w:val="24"/>
          <w:szCs w:val="24"/>
        </w:rPr>
        <w:t>en</w:t>
      </w:r>
      <w:r>
        <w:rPr>
          <w:spacing w:val="23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Peng</w:t>
      </w:r>
      <w:r>
        <w:rPr>
          <w:spacing w:val="-1"/>
          <w:w w:val="108"/>
          <w:sz w:val="24"/>
          <w:szCs w:val="24"/>
        </w:rPr>
        <w:t>u</w:t>
      </w:r>
      <w:r>
        <w:rPr>
          <w:spacing w:val="2"/>
          <w:w w:val="108"/>
          <w:sz w:val="24"/>
          <w:szCs w:val="24"/>
        </w:rPr>
        <w:t>m</w:t>
      </w:r>
      <w:r>
        <w:rPr>
          <w:w w:val="108"/>
          <w:sz w:val="24"/>
          <w:szCs w:val="24"/>
        </w:rPr>
        <w:t>pulan</w:t>
      </w:r>
      <w:r>
        <w:rPr>
          <w:spacing w:val="-5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D</w:t>
      </w:r>
      <w:r>
        <w:rPr>
          <w:spacing w:val="-2"/>
          <w:w w:val="112"/>
          <w:sz w:val="24"/>
          <w:szCs w:val="24"/>
        </w:rPr>
        <w:t>a</w:t>
      </w:r>
      <w:r>
        <w:rPr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a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59" w:lineRule="auto"/>
        <w:ind w:left="668" w:right="639" w:firstLine="540"/>
        <w:jc w:val="both"/>
        <w:rPr>
          <w:sz w:val="24"/>
          <w:szCs w:val="24"/>
        </w:rPr>
      </w:pPr>
      <w:r>
        <w:rPr>
          <w:sz w:val="24"/>
          <w:szCs w:val="24"/>
        </w:rPr>
        <w:t>Teknik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ulan data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penelitian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rbentuk kuesioner yaitu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rtanya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tertulis </w:t>
      </w:r>
      <w:r>
        <w:rPr>
          <w:sz w:val="24"/>
          <w:szCs w:val="24"/>
        </w:rPr>
        <w:t>kepa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untuk selanjutnya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 Kuesion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gunakan 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ini ber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fat pilihan jawa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disediaka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12BB3" w:rsidRDefault="009133F1">
      <w:pPr>
        <w:spacing w:before="45" w:line="360" w:lineRule="auto"/>
        <w:ind w:left="668" w:right="637" w:firstLine="360"/>
        <w:jc w:val="both"/>
        <w:rPr>
          <w:sz w:val="24"/>
          <w:szCs w:val="24"/>
        </w:rPr>
        <w:sectPr w:rsidR="00012BB3">
          <w:pgSz w:w="11920" w:h="16840"/>
          <w:pgMar w:top="1280" w:right="1020" w:bottom="280" w:left="1600" w:header="1070" w:footer="0" w:gutter="0"/>
          <w:cols w:space="720"/>
        </w:sectPr>
      </w:pPr>
      <w:r>
        <w:rPr>
          <w:sz w:val="24"/>
          <w:szCs w:val="24"/>
        </w:rPr>
        <w:t>Kue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likert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item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penilai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n,yakni sangat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setuju,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tuju,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kura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setuju,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setuju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setuju.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likert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skala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diran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mungkink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menjaw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erba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tingkatan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diukur,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kuesioner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sebut diberi bobot atau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bagai</w:t>
      </w:r>
      <w:r>
        <w:rPr>
          <w:sz w:val="24"/>
          <w:szCs w:val="24"/>
        </w:rPr>
        <w:t xml:space="preserve"> 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ut:</w:t>
      </w:r>
    </w:p>
    <w:p w:rsidR="00012BB3" w:rsidRDefault="00012BB3">
      <w:pPr>
        <w:spacing w:before="7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/>
        <w:ind w:left="4476" w:right="3146"/>
        <w:jc w:val="center"/>
        <w:rPr>
          <w:sz w:val="24"/>
          <w:szCs w:val="24"/>
        </w:rPr>
      </w:pP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3.3</w:t>
      </w:r>
    </w:p>
    <w:p w:rsidR="00012BB3" w:rsidRDefault="009133F1">
      <w:pPr>
        <w:spacing w:line="260" w:lineRule="exact"/>
        <w:ind w:left="3696" w:right="2367"/>
        <w:jc w:val="center"/>
        <w:rPr>
          <w:sz w:val="24"/>
          <w:szCs w:val="24"/>
        </w:rPr>
      </w:pPr>
      <w:r>
        <w:rPr>
          <w:w w:val="111"/>
          <w:position w:val="-1"/>
          <w:sz w:val="24"/>
          <w:szCs w:val="24"/>
        </w:rPr>
        <w:t>Ins</w:t>
      </w:r>
      <w:r>
        <w:rPr>
          <w:spacing w:val="2"/>
          <w:w w:val="111"/>
          <w:position w:val="-1"/>
          <w:sz w:val="24"/>
          <w:szCs w:val="24"/>
        </w:rPr>
        <w:t>t</w:t>
      </w:r>
      <w:r>
        <w:rPr>
          <w:w w:val="111"/>
          <w:position w:val="-1"/>
          <w:sz w:val="24"/>
          <w:szCs w:val="24"/>
        </w:rPr>
        <w:t>r</w:t>
      </w:r>
      <w:r>
        <w:rPr>
          <w:spacing w:val="-1"/>
          <w:w w:val="111"/>
          <w:position w:val="-1"/>
          <w:sz w:val="24"/>
          <w:szCs w:val="24"/>
        </w:rPr>
        <w:t>u</w:t>
      </w:r>
      <w:r>
        <w:rPr>
          <w:spacing w:val="2"/>
          <w:w w:val="111"/>
          <w:position w:val="-1"/>
          <w:sz w:val="24"/>
          <w:szCs w:val="24"/>
        </w:rPr>
        <w:t>m</w:t>
      </w:r>
      <w:r>
        <w:rPr>
          <w:w w:val="111"/>
          <w:position w:val="-1"/>
          <w:sz w:val="24"/>
          <w:szCs w:val="24"/>
        </w:rPr>
        <w:t>ent</w:t>
      </w:r>
      <w:r>
        <w:rPr>
          <w:spacing w:val="-3"/>
          <w:w w:val="1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Skala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w w:val="10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w w:val="111"/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3"/>
          <w:w w:val="133"/>
          <w:position w:val="-1"/>
          <w:sz w:val="24"/>
          <w:szCs w:val="24"/>
        </w:rPr>
        <w:t>r</w:t>
      </w:r>
      <w:r>
        <w:rPr>
          <w:w w:val="120"/>
          <w:position w:val="-1"/>
          <w:sz w:val="24"/>
          <w:szCs w:val="24"/>
        </w:rPr>
        <w:t>t</w:t>
      </w:r>
    </w:p>
    <w:p w:rsidR="00012BB3" w:rsidRDefault="00012BB3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17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449"/>
        <w:gridCol w:w="1517"/>
      </w:tblGrid>
      <w:tr w:rsidR="00012BB3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952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w w:val="133"/>
                <w:sz w:val="24"/>
                <w:szCs w:val="24"/>
              </w:rPr>
              <w:t>r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467" w:righ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w w:val="11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w w:val="133"/>
                <w:sz w:val="24"/>
                <w:szCs w:val="24"/>
              </w:rPr>
              <w:t>r</w:t>
            </w:r>
          </w:p>
        </w:tc>
      </w:tr>
      <w:tr w:rsidR="00012BB3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 Setuju (SS)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655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2BB3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197" w:right="1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Setuju (S)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654" w:right="6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2BB3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7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tuju (KS)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ind w:left="654" w:right="6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2BB3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Setuju (TS)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655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2BB3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 Tidak Setuju (STS)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BB3" w:rsidRDefault="009133F1">
            <w:pPr>
              <w:spacing w:line="260" w:lineRule="exact"/>
              <w:ind w:left="655" w:right="6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2BB3" w:rsidRDefault="00012BB3">
      <w:pPr>
        <w:spacing w:before="1" w:line="280" w:lineRule="exact"/>
        <w:rPr>
          <w:sz w:val="28"/>
          <w:szCs w:val="28"/>
        </w:rPr>
      </w:pPr>
    </w:p>
    <w:p w:rsidR="00012BB3" w:rsidRDefault="009133F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1.Data</w:t>
      </w:r>
      <w:r>
        <w:rPr>
          <w:spacing w:val="37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p</w:t>
      </w:r>
      <w:r>
        <w:rPr>
          <w:spacing w:val="2"/>
          <w:w w:val="13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w w:val="133"/>
          <w:sz w:val="24"/>
          <w:szCs w:val="24"/>
        </w:rPr>
        <w:t>r</w:t>
      </w:r>
    </w:p>
    <w:p w:rsidR="00012BB3" w:rsidRDefault="00012BB3">
      <w:pPr>
        <w:spacing w:before="5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7" w:firstLine="24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neltian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mpel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 bebe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primer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012BB3" w:rsidRDefault="009133F1">
      <w:pPr>
        <w:spacing w:before="43"/>
        <w:ind w:left="588"/>
        <w:rPr>
          <w:sz w:val="24"/>
          <w:szCs w:val="24"/>
        </w:rPr>
      </w:pPr>
      <w:r>
        <w:rPr>
          <w:sz w:val="24"/>
          <w:szCs w:val="24"/>
        </w:rPr>
        <w:t>2.Kuisioner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3" w:firstLine="660"/>
        <w:jc w:val="both"/>
        <w:rPr>
          <w:sz w:val="24"/>
          <w:szCs w:val="24"/>
        </w:rPr>
      </w:pPr>
      <w:r>
        <w:rPr>
          <w:sz w:val="24"/>
          <w:szCs w:val="24"/>
        </w:rPr>
        <w:t>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ulan 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dilak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c</w:t>
      </w:r>
      <w:r>
        <w:rPr>
          <w:sz w:val="24"/>
          <w:szCs w:val="24"/>
        </w:rPr>
        <w:t>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nyataan ke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dijadikan 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ponden </w:t>
      </w:r>
      <w:r>
        <w:rPr>
          <w:sz w:val="24"/>
          <w:szCs w:val="24"/>
        </w:rPr>
        <w:t>untuk dij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nya. Te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coc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gunakan bila jumlah responden cukup be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diwilayah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 luas (So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giyono, 2016).</w:t>
      </w:r>
    </w:p>
    <w:p w:rsidR="00012BB3" w:rsidRDefault="009133F1">
      <w:pPr>
        <w:spacing w:before="44" w:line="360" w:lineRule="auto"/>
        <w:ind w:left="588" w:right="66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Teknik ini dipilih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 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 valid dan langsung 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konsumen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indah logi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agen otonom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Pernya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kuisi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ner dij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sponden.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kuisioner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ada 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ponden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awa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arai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responden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pa per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akilan.</w:t>
      </w:r>
    </w:p>
    <w:p w:rsidR="00012BB3" w:rsidRDefault="009133F1">
      <w:pPr>
        <w:spacing w:before="44" w:line="359" w:lineRule="auto"/>
        <w:ind w:left="588" w:right="64" w:firstLine="360"/>
        <w:jc w:val="both"/>
        <w:rPr>
          <w:sz w:val="24"/>
          <w:szCs w:val="24"/>
        </w:rPr>
      </w:pPr>
      <w:r>
        <w:rPr>
          <w:sz w:val="24"/>
          <w:szCs w:val="24"/>
        </w:rPr>
        <w:t>Jenis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kuisi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ioner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tipe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angket pili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berga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umpulan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 dengan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per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abann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tanda ce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>
        <w:rPr>
          <w:spacing w:val="-2"/>
          <w:sz w:val="24"/>
          <w:szCs w:val="24"/>
        </w:rPr>
        <w:t>√</w:t>
      </w:r>
      <w:r>
        <w:rPr>
          <w:sz w:val="24"/>
          <w:szCs w:val="24"/>
        </w:rPr>
        <w:t>].</w:t>
      </w:r>
    </w:p>
    <w:p w:rsidR="00012BB3" w:rsidRDefault="009133F1">
      <w:pPr>
        <w:spacing w:before="45" w:line="360" w:lineRule="auto"/>
        <w:ind w:left="588" w:right="66" w:firstLine="300"/>
        <w:jc w:val="both"/>
        <w:rPr>
          <w:sz w:val="24"/>
          <w:szCs w:val="24"/>
        </w:rPr>
        <w:sectPr w:rsidR="00012BB3">
          <w:pgSz w:w="11920" w:h="16840"/>
          <w:pgMar w:top="1280" w:right="1580" w:bottom="280" w:left="1680" w:header="1070" w:footer="0" w:gutter="0"/>
          <w:cols w:space="720"/>
        </w:sectPr>
      </w:pPr>
      <w:r>
        <w:rPr>
          <w:sz w:val="24"/>
          <w:szCs w:val="24"/>
        </w:rPr>
        <w:t>Untuk menga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ha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kuisioner, pen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mengguna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teknik anlisis 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kuantit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Setelah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dikumpul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dilakukan pe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apa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ngisi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kuisi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benar,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emudian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lakukan pengkode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diberikan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 di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menye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akan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responde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12BB3" w:rsidRDefault="00012BB3">
      <w:pPr>
        <w:spacing w:before="7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Sekund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sekund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terc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 sepe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unan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in-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ain.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ini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dokumentasi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dikumpul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oleh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embaga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pengumpul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dipubli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diperoleh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atau dinas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logistik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otonom nasution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medan,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dokume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kepustakaan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rsumber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dan dokume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-dokumen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tau tulis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aitan de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012BB3" w:rsidRDefault="00012BB3">
      <w:pPr>
        <w:spacing w:line="200" w:lineRule="exact"/>
      </w:pPr>
    </w:p>
    <w:p w:rsidR="00012BB3" w:rsidRDefault="00012BB3">
      <w:pPr>
        <w:spacing w:before="18" w:line="280" w:lineRule="exact"/>
        <w:rPr>
          <w:sz w:val="28"/>
          <w:szCs w:val="28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3.7.Tekn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  <w:r>
        <w:rPr>
          <w:spacing w:val="-3"/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a</w:t>
      </w:r>
    </w:p>
    <w:p w:rsidR="00012BB3" w:rsidRDefault="00012BB3">
      <w:pPr>
        <w:spacing w:line="180" w:lineRule="exact"/>
        <w:rPr>
          <w:sz w:val="18"/>
          <w:szCs w:val="18"/>
        </w:rPr>
      </w:pPr>
    </w:p>
    <w:p w:rsidR="00012BB3" w:rsidRDefault="009133F1">
      <w:pPr>
        <w:spacing w:line="359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Teknik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digunakan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softwa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SS.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um melakukan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engujian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potesis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diajukan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perlu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lakukan pengujian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kla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meliput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kolinea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kore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asi (Padilah &amp; Ada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 2019).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Teknik 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dij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barkan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012BB3" w:rsidRDefault="00012BB3">
      <w:pPr>
        <w:spacing w:before="1" w:line="100" w:lineRule="exact"/>
        <w:rPr>
          <w:sz w:val="10"/>
          <w:szCs w:val="10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3.7.1 Uji</w:t>
      </w:r>
      <w:r>
        <w:rPr>
          <w:spacing w:val="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V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w w:val="11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59" w:lineRule="auto"/>
        <w:ind w:left="588" w:right="65" w:firstLine="42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(2019),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pakan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rajat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etap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terja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byek peneliti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porkan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demiki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valid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dilapor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pe</w:t>
      </w: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esungguhnya 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obyek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”.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Validitas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dilakukan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gukur data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didapat sebe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akukan pen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letian pada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sampel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asli.</w:t>
      </w:r>
    </w:p>
    <w:p w:rsidR="00012BB3" w:rsidRDefault="00012BB3">
      <w:pPr>
        <w:spacing w:before="1" w:line="100" w:lineRule="exact"/>
        <w:rPr>
          <w:sz w:val="10"/>
          <w:szCs w:val="10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3.7.2 Uji</w:t>
      </w:r>
      <w:r>
        <w:rPr>
          <w:spacing w:val="11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sz w:val="24"/>
          <w:szCs w:val="24"/>
        </w:rPr>
        <w:t>eli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1" w:firstLine="420"/>
        <w:jc w:val="both"/>
        <w:rPr>
          <w:sz w:val="24"/>
          <w:szCs w:val="24"/>
        </w:rPr>
        <w:sectPr w:rsidR="00012BB3">
          <w:pgSz w:w="11920" w:h="16840"/>
          <w:pgMar w:top="1280" w:right="1580" w:bottom="280" w:left="1680" w:header="1070" w:footer="0" w:gutter="0"/>
          <w:cols w:space="720"/>
        </w:sectPr>
      </w:pP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3"/>
          <w:sz w:val="24"/>
          <w:szCs w:val="24"/>
        </w:rPr>
        <w:t xml:space="preserve"> s</w:t>
      </w:r>
      <w:r>
        <w:rPr>
          <w:sz w:val="24"/>
          <w:szCs w:val="24"/>
        </w:rPr>
        <w:t>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ner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indikator dari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suatu var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atau kontr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dikata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reli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ble atau handal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jawaban ses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ten 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wa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wa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ali,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kuesioner di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eliable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andal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 member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 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Cronbach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Alpha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diatas 0,6.</w:t>
      </w:r>
    </w:p>
    <w:p w:rsidR="00012BB3" w:rsidRDefault="00012BB3">
      <w:pPr>
        <w:spacing w:before="7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/>
        <w:ind w:left="588" w:right="5627"/>
        <w:jc w:val="both"/>
        <w:rPr>
          <w:sz w:val="24"/>
          <w:szCs w:val="24"/>
        </w:rPr>
      </w:pPr>
      <w:r>
        <w:rPr>
          <w:sz w:val="24"/>
          <w:szCs w:val="24"/>
        </w:rPr>
        <w:t>3.7.3 Uji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si</w:t>
      </w:r>
      <w:r>
        <w:rPr>
          <w:spacing w:val="26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w w:val="111"/>
          <w:sz w:val="24"/>
          <w:szCs w:val="24"/>
        </w:rPr>
        <w:t>k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5" w:firstLine="420"/>
        <w:jc w:val="both"/>
        <w:rPr>
          <w:sz w:val="24"/>
          <w:szCs w:val="24"/>
        </w:rPr>
      </w:pPr>
      <w:r>
        <w:rPr>
          <w:sz w:val="24"/>
          <w:szCs w:val="24"/>
        </w:rPr>
        <w:t>Pengujian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asumsi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multivariate di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penguji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umsi klasik.Tujuan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kelayakan 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digunakan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menggunakan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kla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ik yaitu uji normalit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s, 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ikolinieritas, dan uji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edasitas.</w:t>
      </w:r>
    </w:p>
    <w:p w:rsidR="00012BB3" w:rsidRDefault="00012BB3">
      <w:pPr>
        <w:spacing w:line="200" w:lineRule="exact"/>
      </w:pPr>
    </w:p>
    <w:p w:rsidR="00012BB3" w:rsidRDefault="00012BB3">
      <w:pPr>
        <w:spacing w:before="18" w:line="280" w:lineRule="exact"/>
        <w:rPr>
          <w:sz w:val="28"/>
          <w:szCs w:val="28"/>
        </w:rPr>
      </w:pPr>
    </w:p>
    <w:p w:rsidR="00012BB3" w:rsidRDefault="009133F1">
      <w:pPr>
        <w:ind w:left="588" w:right="5958"/>
        <w:jc w:val="both"/>
        <w:rPr>
          <w:sz w:val="24"/>
          <w:szCs w:val="24"/>
        </w:rPr>
      </w:pPr>
      <w:r>
        <w:rPr>
          <w:sz w:val="24"/>
          <w:szCs w:val="24"/>
        </w:rPr>
        <w:t>3.7.4 Uji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w w:val="133"/>
          <w:sz w:val="24"/>
          <w:szCs w:val="24"/>
        </w:rPr>
        <w:t>r</w:t>
      </w:r>
      <w:r>
        <w:rPr>
          <w:w w:val="107"/>
          <w:sz w:val="24"/>
          <w:szCs w:val="24"/>
        </w:rPr>
        <w:t>m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4" w:firstLine="36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normalitas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menguji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pakah 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regr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si,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w w:val="88"/>
          <w:sz w:val="24"/>
          <w:szCs w:val="24"/>
        </w:rPr>
        <w:t>v</w:t>
      </w:r>
      <w:r>
        <w:rPr>
          <w:w w:val="112"/>
          <w:sz w:val="24"/>
          <w:szCs w:val="24"/>
        </w:rPr>
        <w:t>a</w:t>
      </w:r>
      <w:r>
        <w:rPr>
          <w:w w:val="11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ble pengga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tribusi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normal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ibusi normal. 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hoz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018)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untuk menguji dis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a, 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 anali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 gra</w:t>
      </w:r>
      <w:r>
        <w:rPr>
          <w:spacing w:val="-3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dan uji stati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tic.</w:t>
      </w:r>
    </w:p>
    <w:p w:rsidR="00012BB3" w:rsidRDefault="009133F1">
      <w:pPr>
        <w:spacing w:before="44" w:line="360" w:lineRule="auto"/>
        <w:ind w:left="588" w:right="63" w:firstLine="30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normalitas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dapat 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penyebaran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sumbu diagonal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residualnya.Pen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keputusan distribusi data 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 Ghoza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018)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012BB3" w:rsidRDefault="009133F1">
      <w:pPr>
        <w:spacing w:before="44" w:line="36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Jika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0"/>
          <w:sz w:val="24"/>
          <w:szCs w:val="24"/>
        </w:rPr>
        <w:t xml:space="preserve"> </w:t>
      </w:r>
      <w:r>
        <w:rPr>
          <w:w w:val="92"/>
          <w:sz w:val="24"/>
          <w:szCs w:val="24"/>
        </w:rPr>
        <w:t>Asym</w:t>
      </w:r>
      <w:r>
        <w:rPr>
          <w:spacing w:val="-2"/>
          <w:w w:val="92"/>
          <w:sz w:val="24"/>
          <w:szCs w:val="24"/>
        </w:rPr>
        <w:t>p</w:t>
      </w:r>
      <w:r>
        <w:rPr>
          <w:w w:val="92"/>
          <w:sz w:val="24"/>
          <w:szCs w:val="24"/>
        </w:rPr>
        <w:t>.</w:t>
      </w:r>
      <w:r>
        <w:rPr>
          <w:spacing w:val="18"/>
          <w:w w:val="92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ailed)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data 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terdistribusi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dak normal.Jika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mp,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 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-tail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lebih 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0,05 maka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 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mpulkan 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residual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terdist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ibusi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al.</w:t>
      </w:r>
    </w:p>
    <w:p w:rsidR="00012BB3" w:rsidRDefault="00012BB3">
      <w:pPr>
        <w:spacing w:line="200" w:lineRule="exact"/>
      </w:pPr>
    </w:p>
    <w:p w:rsidR="00012BB3" w:rsidRDefault="00012BB3">
      <w:pPr>
        <w:spacing w:before="18" w:line="280" w:lineRule="exact"/>
        <w:rPr>
          <w:sz w:val="28"/>
          <w:szCs w:val="28"/>
        </w:rPr>
      </w:pPr>
    </w:p>
    <w:p w:rsidR="00012BB3" w:rsidRDefault="009133F1">
      <w:pPr>
        <w:ind w:left="588" w:right="5368"/>
        <w:jc w:val="both"/>
        <w:rPr>
          <w:sz w:val="24"/>
          <w:szCs w:val="24"/>
        </w:rPr>
      </w:pPr>
      <w:r>
        <w:rPr>
          <w:sz w:val="24"/>
          <w:szCs w:val="24"/>
        </w:rPr>
        <w:t>3.7.5 Uji</w:t>
      </w:r>
      <w:r>
        <w:rPr>
          <w:spacing w:val="11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M</w:t>
      </w:r>
      <w:r>
        <w:rPr>
          <w:w w:val="11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"/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1"/>
          <w:sz w:val="24"/>
          <w:szCs w:val="24"/>
        </w:rPr>
        <w:t>k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i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ie</w:t>
      </w:r>
      <w:r>
        <w:rPr>
          <w:w w:val="13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5" w:firstLine="24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ikolinea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bertujuan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guji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del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ditemukan ada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 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asi antar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iabel bebas/i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 Model regr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baik seha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usnya tidak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kore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asi dianta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indepe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den.</w:t>
      </w:r>
    </w:p>
    <w:p w:rsidR="00012BB3" w:rsidRDefault="009133F1">
      <w:pPr>
        <w:spacing w:before="44" w:line="360" w:lineRule="auto"/>
        <w:ind w:left="588" w:right="63" w:firstLine="24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 ini,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eknik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 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flation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(V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toleranc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.Ke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 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 inde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den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saja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nnya.</w:t>
      </w:r>
    </w:p>
    <w:p w:rsidR="00012BB3" w:rsidRDefault="009133F1">
      <w:pPr>
        <w:spacing w:before="44" w:line="360" w:lineRule="auto"/>
        <w:ind w:left="588" w:right="65" w:firstLine="30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an keputusan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ende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tidaknya mult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kolinea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dil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lkukan 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abel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dengan per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andingan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 :</w:t>
      </w:r>
    </w:p>
    <w:p w:rsidR="00012BB3" w:rsidRDefault="009133F1">
      <w:pPr>
        <w:spacing w:before="47"/>
        <w:ind w:left="588" w:right="245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F&gt; 10 diduga mempu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ltikol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ritas yang tinggi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ind w:left="588" w:right="4077"/>
        <w:jc w:val="both"/>
        <w:rPr>
          <w:sz w:val="24"/>
          <w:szCs w:val="24"/>
        </w:rPr>
        <w:sectPr w:rsidR="00012BB3">
          <w:pgSz w:w="11920" w:h="16840"/>
          <w:pgMar w:top="1280" w:right="1580" w:bottom="280" w:left="1680" w:header="1070" w:footer="0" w:gutter="0"/>
          <w:cols w:space="720"/>
        </w:sectPr>
      </w:pP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F&lt; 10  tidak terdapat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mult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kolinea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</w:p>
    <w:p w:rsidR="00012BB3" w:rsidRDefault="00012BB3">
      <w:pPr>
        <w:spacing w:before="7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Toler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e&lt; 0,1 diduga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empunyai per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an multi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olinea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Toler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e&gt; 0,1 </w:t>
      </w:r>
      <w:r>
        <w:rPr>
          <w:sz w:val="24"/>
          <w:szCs w:val="24"/>
        </w:rPr>
        <w:t>tidak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 mul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ikolinea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3.7.6 Uji</w:t>
      </w:r>
      <w:r>
        <w:rPr>
          <w:spacing w:val="11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w w:val="120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3"/>
          <w:w w:val="133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w w:val="11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w w:val="111"/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6" w:firstLine="36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heter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astisit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kah 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terja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ketidaksa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variance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residual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 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ama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lain. 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melakukan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eros</w:t>
      </w:r>
      <w:r>
        <w:rPr>
          <w:spacing w:val="2"/>
          <w:sz w:val="24"/>
          <w:szCs w:val="24"/>
        </w:rPr>
        <w:t>ke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yaitu uji graf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pl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t, uji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ark, uji glejser, 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hite.</w:t>
      </w:r>
    </w:p>
    <w:p w:rsidR="00012BB3" w:rsidRDefault="009133F1">
      <w:pPr>
        <w:spacing w:before="44" w:line="360" w:lineRule="auto"/>
        <w:ind w:left="588" w:right="68" w:firstLine="300"/>
        <w:jc w:val="both"/>
        <w:rPr>
          <w:sz w:val="24"/>
          <w:szCs w:val="24"/>
        </w:rPr>
      </w:pPr>
      <w:r>
        <w:rPr>
          <w:sz w:val="24"/>
          <w:szCs w:val="24"/>
        </w:rPr>
        <w:t>Pengujian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elitian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plot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a 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 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able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ZPRED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esidual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STRESI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Tidak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adi hete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abila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dak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pola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titik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dan ba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gka 0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 Y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(Ghoz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,2018).</w:t>
      </w:r>
    </w:p>
    <w:p w:rsidR="00012BB3" w:rsidRDefault="00012BB3">
      <w:pPr>
        <w:spacing w:line="200" w:lineRule="exact"/>
      </w:pPr>
    </w:p>
    <w:p w:rsidR="00012BB3" w:rsidRDefault="00012BB3">
      <w:pPr>
        <w:spacing w:before="18" w:line="280" w:lineRule="exact"/>
        <w:rPr>
          <w:sz w:val="28"/>
          <w:szCs w:val="28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3.7.7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Anali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3"/>
          <w:w w:val="133"/>
          <w:sz w:val="24"/>
          <w:szCs w:val="24"/>
        </w:rPr>
        <w:t>r</w:t>
      </w:r>
      <w:r>
        <w:rPr>
          <w:sz w:val="24"/>
          <w:szCs w:val="24"/>
        </w:rPr>
        <w:t xml:space="preserve">esi </w:t>
      </w:r>
      <w:r>
        <w:rPr>
          <w:w w:val="108"/>
          <w:sz w:val="24"/>
          <w:szCs w:val="24"/>
        </w:rPr>
        <w:t>L</w:t>
      </w:r>
      <w:r>
        <w:rPr>
          <w:spacing w:val="3"/>
          <w:w w:val="108"/>
          <w:sz w:val="24"/>
          <w:szCs w:val="24"/>
        </w:rPr>
        <w:t>i</w:t>
      </w:r>
      <w:r>
        <w:rPr>
          <w:w w:val="108"/>
          <w:sz w:val="24"/>
          <w:szCs w:val="24"/>
        </w:rPr>
        <w:t>nier</w:t>
      </w:r>
      <w:r>
        <w:rPr>
          <w:spacing w:val="-2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Be</w:t>
      </w:r>
      <w:r>
        <w:rPr>
          <w:w w:val="13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spacing w:val="3"/>
          <w:w w:val="111"/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7" w:firstLine="240"/>
        <w:jc w:val="both"/>
        <w:rPr>
          <w:sz w:val="24"/>
          <w:szCs w:val="24"/>
        </w:rPr>
      </w:pPr>
      <w:r>
        <w:rPr>
          <w:sz w:val="24"/>
          <w:szCs w:val="24"/>
        </w:rPr>
        <w:t>Ana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 ber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dari bebe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aria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adap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ariabel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erika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persamaan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alisis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resi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enelitian ini adalah seba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berikut :</w:t>
      </w:r>
    </w:p>
    <w:p w:rsidR="00012BB3" w:rsidRDefault="009133F1">
      <w:pPr>
        <w:spacing w:before="44" w:line="260" w:lineRule="exact"/>
        <w:ind w:left="317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Y </w:t>
      </w:r>
      <w:r>
        <w:rPr>
          <w:w w:val="101"/>
          <w:position w:val="-1"/>
          <w:sz w:val="24"/>
          <w:szCs w:val="24"/>
        </w:rPr>
        <w:t>=</w:t>
      </w:r>
      <w:r>
        <w:rPr>
          <w:w w:val="112"/>
          <w:position w:val="-1"/>
          <w:sz w:val="24"/>
          <w:szCs w:val="24"/>
        </w:rPr>
        <w:t>a</w:t>
      </w:r>
      <w:r>
        <w:rPr>
          <w:w w:val="101"/>
          <w:position w:val="-1"/>
          <w:sz w:val="24"/>
          <w:szCs w:val="24"/>
        </w:rPr>
        <w:t>+</w:t>
      </w:r>
      <w:r>
        <w:rPr>
          <w:w w:val="11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1X1</w:t>
      </w:r>
      <w:r>
        <w:rPr>
          <w:w w:val="101"/>
          <w:position w:val="-1"/>
          <w:sz w:val="24"/>
          <w:szCs w:val="24"/>
        </w:rPr>
        <w:t>+</w:t>
      </w:r>
      <w:r>
        <w:rPr>
          <w:w w:val="11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2X2</w:t>
      </w:r>
      <w:r>
        <w:rPr>
          <w:w w:val="101"/>
          <w:position w:val="-1"/>
          <w:sz w:val="24"/>
          <w:szCs w:val="24"/>
        </w:rPr>
        <w:t>+</w:t>
      </w:r>
      <w:r>
        <w:rPr>
          <w:w w:val="111"/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3</w:t>
      </w:r>
      <w:r>
        <w:rPr>
          <w:position w:val="-1"/>
          <w:sz w:val="24"/>
          <w:szCs w:val="24"/>
        </w:rPr>
        <w:t>X</w:t>
      </w:r>
      <w:r>
        <w:rPr>
          <w:spacing w:val="-2"/>
          <w:position w:val="-1"/>
          <w:sz w:val="24"/>
          <w:szCs w:val="24"/>
        </w:rPr>
        <w:t>3</w:t>
      </w:r>
      <w:r>
        <w:rPr>
          <w:w w:val="101"/>
          <w:position w:val="-1"/>
          <w:sz w:val="24"/>
          <w:szCs w:val="24"/>
        </w:rPr>
        <w:t>+ε</w:t>
      </w:r>
    </w:p>
    <w:p w:rsidR="00012BB3" w:rsidRDefault="00012BB3">
      <w:pPr>
        <w:spacing w:before="4" w:line="140" w:lineRule="exact"/>
        <w:rPr>
          <w:sz w:val="15"/>
          <w:szCs w:val="15"/>
        </w:rPr>
      </w:pPr>
    </w:p>
    <w:p w:rsidR="00012BB3" w:rsidRDefault="009133F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: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Y 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keputusan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nta</w:t>
      </w:r>
    </w:p>
    <w:p w:rsidR="00012BB3" w:rsidRDefault="00012BB3">
      <w:pPr>
        <w:spacing w:line="180" w:lineRule="exact"/>
        <w:rPr>
          <w:sz w:val="18"/>
          <w:szCs w:val="18"/>
        </w:rPr>
      </w:pPr>
    </w:p>
    <w:p w:rsidR="00012BB3" w:rsidRDefault="009133F1">
      <w:pPr>
        <w:spacing w:line="394" w:lineRule="auto"/>
        <w:ind w:left="588" w:right="1596"/>
        <w:rPr>
          <w:sz w:val="24"/>
          <w:szCs w:val="24"/>
        </w:rPr>
      </w:pPr>
      <w:r>
        <w:rPr>
          <w:sz w:val="24"/>
          <w:szCs w:val="24"/>
        </w:rPr>
        <w:t>b1 = 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efisien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layanan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gistik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X1 = 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layanan b2 = 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efisien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X2 = ha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012BB3" w:rsidRDefault="009133F1">
      <w:pPr>
        <w:spacing w:before="6"/>
        <w:ind w:left="588"/>
        <w:rPr>
          <w:sz w:val="24"/>
          <w:szCs w:val="24"/>
        </w:rPr>
      </w:pPr>
      <w:r>
        <w:rPr>
          <w:sz w:val="24"/>
          <w:szCs w:val="24"/>
        </w:rPr>
        <w:t>b3 = 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efisien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 xml:space="preserve">k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X3 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rek 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sidu</w:t>
      </w: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before="11" w:line="220" w:lineRule="exact"/>
        <w:rPr>
          <w:sz w:val="22"/>
          <w:szCs w:val="22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3.7.8 Uji</w:t>
      </w:r>
      <w:r>
        <w:rPr>
          <w:spacing w:val="11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w w:val="11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</w:t>
      </w:r>
    </w:p>
    <w:p w:rsidR="00012BB3" w:rsidRDefault="00012BB3">
      <w:pPr>
        <w:spacing w:before="9" w:line="120" w:lineRule="exact"/>
        <w:rPr>
          <w:sz w:val="13"/>
          <w:szCs w:val="13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3.7.8.1 Uji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pote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w w:val="112"/>
          <w:sz w:val="24"/>
          <w:szCs w:val="24"/>
        </w:rPr>
        <w:t>a</w:t>
      </w:r>
      <w:r>
        <w:rPr>
          <w:w w:val="133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l-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360" w:lineRule="auto"/>
        <w:ind w:left="588" w:right="65" w:firstLine="480"/>
        <w:jc w:val="both"/>
        <w:rPr>
          <w:sz w:val="24"/>
          <w:szCs w:val="24"/>
        </w:rPr>
        <w:sectPr w:rsidR="00012BB3">
          <w:pgSz w:w="11920" w:h="16840"/>
          <w:pgMar w:top="1280" w:right="1580" w:bottom="280" w:left="1680" w:header="1070" w:footer="0" w:gutter="0"/>
          <w:cols w:space="720"/>
        </w:sectPr>
      </w:pP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parsial 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tuj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(pe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S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megeta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apakah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ariabe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ab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sebut memili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signifikan 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 tidak ter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 va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abel ter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katn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012BB3" w:rsidRDefault="00012BB3">
      <w:pPr>
        <w:spacing w:before="7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 w:line="360" w:lineRule="auto"/>
        <w:ind w:left="588" w:right="64" w:firstLine="300"/>
        <w:jc w:val="both"/>
        <w:rPr>
          <w:sz w:val="24"/>
          <w:szCs w:val="24"/>
        </w:rPr>
      </w:pP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varia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bebas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nggap memi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abila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z w:val="24"/>
          <w:szCs w:val="24"/>
        </w:rPr>
        <w:t>mengguna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tingkat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nifika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esar 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thitung&gt;ttabel,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seba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tingkat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signi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ika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esar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thitung</w:t>
      </w:r>
    </w:p>
    <w:p w:rsidR="00012BB3" w:rsidRDefault="009133F1">
      <w:pPr>
        <w:spacing w:before="4" w:line="360" w:lineRule="auto"/>
        <w:ind w:left="588" w:right="69"/>
        <w:rPr>
          <w:sz w:val="24"/>
          <w:szCs w:val="24"/>
        </w:rPr>
      </w:pPr>
      <w:r>
        <w:rPr>
          <w:sz w:val="24"/>
          <w:szCs w:val="24"/>
        </w:rPr>
        <w:t xml:space="preserve">&lt;ttabel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bebas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nggap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memi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uh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arti terha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ab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terikat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012BB3" w:rsidRDefault="009133F1">
      <w:pPr>
        <w:spacing w:before="43" w:line="360" w:lineRule="auto"/>
        <w:ind w:left="588" w:right="64" w:firstLine="240"/>
        <w:jc w:val="both"/>
        <w:rPr>
          <w:sz w:val="24"/>
          <w:szCs w:val="24"/>
        </w:rPr>
      </w:pPr>
      <w:r>
        <w:rPr>
          <w:sz w:val="24"/>
          <w:szCs w:val="24"/>
        </w:rPr>
        <w:t>Dan 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 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probabil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 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0.05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indivi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variabel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kat,</w:t>
      </w:r>
      <w:r>
        <w:rPr>
          <w:spacing w:val="3"/>
          <w:sz w:val="24"/>
          <w:szCs w:val="24"/>
        </w:rPr>
        <w:t xml:space="preserve"> s</w:t>
      </w:r>
      <w:r>
        <w:rPr>
          <w:sz w:val="24"/>
          <w:szCs w:val="24"/>
        </w:rPr>
        <w:t>eda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0.05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riabel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berpenga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terha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ab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terikat</w:t>
      </w:r>
    </w:p>
    <w:p w:rsidR="00012BB3" w:rsidRDefault="009133F1">
      <w:pPr>
        <w:spacing w:before="44"/>
        <w:ind w:left="588"/>
        <w:rPr>
          <w:sz w:val="24"/>
          <w:szCs w:val="24"/>
        </w:rPr>
      </w:pPr>
      <w:r>
        <w:rPr>
          <w:sz w:val="24"/>
          <w:szCs w:val="24"/>
        </w:rPr>
        <w:t>3.7.9 Uji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pote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(UJI</w:t>
      </w:r>
      <w:r>
        <w:rPr>
          <w:spacing w:val="-3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Si</w:t>
      </w:r>
      <w:r>
        <w:rPr>
          <w:spacing w:val="2"/>
          <w:w w:val="107"/>
          <w:sz w:val="24"/>
          <w:szCs w:val="24"/>
        </w:rPr>
        <w:t>m</w:t>
      </w:r>
      <w:r>
        <w:rPr>
          <w:w w:val="11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w w:val="109"/>
          <w:sz w:val="24"/>
          <w:szCs w:val="24"/>
        </w:rPr>
        <w:t>F</w:t>
      </w:r>
      <w:r>
        <w:rPr>
          <w:sz w:val="24"/>
          <w:szCs w:val="24"/>
        </w:rPr>
        <w:t>)</w:t>
      </w:r>
    </w:p>
    <w:p w:rsidR="00012BB3" w:rsidRDefault="00012BB3">
      <w:pPr>
        <w:spacing w:before="18" w:line="280" w:lineRule="exact"/>
        <w:rPr>
          <w:sz w:val="28"/>
          <w:szCs w:val="28"/>
        </w:rPr>
      </w:pPr>
    </w:p>
    <w:p w:rsidR="00012BB3" w:rsidRDefault="009133F1">
      <w:pPr>
        <w:spacing w:line="359" w:lineRule="auto"/>
        <w:ind w:left="588" w:right="67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digunakan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baga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iable-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as terha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ab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simul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an 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au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ruhan.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 bebas memil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simult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2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variabel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model per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r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resi masuk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kriter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012BB3" w:rsidRDefault="009133F1">
      <w:pPr>
        <w:spacing w:before="45" w:line="360" w:lineRule="auto"/>
        <w:ind w:left="588" w:right="66" w:firstLine="30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ketep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(goodnesso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fit),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digunakan 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hitung.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menyimpul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akah model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cocok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it)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, dilakukan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bandingan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hitung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el,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rajat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as: </w:t>
      </w:r>
      <w:r>
        <w:rPr>
          <w:w w:val="104"/>
          <w:position w:val="1"/>
          <w:sz w:val="24"/>
          <w:szCs w:val="24"/>
        </w:rPr>
        <w:t>df:α,(k-1)</w:t>
      </w:r>
      <w:r>
        <w:rPr>
          <w:spacing w:val="-2"/>
          <w:w w:val="104"/>
          <w:position w:val="1"/>
          <w:sz w:val="24"/>
          <w:szCs w:val="24"/>
        </w:rPr>
        <w:t>,</w:t>
      </w:r>
      <w:r>
        <w:rPr>
          <w:w w:val="104"/>
          <w:position w:val="1"/>
          <w:sz w:val="24"/>
          <w:szCs w:val="24"/>
        </w:rPr>
        <w:t>(n</w:t>
      </w:r>
      <w:r>
        <w:rPr>
          <w:spacing w:val="2"/>
          <w:w w:val="104"/>
          <w:position w:val="1"/>
          <w:sz w:val="24"/>
          <w:szCs w:val="24"/>
        </w:rPr>
        <w:t>-</w:t>
      </w:r>
      <w:r>
        <w:rPr>
          <w:w w:val="104"/>
          <w:position w:val="1"/>
          <w:sz w:val="24"/>
          <w:szCs w:val="24"/>
        </w:rPr>
        <w:t>k).</w:t>
      </w:r>
      <w:r>
        <w:rPr>
          <w:spacing w:val="11"/>
          <w:w w:val="10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Dima</w:t>
      </w:r>
      <w:r>
        <w:rPr>
          <w:spacing w:val="2"/>
          <w:position w:val="1"/>
          <w:sz w:val="24"/>
          <w:szCs w:val="24"/>
        </w:rPr>
        <w:t>n</w:t>
      </w:r>
      <w:r>
        <w:rPr>
          <w:position w:val="1"/>
          <w:sz w:val="24"/>
          <w:szCs w:val="24"/>
        </w:rPr>
        <w:t>a j</w:t>
      </w:r>
      <w:r>
        <w:rPr>
          <w:spacing w:val="3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ka nil</w:t>
      </w:r>
      <w:r>
        <w:rPr>
          <w:spacing w:val="2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i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w w:val="107"/>
          <w:position w:val="1"/>
          <w:sz w:val="24"/>
          <w:szCs w:val="24"/>
        </w:rPr>
        <w:t>F</w:t>
      </w:r>
      <w:r>
        <w:rPr>
          <w:spacing w:val="-1"/>
          <w:w w:val="107"/>
          <w:sz w:val="16"/>
          <w:szCs w:val="16"/>
        </w:rPr>
        <w:t>h</w:t>
      </w:r>
      <w:r>
        <w:rPr>
          <w:spacing w:val="2"/>
          <w:w w:val="107"/>
          <w:sz w:val="16"/>
          <w:szCs w:val="16"/>
        </w:rPr>
        <w:t>i</w:t>
      </w:r>
      <w:r>
        <w:rPr>
          <w:spacing w:val="-2"/>
          <w:w w:val="107"/>
          <w:sz w:val="16"/>
          <w:szCs w:val="16"/>
        </w:rPr>
        <w:t>t</w:t>
      </w:r>
      <w:r>
        <w:rPr>
          <w:w w:val="107"/>
          <w:sz w:val="16"/>
          <w:szCs w:val="16"/>
        </w:rPr>
        <w:t>u</w:t>
      </w:r>
      <w:r>
        <w:rPr>
          <w:spacing w:val="-1"/>
          <w:w w:val="107"/>
          <w:sz w:val="16"/>
          <w:szCs w:val="16"/>
        </w:rPr>
        <w:t>n</w:t>
      </w:r>
      <w:r>
        <w:rPr>
          <w:spacing w:val="2"/>
          <w:w w:val="107"/>
          <w:sz w:val="16"/>
          <w:szCs w:val="16"/>
        </w:rPr>
        <w:t>g</w:t>
      </w:r>
      <w:r>
        <w:rPr>
          <w:w w:val="107"/>
          <w:position w:val="1"/>
          <w:sz w:val="24"/>
          <w:szCs w:val="24"/>
        </w:rPr>
        <w:t>&gt;F</w:t>
      </w:r>
      <w:r>
        <w:rPr>
          <w:w w:val="107"/>
          <w:sz w:val="16"/>
          <w:szCs w:val="16"/>
        </w:rPr>
        <w:t>tab</w:t>
      </w:r>
      <w:r>
        <w:rPr>
          <w:spacing w:val="1"/>
          <w:w w:val="107"/>
          <w:sz w:val="16"/>
          <w:szCs w:val="16"/>
        </w:rPr>
        <w:t>e</w:t>
      </w:r>
      <w:r>
        <w:rPr>
          <w:w w:val="107"/>
          <w:sz w:val="16"/>
          <w:szCs w:val="16"/>
        </w:rPr>
        <w:t>l</w:t>
      </w:r>
      <w:r>
        <w:rPr>
          <w:spacing w:val="29"/>
          <w:w w:val="107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>maka da</w:t>
      </w:r>
      <w:r>
        <w:rPr>
          <w:spacing w:val="2"/>
          <w:position w:val="1"/>
          <w:sz w:val="24"/>
          <w:szCs w:val="24"/>
        </w:rPr>
        <w:t>p</w:t>
      </w:r>
      <w:r>
        <w:rPr>
          <w:position w:val="1"/>
          <w:sz w:val="24"/>
          <w:szCs w:val="24"/>
        </w:rPr>
        <w:t>at</w:t>
      </w:r>
      <w:r>
        <w:rPr>
          <w:spacing w:val="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dikata</w:t>
      </w:r>
      <w:r>
        <w:rPr>
          <w:spacing w:val="2"/>
          <w:position w:val="1"/>
          <w:sz w:val="24"/>
          <w:szCs w:val="24"/>
        </w:rPr>
        <w:t>k</w:t>
      </w:r>
      <w:r>
        <w:rPr>
          <w:position w:val="1"/>
          <w:sz w:val="24"/>
          <w:szCs w:val="24"/>
        </w:rPr>
        <w:t>an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bahwa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amaan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bentuk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kriteria fit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oco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menghitung besar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 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hitung 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f</w:t>
      </w:r>
      <w:r>
        <w:rPr>
          <w:spacing w:val="2"/>
          <w:sz w:val="24"/>
          <w:szCs w:val="24"/>
        </w:rPr>
        <w:t>or</w:t>
      </w:r>
      <w:r>
        <w:rPr>
          <w:sz w:val="24"/>
          <w:szCs w:val="24"/>
        </w:rPr>
        <w:t>mula 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agai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12BB3" w:rsidRDefault="009133F1">
      <w:pPr>
        <w:spacing w:before="44"/>
        <w:ind w:left="1810" w:right="5504"/>
        <w:jc w:val="center"/>
        <w:rPr>
          <w:sz w:val="24"/>
          <w:szCs w:val="24"/>
        </w:rPr>
      </w:pPr>
      <w:r>
        <w:rPr>
          <w:sz w:val="24"/>
          <w:szCs w:val="24"/>
        </w:rPr>
        <w:t>F=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  <w:u w:val="thick" w:color="000000"/>
        </w:rPr>
        <w:t>R2/</w:t>
      </w:r>
      <w:r>
        <w:rPr>
          <w:spacing w:val="-76"/>
          <w:w w:val="101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(</w:t>
      </w:r>
      <w:r>
        <w:rPr>
          <w:w w:val="111"/>
          <w:sz w:val="24"/>
          <w:szCs w:val="24"/>
          <w:u w:val="thick" w:color="000000"/>
        </w:rPr>
        <w:t>k</w:t>
      </w:r>
      <w:r>
        <w:rPr>
          <w:sz w:val="24"/>
          <w:szCs w:val="24"/>
          <w:u w:val="thick" w:color="000000"/>
        </w:rPr>
        <w:t>-1)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spacing w:line="260" w:lineRule="exact"/>
        <w:ind w:left="1870" w:right="557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1-R</w:t>
      </w:r>
      <w:r>
        <w:rPr>
          <w:spacing w:val="-2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>/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-1"/>
          <w:w w:val="11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-</w:t>
      </w:r>
      <w:r>
        <w:rPr>
          <w:w w:val="11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)</w:t>
      </w:r>
    </w:p>
    <w:p w:rsidR="00012BB3" w:rsidRDefault="00012BB3">
      <w:pPr>
        <w:spacing w:before="4" w:line="140" w:lineRule="exact"/>
        <w:rPr>
          <w:sz w:val="15"/>
          <w:szCs w:val="15"/>
        </w:rPr>
      </w:pPr>
    </w:p>
    <w:p w:rsidR="00012BB3" w:rsidRDefault="009133F1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:</w:t>
      </w:r>
    </w:p>
    <w:p w:rsidR="00012BB3" w:rsidRDefault="00012BB3">
      <w:pPr>
        <w:spacing w:before="8" w:line="160" w:lineRule="exact"/>
        <w:rPr>
          <w:sz w:val="17"/>
          <w:szCs w:val="17"/>
        </w:rPr>
      </w:pPr>
    </w:p>
    <w:p w:rsidR="00012BB3" w:rsidRDefault="009133F1">
      <w:pPr>
        <w:ind w:left="588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 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Hitung</w:t>
      </w:r>
    </w:p>
    <w:p w:rsidR="00012BB3" w:rsidRDefault="00012BB3">
      <w:pPr>
        <w:spacing w:line="180" w:lineRule="exact"/>
        <w:rPr>
          <w:sz w:val="18"/>
          <w:szCs w:val="18"/>
        </w:rPr>
      </w:pPr>
    </w:p>
    <w:p w:rsidR="00012BB3" w:rsidRDefault="009133F1">
      <w:pPr>
        <w:spacing w:line="394" w:lineRule="auto"/>
        <w:ind w:left="588" w:right="3309"/>
        <w:rPr>
          <w:sz w:val="24"/>
          <w:szCs w:val="24"/>
        </w:rPr>
      </w:pPr>
      <w:r>
        <w:rPr>
          <w:sz w:val="24"/>
          <w:szCs w:val="24"/>
        </w:rPr>
        <w:t>R2= Koe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ien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 Jumlah 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el n  = Jumlah Penga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ata</w:t>
      </w:r>
    </w:p>
    <w:p w:rsidR="00012BB3" w:rsidRDefault="00012BB3">
      <w:pPr>
        <w:spacing w:line="120" w:lineRule="exact"/>
        <w:rPr>
          <w:sz w:val="13"/>
          <w:szCs w:val="13"/>
        </w:rPr>
      </w:pPr>
    </w:p>
    <w:p w:rsidR="00012BB3" w:rsidRDefault="00012BB3">
      <w:pPr>
        <w:spacing w:line="200" w:lineRule="exact"/>
      </w:pPr>
    </w:p>
    <w:p w:rsidR="00012BB3" w:rsidRDefault="009133F1">
      <w:pPr>
        <w:ind w:left="588"/>
        <w:rPr>
          <w:sz w:val="24"/>
          <w:szCs w:val="24"/>
        </w:rPr>
        <w:sectPr w:rsidR="00012BB3">
          <w:pgSz w:w="11920" w:h="16840"/>
          <w:pgMar w:top="1280" w:right="1580" w:bottom="280" w:left="1680" w:header="1070" w:footer="0" w:gutter="0"/>
          <w:cols w:space="720"/>
        </w:sectPr>
      </w:pPr>
      <w:r>
        <w:rPr>
          <w:sz w:val="24"/>
          <w:szCs w:val="24"/>
        </w:rPr>
        <w:t>3.7.10 Uji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ien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w w:val="120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w w:val="133"/>
          <w:sz w:val="24"/>
          <w:szCs w:val="24"/>
        </w:rPr>
        <w:t>r</w:t>
      </w:r>
      <w:r>
        <w:rPr>
          <w:w w:val="107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w w:val="111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�</w:t>
      </w:r>
      <w:r>
        <w:rPr>
          <w:spacing w:val="3"/>
          <w:sz w:val="24"/>
          <w:szCs w:val="24"/>
        </w:rPr>
        <w:t>�</w:t>
      </w:r>
      <w:r>
        <w:rPr>
          <w:sz w:val="24"/>
          <w:szCs w:val="24"/>
        </w:rPr>
        <w:t>2)</w:t>
      </w:r>
    </w:p>
    <w:p w:rsidR="00012BB3" w:rsidRDefault="00012BB3">
      <w:pPr>
        <w:spacing w:before="7" w:line="140" w:lineRule="exact"/>
        <w:rPr>
          <w:sz w:val="14"/>
          <w:szCs w:val="14"/>
        </w:rPr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012BB3">
      <w:pPr>
        <w:spacing w:line="200" w:lineRule="exact"/>
      </w:pPr>
    </w:p>
    <w:p w:rsidR="00012BB3" w:rsidRDefault="009133F1">
      <w:pPr>
        <w:spacing w:before="29" w:line="359" w:lineRule="auto"/>
        <w:ind w:left="588" w:right="64" w:firstLine="30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regr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koef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erm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besar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kemampuan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el-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aria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bebas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menjelaskan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varia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abel- 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 kontribusi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rhadap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iabel terika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).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Salah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ahan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hadap juml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iabel.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Dimana ketika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terja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ambah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jumlah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 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R2 juga 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ikut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ningka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 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itu,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gurangi</w:t>
      </w:r>
    </w:p>
    <w:p w:rsidR="00012BB3" w:rsidRDefault="009133F1">
      <w:pPr>
        <w:spacing w:before="47" w:line="344" w:lineRule="auto"/>
        <w:ind w:left="588" w:right="61"/>
        <w:rPr>
          <w:sz w:val="24"/>
          <w:szCs w:val="24"/>
        </w:rPr>
      </w:pPr>
      <w:r>
        <w:rPr>
          <w:sz w:val="24"/>
          <w:szCs w:val="24"/>
        </w:rPr>
        <w:t>kele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ahan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ebut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en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rminasi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position w:val="2"/>
          <w:sz w:val="24"/>
          <w:szCs w:val="24"/>
        </w:rPr>
        <w:t>disesuaikan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atau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adjusted R Square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1"/>
          <w:position w:val="11"/>
          <w:sz w:val="16"/>
          <w:szCs w:val="16"/>
        </w:rPr>
        <w:t>2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d</w:t>
      </w:r>
      <w:r>
        <w:rPr>
          <w:spacing w:val="1"/>
          <w:sz w:val="16"/>
          <w:szCs w:val="16"/>
        </w:rPr>
        <w:t>j</w:t>
      </w:r>
      <w:r>
        <w:rPr>
          <w:position w:val="2"/>
          <w:sz w:val="24"/>
          <w:szCs w:val="24"/>
        </w:rPr>
        <w:t>).</w:t>
      </w:r>
    </w:p>
    <w:sectPr w:rsidR="00012BB3" w:rsidSect="00012BB3">
      <w:headerReference w:type="even" r:id="rId17"/>
      <w:headerReference w:type="default" r:id="rId18"/>
      <w:headerReference w:type="first" r:id="rId19"/>
      <w:pgSz w:w="11920" w:h="16840"/>
      <w:pgMar w:top="1280" w:right="1580" w:bottom="280" w:left="1680" w:header="1070" w:footer="0" w:gutter="0"/>
      <w:pgNumType w:start="4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F1" w:rsidRDefault="009133F1" w:rsidP="00012BB3">
      <w:r>
        <w:separator/>
      </w:r>
    </w:p>
  </w:endnote>
  <w:endnote w:type="continuationSeparator" w:id="1">
    <w:p w:rsidR="009133F1" w:rsidRDefault="009133F1" w:rsidP="0001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F1" w:rsidRDefault="009133F1" w:rsidP="00012BB3">
      <w:r>
        <w:separator/>
      </w:r>
    </w:p>
  </w:footnote>
  <w:footnote w:type="continuationSeparator" w:id="1">
    <w:p w:rsidR="009133F1" w:rsidRDefault="009133F1" w:rsidP="0001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1" o:spid="_x0000_s2054" type="#_x0000_t75" style="position:absolute;margin-left:0;margin-top:0;width:432.7pt;height:426.65pt;z-index:-107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2" o:spid="_x0000_s205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0" o:spid="_x0000_s2053" type="#_x0000_t75" style="position:absolute;margin-left:0;margin-top:0;width:432.7pt;height:426.65pt;z-index:-113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4" o:spid="_x0000_s205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B3" w:rsidRDefault="00137A5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5" o:spid="_x0000_s205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12B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9pt;margin-top:52.5pt;width:15.05pt;height:13.05pt;z-index:-2156;mso-position-horizontal-relative:page;mso-position-vertical-relative:page" filled="f" stroked="f">
          <v:textbox inset="0,0,0,0">
            <w:txbxContent>
              <w:p w:rsidR="00012BB3" w:rsidRDefault="00012BB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9133F1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37A58">
                  <w:rPr>
                    <w:noProof/>
                    <w:sz w:val="22"/>
                    <w:szCs w:val="22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3" o:spid="_x0000_s205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7" o:spid="_x0000_s206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B3" w:rsidRDefault="00137A5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8" o:spid="_x0000_s206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12B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pt;margin-top:52.5pt;width:15.05pt;height:13.05pt;z-index:-2155;mso-position-horizontal-relative:page;mso-position-vertical-relative:page" filled="f" stroked="f">
          <v:textbox inset="0,0,0,0">
            <w:txbxContent>
              <w:p w:rsidR="00012BB3" w:rsidRDefault="00012BB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9133F1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37A58">
                  <w:rPr>
                    <w:noProof/>
                    <w:sz w:val="22"/>
                    <w:szCs w:val="22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8" w:rsidRDefault="00137A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6336" o:spid="_x0000_s205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537E"/>
    <w:multiLevelType w:val="multilevel"/>
    <w:tmpl w:val="96EE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t1hvvxUzdvzQNo+Ov9CeVY7DJJ0=" w:salt="epAdhAVnm45cwr+sJxGoI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2BB3"/>
    <w:rsid w:val="00012BB3"/>
    <w:rsid w:val="00137A58"/>
    <w:rsid w:val="0091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37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A58"/>
  </w:style>
  <w:style w:type="paragraph" w:styleId="Footer">
    <w:name w:val="footer"/>
    <w:basedOn w:val="Normal"/>
    <w:link w:val="FooterChar"/>
    <w:uiPriority w:val="99"/>
    <w:semiHidden/>
    <w:unhideWhenUsed/>
    <w:rsid w:val="00137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A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CF89-8B67-4ABC-A412-C0C670D0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2510</Words>
  <Characters>14308</Characters>
  <Application>Microsoft Office Word</Application>
  <DocSecurity>0</DocSecurity>
  <Lines>119</Lines>
  <Paragraphs>33</Paragraphs>
  <ScaleCrop>false</ScaleCrop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2025-01-10T07:31:00Z</dcterms:created>
  <dcterms:modified xsi:type="dcterms:W3CDTF">2025-01-10T07:31:00Z</dcterms:modified>
</cp:coreProperties>
</file>