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before="20" w:line="240" w:lineRule="exact"/>
        <w:rPr>
          <w:sz w:val="24"/>
          <w:szCs w:val="24"/>
        </w:rPr>
      </w:pPr>
    </w:p>
    <w:p w:rsidR="005B5324" w:rsidRDefault="005762FF">
      <w:pPr>
        <w:spacing w:before="29"/>
        <w:ind w:left="4155" w:right="3689"/>
        <w:jc w:val="center"/>
        <w:rPr>
          <w:sz w:val="24"/>
          <w:szCs w:val="24"/>
        </w:rPr>
      </w:pPr>
      <w:r>
        <w:rPr>
          <w:sz w:val="24"/>
          <w:szCs w:val="24"/>
        </w:rPr>
        <w:t>BAB V</w:t>
      </w:r>
    </w:p>
    <w:p w:rsidR="005B5324" w:rsidRDefault="005B5324">
      <w:pPr>
        <w:spacing w:before="7" w:line="120" w:lineRule="exact"/>
        <w:rPr>
          <w:sz w:val="13"/>
          <w:szCs w:val="13"/>
        </w:rPr>
      </w:pPr>
    </w:p>
    <w:p w:rsidR="005B5324" w:rsidRDefault="005762FF">
      <w:pPr>
        <w:spacing w:line="260" w:lineRule="exact"/>
        <w:ind w:left="2972" w:right="2506"/>
        <w:jc w:val="center"/>
        <w:rPr>
          <w:sz w:val="24"/>
          <w:szCs w:val="24"/>
        </w:rPr>
      </w:pPr>
      <w:r>
        <w:rPr>
          <w:w w:val="104"/>
          <w:position w:val="-1"/>
          <w:sz w:val="24"/>
          <w:szCs w:val="24"/>
        </w:rPr>
        <w:t>KE</w:t>
      </w:r>
      <w:r>
        <w:rPr>
          <w:spacing w:val="3"/>
          <w:w w:val="104"/>
          <w:position w:val="-1"/>
          <w:sz w:val="24"/>
          <w:szCs w:val="24"/>
        </w:rPr>
        <w:t>S</w:t>
      </w:r>
      <w:r>
        <w:rPr>
          <w:w w:val="104"/>
          <w:position w:val="-1"/>
          <w:sz w:val="24"/>
          <w:szCs w:val="24"/>
        </w:rPr>
        <w:t>IM</w:t>
      </w:r>
      <w:r>
        <w:rPr>
          <w:spacing w:val="-2"/>
          <w:w w:val="104"/>
          <w:position w:val="-1"/>
          <w:sz w:val="24"/>
          <w:szCs w:val="24"/>
        </w:rPr>
        <w:t>P</w:t>
      </w:r>
      <w:r>
        <w:rPr>
          <w:w w:val="104"/>
          <w:position w:val="-1"/>
          <w:sz w:val="24"/>
          <w:szCs w:val="24"/>
        </w:rPr>
        <w:t>ULAN</w:t>
      </w:r>
      <w:r>
        <w:rPr>
          <w:spacing w:val="12"/>
          <w:w w:val="10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A</w:t>
      </w:r>
      <w:r>
        <w:rPr>
          <w:w w:val="108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AN</w:t>
      </w:r>
    </w:p>
    <w:p w:rsidR="005B5324" w:rsidRDefault="005B5324">
      <w:pPr>
        <w:spacing w:before="4" w:line="100" w:lineRule="exact"/>
        <w:rPr>
          <w:sz w:val="11"/>
          <w:szCs w:val="11"/>
        </w:rPr>
      </w:pPr>
    </w:p>
    <w:p w:rsidR="005B5324" w:rsidRDefault="005B5324">
      <w:pPr>
        <w:spacing w:line="200" w:lineRule="exact"/>
      </w:pPr>
    </w:p>
    <w:p w:rsidR="005B5324" w:rsidRDefault="005762FF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>
        <w:rPr>
          <w:w w:val="107"/>
          <w:sz w:val="24"/>
          <w:szCs w:val="24"/>
        </w:rPr>
        <w:t>K</w:t>
      </w:r>
      <w:r>
        <w:rPr>
          <w:sz w:val="24"/>
          <w:szCs w:val="24"/>
        </w:rPr>
        <w:t>esi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1"/>
          <w:sz w:val="24"/>
          <w:szCs w:val="24"/>
        </w:rPr>
        <w:t>p</w:t>
      </w:r>
      <w:r>
        <w:rPr>
          <w:w w:val="111"/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5B5324" w:rsidRDefault="005B5324">
      <w:pPr>
        <w:spacing w:before="18" w:line="280" w:lineRule="exact"/>
        <w:rPr>
          <w:sz w:val="28"/>
          <w:szCs w:val="28"/>
        </w:rPr>
      </w:pPr>
    </w:p>
    <w:p w:rsidR="005B5324" w:rsidRDefault="005762FF">
      <w:pPr>
        <w:spacing w:line="480" w:lineRule="auto"/>
        <w:ind w:left="588" w:right="76" w:firstLine="480"/>
        <w:jc w:val="both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penelitian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kualitas 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an,h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citra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erek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eks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edisi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indah 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maka 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pulan seba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5B5324" w:rsidRDefault="005762FF">
      <w:pPr>
        <w:spacing w:before="10" w:line="358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Ada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indah </w:t>
      </w:r>
      <w:r>
        <w:rPr>
          <w:position w:val="2"/>
          <w:sz w:val="24"/>
          <w:szCs w:val="24"/>
        </w:rPr>
        <w:t>logsi</w:t>
      </w:r>
      <w:r>
        <w:rPr>
          <w:spacing w:val="3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ik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c</w:t>
      </w:r>
      <w:r>
        <w:rPr>
          <w:spacing w:val="-3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rgo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en</w:t>
      </w:r>
      <w:r>
        <w:rPr>
          <w:spacing w:val="-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oton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m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na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ut</w:t>
      </w:r>
      <w:r>
        <w:rPr>
          <w:spacing w:val="3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on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me</w:t>
      </w:r>
      <w:r>
        <w:rPr>
          <w:spacing w:val="-2"/>
          <w:position w:val="2"/>
          <w:sz w:val="24"/>
          <w:szCs w:val="24"/>
        </w:rPr>
        <w:t>d</w:t>
      </w:r>
      <w:r>
        <w:rPr>
          <w:position w:val="2"/>
          <w:sz w:val="24"/>
          <w:szCs w:val="24"/>
        </w:rPr>
        <w:t>an,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h</w:t>
      </w:r>
      <w:r>
        <w:rPr>
          <w:position w:val="2"/>
          <w:sz w:val="24"/>
          <w:szCs w:val="24"/>
        </w:rPr>
        <w:t>al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ini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diketahui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nil</w:t>
      </w:r>
      <w:r>
        <w:rPr>
          <w:spacing w:val="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</w:t>
      </w:r>
      <w:r>
        <w:rPr>
          <w:spacing w:val="2"/>
          <w:sz w:val="16"/>
          <w:szCs w:val="16"/>
        </w:rPr>
        <w:t>h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u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7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var</w:t>
      </w:r>
      <w:r>
        <w:rPr>
          <w:spacing w:val="-2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abel </w:t>
      </w:r>
      <w:r>
        <w:rPr>
          <w:sz w:val="24"/>
          <w:szCs w:val="24"/>
        </w:rPr>
        <w:t>kualitas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4"/>
          <w:sz w:val="24"/>
          <w:szCs w:val="24"/>
        </w:rPr>
        <w:t xml:space="preserve"> </w:t>
      </w:r>
      <w:r>
        <w:rPr>
          <w:sz w:val="22"/>
          <w:szCs w:val="22"/>
        </w:rPr>
        <w:t>2.290</w:t>
      </w:r>
      <w:r>
        <w:rPr>
          <w:spacing w:val="1"/>
          <w:sz w:val="22"/>
          <w:szCs w:val="22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gkan sebesar </w:t>
      </w:r>
      <w:r>
        <w:rPr>
          <w:sz w:val="22"/>
          <w:szCs w:val="22"/>
        </w:rPr>
        <w:t>1,</w:t>
      </w:r>
      <w:r>
        <w:rPr>
          <w:spacing w:val="3"/>
          <w:sz w:val="22"/>
          <w:szCs w:val="22"/>
        </w:rPr>
        <w:t>6</w:t>
      </w:r>
      <w:r>
        <w:rPr>
          <w:sz w:val="22"/>
          <w:szCs w:val="22"/>
        </w:rPr>
        <w:t>6</w:t>
      </w:r>
      <w:r>
        <w:rPr>
          <w:spacing w:val="-1"/>
          <w:sz w:val="22"/>
          <w:szCs w:val="22"/>
        </w:rPr>
        <w:t>4</w:t>
      </w:r>
      <w:r>
        <w:rPr>
          <w:sz w:val="22"/>
          <w:szCs w:val="22"/>
        </w:rPr>
        <w:t>37</w:t>
      </w:r>
      <w:r>
        <w:rPr>
          <w:spacing w:val="3"/>
          <w:sz w:val="22"/>
          <w:szCs w:val="22"/>
        </w:rPr>
        <w:t xml:space="preserve"> </w:t>
      </w:r>
      <w:r>
        <w:rPr>
          <w:sz w:val="24"/>
          <w:szCs w:val="24"/>
        </w:rPr>
        <w:t>maka</w:t>
      </w:r>
      <w:r>
        <w:rPr>
          <w:sz w:val="24"/>
          <w:szCs w:val="24"/>
        </w:rPr>
        <w:t xml:space="preserve"> 0,02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</w:p>
    <w:p w:rsidR="005B5324" w:rsidRDefault="005762FF">
      <w:pPr>
        <w:spacing w:before="15"/>
        <w:ind w:left="948" w:right="77"/>
        <w:jc w:val="both"/>
        <w:rPr>
          <w:sz w:val="24"/>
          <w:szCs w:val="24"/>
        </w:rPr>
      </w:pPr>
      <w:r>
        <w:rPr>
          <w:sz w:val="24"/>
          <w:szCs w:val="24"/>
        </w:rPr>
        <w:t>0,05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arti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kualit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nyata</w:t>
      </w:r>
    </w:p>
    <w:p w:rsidR="005B5324" w:rsidRDefault="005B5324">
      <w:pPr>
        <w:spacing w:before="7" w:line="120" w:lineRule="exact"/>
        <w:rPr>
          <w:sz w:val="13"/>
          <w:szCs w:val="13"/>
        </w:rPr>
      </w:pPr>
    </w:p>
    <w:p w:rsidR="005B5324" w:rsidRDefault="005762FF">
      <w:pPr>
        <w:ind w:left="948" w:right="2644"/>
        <w:jc w:val="both"/>
        <w:rPr>
          <w:sz w:val="24"/>
          <w:szCs w:val="24"/>
        </w:rPr>
      </w:pPr>
      <w:r>
        <w:rPr>
          <w:sz w:val="24"/>
          <w:szCs w:val="24"/>
        </w:rPr>
        <w:t>(signifikan)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keputusan 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5B5324" w:rsidRDefault="005B5324">
      <w:pPr>
        <w:spacing w:before="9" w:line="120" w:lineRule="exact"/>
        <w:rPr>
          <w:sz w:val="13"/>
          <w:szCs w:val="13"/>
        </w:rPr>
      </w:pPr>
    </w:p>
    <w:p w:rsidR="005B5324" w:rsidRDefault="005762FF">
      <w:pPr>
        <w:spacing w:line="358" w:lineRule="auto"/>
        <w:ind w:left="94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 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terhadap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logsitik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argo </w:t>
      </w:r>
      <w:r>
        <w:rPr>
          <w:position w:val="2"/>
          <w:sz w:val="24"/>
          <w:szCs w:val="24"/>
        </w:rPr>
        <w:t>agen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otonom</w:t>
      </w:r>
      <w:r>
        <w:rPr>
          <w:spacing w:val="-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na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uti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n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meda</w:t>
      </w:r>
      <w:r>
        <w:rPr>
          <w:spacing w:val="-2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,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hal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ini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2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ahui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nil</w:t>
      </w:r>
      <w:r>
        <w:rPr>
          <w:spacing w:val="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</w:t>
      </w:r>
      <w:r>
        <w:rPr>
          <w:spacing w:val="-2"/>
          <w:sz w:val="16"/>
          <w:szCs w:val="16"/>
        </w:rPr>
        <w:t>h</w:t>
      </w:r>
      <w:r>
        <w:rPr>
          <w:spacing w:val="2"/>
          <w:sz w:val="16"/>
          <w:szCs w:val="16"/>
        </w:rPr>
        <w:t>i</w:t>
      </w:r>
      <w:r>
        <w:rPr>
          <w:spacing w:val="-3"/>
          <w:sz w:val="16"/>
          <w:szCs w:val="16"/>
        </w:rPr>
        <w:t>t</w:t>
      </w:r>
      <w:r>
        <w:rPr>
          <w:spacing w:val="2"/>
          <w:sz w:val="16"/>
          <w:szCs w:val="16"/>
        </w:rPr>
        <w:t>u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10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var</w:t>
      </w:r>
      <w:r>
        <w:rPr>
          <w:spacing w:val="-2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abel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ha</w:t>
      </w:r>
      <w:r>
        <w:rPr>
          <w:spacing w:val="-3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ga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se</w:t>
      </w:r>
      <w:r>
        <w:rPr>
          <w:spacing w:val="2"/>
          <w:position w:val="2"/>
          <w:sz w:val="24"/>
          <w:szCs w:val="24"/>
        </w:rPr>
        <w:t>b</w:t>
      </w:r>
      <w:r>
        <w:rPr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ar</w:t>
      </w:r>
    </w:p>
    <w:p w:rsidR="005B5324" w:rsidRDefault="005762FF">
      <w:pPr>
        <w:spacing w:before="5" w:line="363" w:lineRule="auto"/>
        <w:ind w:left="948" w:right="79"/>
        <w:jc w:val="both"/>
        <w:rPr>
          <w:sz w:val="24"/>
          <w:szCs w:val="24"/>
        </w:rPr>
      </w:pPr>
      <w:r>
        <w:rPr>
          <w:sz w:val="22"/>
          <w:szCs w:val="22"/>
        </w:rPr>
        <w:t>2.364</w:t>
      </w:r>
      <w:r>
        <w:rPr>
          <w:spacing w:val="-8"/>
          <w:sz w:val="22"/>
          <w:szCs w:val="22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-15"/>
          <w:sz w:val="24"/>
          <w:szCs w:val="24"/>
        </w:rPr>
        <w:t xml:space="preserve"> </w:t>
      </w:r>
      <w:r>
        <w:rPr>
          <w:sz w:val="22"/>
          <w:szCs w:val="22"/>
        </w:rPr>
        <w:t>1,</w:t>
      </w:r>
      <w:r>
        <w:rPr>
          <w:spacing w:val="3"/>
          <w:sz w:val="22"/>
          <w:szCs w:val="22"/>
        </w:rPr>
        <w:t>6</w:t>
      </w:r>
      <w:r>
        <w:rPr>
          <w:sz w:val="22"/>
          <w:szCs w:val="22"/>
        </w:rPr>
        <w:t>64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>7</w:t>
      </w:r>
      <w:r>
        <w:rPr>
          <w:spacing w:val="-9"/>
          <w:sz w:val="22"/>
          <w:szCs w:val="22"/>
        </w:rPr>
        <w:t xml:space="preserve"> </w:t>
      </w:r>
      <w:r>
        <w:rPr>
          <w:sz w:val="24"/>
          <w:szCs w:val="24"/>
        </w:rPr>
        <w:t>maka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0,03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riabel har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nyata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(signifikan) dengan variabel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usan pengguna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B5324" w:rsidRDefault="005762FF">
      <w:pPr>
        <w:spacing w:line="360" w:lineRule="auto"/>
        <w:ind w:left="94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Ada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citra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pe</w:t>
      </w:r>
      <w:r>
        <w:rPr>
          <w:sz w:val="24"/>
          <w:szCs w:val="24"/>
        </w:rPr>
        <w:t>ngguna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logsit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position w:val="2"/>
          <w:sz w:val="24"/>
          <w:szCs w:val="24"/>
        </w:rPr>
        <w:t>ca</w:t>
      </w:r>
      <w:r>
        <w:rPr>
          <w:spacing w:val="-3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go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agen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ot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nom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na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u</w:t>
      </w:r>
      <w:r>
        <w:rPr>
          <w:spacing w:val="3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meda</w:t>
      </w:r>
      <w:r>
        <w:rPr>
          <w:spacing w:val="-2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,</w:t>
      </w:r>
      <w:r>
        <w:rPr>
          <w:spacing w:val="2"/>
          <w:position w:val="2"/>
          <w:sz w:val="24"/>
          <w:szCs w:val="24"/>
        </w:rPr>
        <w:t xml:space="preserve"> h</w:t>
      </w:r>
      <w:r>
        <w:rPr>
          <w:position w:val="2"/>
          <w:sz w:val="24"/>
          <w:szCs w:val="24"/>
        </w:rPr>
        <w:t>al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ini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2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t</w:t>
      </w:r>
      <w:r>
        <w:rPr>
          <w:spacing w:val="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hui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</w:t>
      </w:r>
      <w:r>
        <w:rPr>
          <w:spacing w:val="3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 xml:space="preserve">ai </w:t>
      </w:r>
      <w:r>
        <w:rPr>
          <w:spacing w:val="1"/>
          <w:position w:val="2"/>
          <w:sz w:val="24"/>
          <w:szCs w:val="24"/>
        </w:rPr>
        <w:t>t</w:t>
      </w:r>
      <w:r>
        <w:rPr>
          <w:spacing w:val="2"/>
          <w:sz w:val="16"/>
          <w:szCs w:val="16"/>
        </w:rPr>
        <w:t>h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-2"/>
          <w:sz w:val="16"/>
          <w:szCs w:val="16"/>
        </w:rPr>
        <w:t>u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23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var</w:t>
      </w:r>
      <w:r>
        <w:rPr>
          <w:spacing w:val="-2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abel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ci</w:t>
      </w:r>
      <w:r>
        <w:rPr>
          <w:spacing w:val="3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 xml:space="preserve">ra </w:t>
      </w:r>
      <w:r>
        <w:rPr>
          <w:sz w:val="24"/>
          <w:szCs w:val="24"/>
        </w:rPr>
        <w:t>merek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sebes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2"/>
          <w:szCs w:val="22"/>
        </w:rPr>
        <w:t>2.8</w:t>
      </w:r>
      <w:r>
        <w:rPr>
          <w:spacing w:val="3"/>
          <w:sz w:val="22"/>
          <w:szCs w:val="22"/>
        </w:rPr>
        <w:t>6</w:t>
      </w:r>
      <w:r>
        <w:rPr>
          <w:sz w:val="22"/>
          <w:szCs w:val="22"/>
        </w:rPr>
        <w:t>7</w:t>
      </w:r>
      <w:r>
        <w:rPr>
          <w:spacing w:val="-4"/>
          <w:sz w:val="22"/>
          <w:szCs w:val="22"/>
        </w:rPr>
        <w:t xml:space="preserve"> </w:t>
      </w:r>
      <w:r>
        <w:rPr>
          <w:sz w:val="24"/>
          <w:szCs w:val="24"/>
        </w:rPr>
        <w:t>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sebesar</w:t>
      </w:r>
      <w:r>
        <w:rPr>
          <w:spacing w:val="-5"/>
          <w:sz w:val="24"/>
          <w:szCs w:val="24"/>
        </w:rPr>
        <w:t xml:space="preserve"> </w:t>
      </w:r>
      <w:r>
        <w:rPr>
          <w:sz w:val="22"/>
          <w:szCs w:val="22"/>
        </w:rPr>
        <w:t>1,</w:t>
      </w:r>
      <w:r>
        <w:rPr>
          <w:spacing w:val="3"/>
          <w:sz w:val="22"/>
          <w:szCs w:val="22"/>
        </w:rPr>
        <w:t>6</w:t>
      </w:r>
      <w:r>
        <w:rPr>
          <w:spacing w:val="-1"/>
          <w:sz w:val="22"/>
          <w:szCs w:val="22"/>
        </w:rPr>
        <w:t>6</w:t>
      </w:r>
      <w:r>
        <w:rPr>
          <w:sz w:val="22"/>
          <w:szCs w:val="22"/>
        </w:rPr>
        <w:t>4</w:t>
      </w:r>
      <w:r>
        <w:rPr>
          <w:spacing w:val="-1"/>
          <w:sz w:val="22"/>
          <w:szCs w:val="22"/>
        </w:rPr>
        <w:t>3</w:t>
      </w:r>
      <w:r>
        <w:rPr>
          <w:sz w:val="22"/>
          <w:szCs w:val="22"/>
        </w:rPr>
        <w:t xml:space="preserve">7 </w:t>
      </w:r>
      <w:r>
        <w:rPr>
          <w:sz w:val="24"/>
          <w:szCs w:val="24"/>
        </w:rPr>
        <w:t>maka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0,01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0,05</w:t>
      </w:r>
      <w:r>
        <w:rPr>
          <w:spacing w:val="-2"/>
          <w:sz w:val="24"/>
          <w:szCs w:val="24"/>
        </w:rPr>
        <w:t xml:space="preserve"> y</w:t>
      </w:r>
      <w:r>
        <w:rPr>
          <w:sz w:val="24"/>
          <w:szCs w:val="24"/>
        </w:rPr>
        <w:t>ang ber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 citra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merek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memiliki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nif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gan var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abel 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B5324" w:rsidRDefault="005762FF">
      <w:pPr>
        <w:spacing w:before="5" w:line="359" w:lineRule="auto"/>
        <w:ind w:left="948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yanan,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citra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cara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simult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adap keputusan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indah 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gistik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nasuti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position w:val="2"/>
          <w:sz w:val="24"/>
          <w:szCs w:val="24"/>
        </w:rPr>
        <w:t>hal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ini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diketahui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nil</w:t>
      </w:r>
      <w:r>
        <w:rPr>
          <w:spacing w:val="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F</w:t>
      </w:r>
      <w:r>
        <w:rPr>
          <w:spacing w:val="2"/>
          <w:sz w:val="16"/>
          <w:szCs w:val="16"/>
        </w:rPr>
        <w:t>h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u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spacing w:val="28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var</w:t>
      </w:r>
      <w:r>
        <w:rPr>
          <w:spacing w:val="-2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abel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kua</w:t>
      </w:r>
      <w:r>
        <w:rPr>
          <w:spacing w:val="-2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i</w:t>
      </w:r>
      <w:r>
        <w:rPr>
          <w:spacing w:val="3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as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layanan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se</w:t>
      </w:r>
      <w:r>
        <w:rPr>
          <w:spacing w:val="2"/>
          <w:position w:val="2"/>
          <w:sz w:val="24"/>
          <w:szCs w:val="24"/>
        </w:rPr>
        <w:t>b</w:t>
      </w:r>
      <w:r>
        <w:rPr>
          <w:position w:val="2"/>
          <w:sz w:val="24"/>
          <w:szCs w:val="24"/>
        </w:rPr>
        <w:t>esar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2"/>
          <w:szCs w:val="22"/>
        </w:rPr>
        <w:t>1.9</w:t>
      </w:r>
      <w:r>
        <w:rPr>
          <w:spacing w:val="3"/>
          <w:position w:val="2"/>
          <w:sz w:val="22"/>
          <w:szCs w:val="22"/>
        </w:rPr>
        <w:t>2</w:t>
      </w:r>
      <w:r>
        <w:rPr>
          <w:position w:val="2"/>
          <w:sz w:val="22"/>
          <w:szCs w:val="22"/>
        </w:rPr>
        <w:t xml:space="preserve">4 </w:t>
      </w:r>
      <w:r>
        <w:rPr>
          <w:spacing w:val="-2"/>
          <w:position w:val="2"/>
          <w:sz w:val="24"/>
          <w:szCs w:val="24"/>
        </w:rPr>
        <w:t>y</w:t>
      </w:r>
      <w:r>
        <w:rPr>
          <w:position w:val="2"/>
          <w:sz w:val="24"/>
          <w:szCs w:val="24"/>
        </w:rPr>
        <w:t>ang dibandingkan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F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a</w:t>
      </w:r>
      <w:r>
        <w:rPr>
          <w:spacing w:val="2"/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1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sebe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ar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2.72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ma</w:t>
      </w:r>
      <w:r>
        <w:rPr>
          <w:spacing w:val="-2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a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1.924</w:t>
      </w:r>
      <w:r>
        <w:rPr>
          <w:spacing w:val="-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&lt;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F</w:t>
      </w:r>
      <w:r>
        <w:rPr>
          <w:position w:val="2"/>
          <w:sz w:val="24"/>
          <w:szCs w:val="24"/>
        </w:rPr>
        <w:t>t</w:t>
      </w:r>
      <w:r>
        <w:rPr>
          <w:spacing w:val="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bel</w:t>
      </w:r>
      <w:r>
        <w:rPr>
          <w:spacing w:val="-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2.72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yang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ar</w:t>
      </w:r>
      <w:r>
        <w:rPr>
          <w:spacing w:val="-2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</w:t>
      </w:r>
      <w:r>
        <w:rPr>
          <w:spacing w:val="2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ya</w:t>
      </w:r>
      <w:r>
        <w:rPr>
          <w:spacing w:val="-9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v</w:t>
      </w:r>
      <w:r>
        <w:rPr>
          <w:position w:val="2"/>
          <w:sz w:val="24"/>
          <w:szCs w:val="24"/>
        </w:rPr>
        <w:t>ar</w:t>
      </w:r>
      <w:r>
        <w:rPr>
          <w:spacing w:val="3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</w:t>
      </w:r>
      <w:r>
        <w:rPr>
          <w:spacing w:val="-2"/>
          <w:position w:val="2"/>
          <w:sz w:val="24"/>
          <w:szCs w:val="24"/>
        </w:rPr>
        <w:t>b</w:t>
      </w:r>
      <w:r>
        <w:rPr>
          <w:position w:val="2"/>
          <w:sz w:val="24"/>
          <w:szCs w:val="24"/>
        </w:rPr>
        <w:t xml:space="preserve">el </w:t>
      </w:r>
      <w:r>
        <w:rPr>
          <w:sz w:val="24"/>
          <w:szCs w:val="24"/>
        </w:rPr>
        <w:t>kualitas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laya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   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citra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ek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ltan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uh yang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(signifikan)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ab</w:t>
      </w:r>
      <w:r>
        <w:rPr>
          <w:sz w:val="24"/>
          <w:szCs w:val="24"/>
        </w:rPr>
        <w:t>el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</w:p>
    <w:p w:rsidR="005B5324" w:rsidRDefault="005762FF">
      <w:pPr>
        <w:spacing w:before="6" w:line="260" w:lineRule="exact"/>
        <w:ind w:left="948" w:right="644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pengguna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n.</w:t>
      </w:r>
    </w:p>
    <w:p w:rsidR="005B5324" w:rsidRDefault="005B5324">
      <w:pPr>
        <w:spacing w:before="1" w:line="160" w:lineRule="exact"/>
        <w:rPr>
          <w:sz w:val="17"/>
          <w:szCs w:val="17"/>
        </w:rPr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762FF">
      <w:pPr>
        <w:spacing w:before="32"/>
        <w:ind w:left="4411" w:right="3942"/>
        <w:jc w:val="center"/>
        <w:rPr>
          <w:sz w:val="22"/>
          <w:szCs w:val="22"/>
        </w:rPr>
        <w:sectPr w:rsidR="005B53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68</w:t>
      </w:r>
    </w:p>
    <w:p w:rsidR="005B5324" w:rsidRDefault="005762FF">
      <w:pPr>
        <w:spacing w:before="70" w:line="240" w:lineRule="exact"/>
        <w:ind w:right="119"/>
        <w:jc w:val="right"/>
        <w:rPr>
          <w:sz w:val="22"/>
          <w:szCs w:val="22"/>
        </w:rPr>
      </w:pPr>
      <w:r>
        <w:rPr>
          <w:position w:val="-1"/>
          <w:sz w:val="22"/>
          <w:szCs w:val="22"/>
        </w:rPr>
        <w:lastRenderedPageBreak/>
        <w:t>69</w:t>
      </w:r>
    </w:p>
    <w:p w:rsidR="005B5324" w:rsidRDefault="005B5324">
      <w:pPr>
        <w:spacing w:before="9" w:line="140" w:lineRule="exact"/>
        <w:rPr>
          <w:sz w:val="14"/>
          <w:szCs w:val="14"/>
        </w:rPr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B5324">
      <w:pPr>
        <w:spacing w:line="200" w:lineRule="exact"/>
      </w:pPr>
    </w:p>
    <w:p w:rsidR="005B5324" w:rsidRDefault="005762FF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5.2 S</w:t>
      </w:r>
      <w:r>
        <w:rPr>
          <w:w w:val="112"/>
          <w:sz w:val="24"/>
          <w:szCs w:val="24"/>
        </w:rPr>
        <w:t>a</w:t>
      </w:r>
      <w:r>
        <w:rPr>
          <w:w w:val="133"/>
          <w:sz w:val="24"/>
          <w:szCs w:val="24"/>
        </w:rPr>
        <w:t>r</w:t>
      </w:r>
      <w:r>
        <w:rPr>
          <w:w w:val="112"/>
          <w:sz w:val="24"/>
          <w:szCs w:val="24"/>
        </w:rPr>
        <w:t>a</w:t>
      </w:r>
      <w:r>
        <w:rPr>
          <w:w w:val="111"/>
          <w:sz w:val="24"/>
          <w:szCs w:val="24"/>
        </w:rPr>
        <w:t>n</w:t>
      </w:r>
    </w:p>
    <w:p w:rsidR="005B5324" w:rsidRDefault="005B5324">
      <w:pPr>
        <w:spacing w:line="100" w:lineRule="exact"/>
        <w:rPr>
          <w:sz w:val="10"/>
          <w:szCs w:val="10"/>
        </w:rPr>
      </w:pPr>
    </w:p>
    <w:p w:rsidR="005B5324" w:rsidRDefault="005B5324">
      <w:pPr>
        <w:spacing w:line="200" w:lineRule="exact"/>
      </w:pPr>
    </w:p>
    <w:p w:rsidR="005B5324" w:rsidRDefault="005762FF">
      <w:pPr>
        <w:spacing w:line="480" w:lineRule="auto"/>
        <w:ind w:left="588" w:right="82" w:firstLine="240"/>
        <w:rPr>
          <w:sz w:val="24"/>
          <w:szCs w:val="24"/>
        </w:rPr>
      </w:pPr>
      <w:r>
        <w:rPr>
          <w:sz w:val="24"/>
          <w:szCs w:val="24"/>
        </w:rPr>
        <w:t>Berda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ian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asil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is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eh,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dapat disampaikan sa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-saran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agai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B5324" w:rsidRDefault="005762FF">
      <w:pPr>
        <w:spacing w:before="10" w:line="48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kualitas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layanan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logis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gar lebih tepat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waktu dan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njaga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kondi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et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dikirim dengan ba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B5324" w:rsidRDefault="005762FF">
      <w:pPr>
        <w:spacing w:before="8" w:line="480" w:lineRule="auto"/>
        <w:ind w:left="948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harga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2"/>
          <w:sz w:val="24"/>
          <w:szCs w:val="24"/>
        </w:rPr>
        <w:t>aw</w:t>
      </w:r>
      <w:r>
        <w:rPr>
          <w:sz w:val="24"/>
          <w:szCs w:val="24"/>
        </w:rPr>
        <w:t>arkan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anggan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tetap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kau namun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mengur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yamanan dan</w:t>
      </w:r>
      <w:r>
        <w:rPr>
          <w:spacing w:val="2"/>
          <w:sz w:val="24"/>
          <w:szCs w:val="24"/>
        </w:rPr>
        <w:t xml:space="preserve"> ke</w:t>
      </w:r>
      <w:r>
        <w:rPr>
          <w:sz w:val="24"/>
          <w:szCs w:val="24"/>
        </w:rPr>
        <w:t>ama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dikirim melalui </w:t>
      </w:r>
      <w:r>
        <w:rPr>
          <w:sz w:val="24"/>
          <w:szCs w:val="24"/>
        </w:rPr>
        <w:t>jasa e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spedisi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gistik 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go agen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tonom Nasution Meda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B5324" w:rsidRDefault="005762FF">
      <w:pPr>
        <w:spacing w:before="10" w:line="480" w:lineRule="auto"/>
        <w:ind w:left="94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citra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gistik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tap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 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gan semakin puas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me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asili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ruang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tunggu dan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 customer, hen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aknya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tanggap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ega</w:t>
      </w:r>
      <w:r>
        <w:rPr>
          <w:sz w:val="24"/>
          <w:szCs w:val="24"/>
        </w:rPr>
        <w:t>la kebutuhan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asa sec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bantuan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dibutuhkan pengguna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jasa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am me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akukan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jasa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indah logistik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rgo.</w:t>
      </w:r>
    </w:p>
    <w:p w:rsidR="005B5324" w:rsidRDefault="005762FF">
      <w:pPr>
        <w:spacing w:before="10" w:line="480" w:lineRule="auto"/>
        <w:ind w:left="94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Untuk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keputusan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logi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tik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selalu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inofasi mena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ehin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 sema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yak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nsumen ya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arik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 mengirimkan pa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etnya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indah logistik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rgo ag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otonom nasution medan.</w:t>
      </w:r>
    </w:p>
    <w:sectPr w:rsidR="005B5324" w:rsidSect="005B5324">
      <w:pgSz w:w="11920" w:h="16840"/>
      <w:pgMar w:top="62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FF" w:rsidRDefault="005762FF" w:rsidP="00454F24">
      <w:r>
        <w:separator/>
      </w:r>
    </w:p>
  </w:endnote>
  <w:endnote w:type="continuationSeparator" w:id="1">
    <w:p w:rsidR="005762FF" w:rsidRDefault="005762FF" w:rsidP="0045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24" w:rsidRDefault="00454F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24" w:rsidRDefault="00454F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24" w:rsidRDefault="00454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FF" w:rsidRDefault="005762FF" w:rsidP="00454F24">
      <w:r>
        <w:separator/>
      </w:r>
    </w:p>
  </w:footnote>
  <w:footnote w:type="continuationSeparator" w:id="1">
    <w:p w:rsidR="005762FF" w:rsidRDefault="005762FF" w:rsidP="00454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24" w:rsidRDefault="00454F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8760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24" w:rsidRDefault="00454F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8761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24" w:rsidRDefault="00454F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8759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673A"/>
    <w:multiLevelType w:val="multilevel"/>
    <w:tmpl w:val="C100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qj06+4EroN4Ar1GGXE2nSHRdVhk=" w:salt="rgV9jb+8oO2qGsy7ecSMN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5324"/>
    <w:rsid w:val="00454F24"/>
    <w:rsid w:val="005762FF"/>
    <w:rsid w:val="005B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54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F24"/>
  </w:style>
  <w:style w:type="paragraph" w:styleId="Footer">
    <w:name w:val="footer"/>
    <w:basedOn w:val="Normal"/>
    <w:link w:val="FooterChar"/>
    <w:uiPriority w:val="99"/>
    <w:semiHidden/>
    <w:unhideWhenUsed/>
    <w:rsid w:val="00454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F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2025-01-10T07:33:00Z</dcterms:created>
  <dcterms:modified xsi:type="dcterms:W3CDTF">2025-01-10T07:33:00Z</dcterms:modified>
</cp:coreProperties>
</file>