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0" w:line="324" w:lineRule="auto"/>
        <w:ind w:left="360" w:right="8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PENGARUH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KUALITAS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LAYANAN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LOGISTIK,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HARGA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CITRA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MEREK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TERHADAP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KEPUTUSAN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PENGGUNAAN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EKSPEDISI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INDAH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LOGISTIK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CARGO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AGEN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 w:line="300" w:lineRule="exact"/>
        <w:ind w:left="3195" w:right="292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NASUTION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977" w:right="3626"/>
      </w:pPr>
      <w:r>
        <w:rPr>
          <w:rFonts w:ascii="Times New Roman" w:cs="Times New Roman" w:eastAsia="Times New Roman" w:hAnsi="Times New Roman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w w:val="107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w w:val="108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w w:val="117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w w:val="11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91" w:right="11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1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3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3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762" w:right="1414"/>
      </w:pP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1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26"/>
      </w:pPr>
      <w:r>
        <w:pict>
          <v:shape style="width:134.64pt;height:133.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before="1" w:line="880" w:lineRule="atLeast"/>
        <w:ind w:hanging="52" w:left="3688" w:right="3535"/>
      </w:pP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3"/>
          <w:w w:val="116"/>
          <w:sz w:val="26"/>
          <w:szCs w:val="26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3"/>
          <w:w w:val="116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-2"/>
          <w:w w:val="108"/>
          <w:sz w:val="26"/>
          <w:szCs w:val="26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-2"/>
          <w:w w:val="108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6"/>
          <w:sz w:val="26"/>
          <w:szCs w:val="26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16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-83"/>
          <w:w w:val="100"/>
          <w:sz w:val="26"/>
          <w:szCs w:val="26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83"/>
          <w:w w:val="100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sz w:val="26"/>
          <w:szCs w:val="26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sz w:val="26"/>
          <w:szCs w:val="26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4"/>
          <w:w w:val="108"/>
          <w:sz w:val="26"/>
          <w:szCs w:val="26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4"/>
          <w:w w:val="108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5"/>
          <w:sz w:val="26"/>
          <w:szCs w:val="26"/>
          <w:u w:color="000000" w:val="thick"/>
        </w:rPr>
        <w:t>W</w:t>
      </w:r>
      <w:r>
        <w:rPr>
          <w:rFonts w:ascii="Times New Roman" w:cs="Times New Roman" w:eastAsia="Times New Roman" w:hAnsi="Times New Roman"/>
          <w:spacing w:val="0"/>
          <w:w w:val="105"/>
          <w:sz w:val="26"/>
          <w:szCs w:val="26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99"/>
          <w:sz w:val="26"/>
          <w:szCs w:val="26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26"/>
          <w:szCs w:val="26"/>
        </w:rPr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before="1" w:line="280" w:lineRule="exact"/>
        <w:ind w:left="3542" w:right="3338"/>
      </w:pPr>
      <w:r>
        <w:rPr>
          <w:rFonts w:ascii="Times New Roman" w:cs="Times New Roman" w:eastAsia="Times New Roman" w:hAnsi="Times New Roman"/>
          <w:spacing w:val="2"/>
          <w:w w:val="99"/>
          <w:position w:val="-1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spacing w:val="0"/>
          <w:w w:val="109"/>
          <w:position w:val="-1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spacing w:val="0"/>
          <w:w w:val="105"/>
          <w:position w:val="-1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6"/>
          <w:szCs w:val="26"/>
        </w:rPr>
        <w:t>: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6"/>
          <w:szCs w:val="26"/>
        </w:rPr>
        <w:t>2031</w:t>
      </w:r>
      <w:r>
        <w:rPr>
          <w:rFonts w:ascii="Times New Roman" w:cs="Times New Roman" w:eastAsia="Times New Roman" w:hAnsi="Times New Roman"/>
          <w:spacing w:val="3"/>
          <w:w w:val="99"/>
          <w:position w:val="-1"/>
          <w:sz w:val="26"/>
          <w:szCs w:val="26"/>
        </w:rPr>
        <w:t>1</w:t>
      </w:r>
      <w:r>
        <w:rPr>
          <w:rFonts w:ascii="Times New Roman" w:cs="Times New Roman" w:eastAsia="Times New Roman" w:hAnsi="Times New Roman"/>
          <w:spacing w:val="0"/>
          <w:w w:val="99"/>
          <w:position w:val="-1"/>
          <w:sz w:val="26"/>
          <w:szCs w:val="26"/>
        </w:rPr>
        <w:t>4076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359" w:lineRule="auto"/>
        <w:ind w:hanging="3" w:left="2502" w:right="2257"/>
      </w:pP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6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6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" w:line="360" w:lineRule="auto"/>
        <w:ind w:left="1367" w:right="1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"/>
        <w:ind w:left="4248" w:right="40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sectPr>
      <w:type w:val="continuous"/>
      <w:pgSz w:h="16840" w:w="11920"/>
      <w:pgMar w:bottom="280" w:left="1680" w:right="142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