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5.xml"/>
  <Override ContentType="application/vnd.openxmlformats-officedocument.wordprocessingml.footer+xml" PartName="/word/footer6.xml"/>
  <Override ContentType="application/vnd.openxmlformats-officedocument.wordprocessingml.footer+xml" PartName="/word/footer7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20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828" w:right="334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16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16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49" w:lineRule="auto"/>
        <w:ind w:left="588" w:right="6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8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Latar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lakang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entifikasi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Batasan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Masalah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Tujuan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Manf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8" w:right="7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5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5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5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5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5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5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1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1"/>
          <w:w w:val="10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1"/>
          <w:sz w:val="24"/>
          <w:szCs w:val="24"/>
        </w:rPr>
        <w:t>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27"/>
          <w:w w:val="10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Layanan</w:t>
      </w:r>
      <w:r>
        <w:rPr>
          <w:rFonts w:ascii="Times New Roman" w:cs="Times New Roman" w:eastAsia="Times New Roman" w:hAnsi="Times New Roman"/>
          <w:spacing w:val="-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alit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Logisti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Lima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Perspe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alitas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Pelaya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2.3.1.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2.3.2.Tujuan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Metode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rga</w:t>
      </w:r>
      <w:r>
        <w:rPr>
          <w:rFonts w:ascii="Times New Roman" w:cs="Times New Roman" w:eastAsia="Times New Roman" w:hAnsi="Times New Roman"/>
          <w:spacing w:val="-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2.3.3.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Mere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7"/>
        <w:sectPr>
          <w:pgNumType w:start="3"/>
          <w:pgMar w:bottom="280" w:footer="736" w:left="1680" w:right="1600" w:top="1560"/>
          <w:foot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2.3.1.Penger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Citra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20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02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2.3.2.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aktor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17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2.3.3.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Citra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nggun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2.4.1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penggun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2.4.2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aktor-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Mempenga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utusan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Penggunaan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2.4.3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Tahap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eputusan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Pengguna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2.4.4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utus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ngguna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22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Penelitian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ahul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23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konse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25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Hipotesis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28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III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6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6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6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6"/>
          <w:sz w:val="24"/>
          <w:szCs w:val="24"/>
        </w:rPr>
        <w:t>EL</w:t>
      </w:r>
      <w:r>
        <w:rPr>
          <w:rFonts w:ascii="Times New Roman" w:cs="Times New Roman" w:eastAsia="Times New Roman" w:hAnsi="Times New Roman"/>
          <w:spacing w:val="0"/>
          <w:w w:val="106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6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6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6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24"/>
          <w:w w:val="106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29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29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Popul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Sampel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29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3.2.1.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Popul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29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3.2.2.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Sampel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30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Lokasi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Waktu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31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3.3.1.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Lokasi...................................................................................................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31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3.3.2.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32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iona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32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3.5.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nstru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34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3.6.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Teknik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Pengumpulan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34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3.7.Teknik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isis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-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36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3.7.1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Validita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36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3.7.2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liabilitas</w:t>
      </w:r>
      <w:r>
        <w:rPr>
          <w:rFonts w:ascii="Times New Roman" w:cs="Times New Roman" w:eastAsia="Times New Roman" w:hAnsi="Times New Roman"/>
          <w:spacing w:val="-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36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7"/>
        <w:sectPr>
          <w:pgNumType w:start="4"/>
          <w:pgMar w:bottom="280" w:footer="736" w:header="0" w:left="1680" w:right="1600" w:top="1560"/>
          <w:footerReference r:id="rId5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3.7.3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Asumsi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37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20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02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3.7.4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Normalitas.......................................................................................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37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3.7.5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ikoli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ieritas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37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3.7.6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Hete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edasitas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38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3.7.7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Regre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Lini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38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3.7.8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Hipotesis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38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3.7.8.1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Hipotesa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l-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38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3.7.9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Hipotesa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ultan-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39</w:t>
      </w:r>
    </w:p>
    <w:p>
      <w:pPr>
        <w:rPr>
          <w:sz w:val="24"/>
          <w:szCs w:val="24"/>
        </w:rPr>
        <w:jc w:val="left"/>
        <w:spacing w:before="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3.7.10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Koef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erminasi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�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�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39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ASAN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41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41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Logistik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o.............................................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41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misi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41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uktur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ganisasi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Cargo</w:t>
      </w:r>
      <w:r>
        <w:rPr>
          <w:rFonts w:ascii="Times New Roman" w:cs="Times New Roman" w:eastAsia="Times New Roman" w:hAnsi="Times New Roman"/>
          <w:spacing w:val="-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42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Tugas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Tanggu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42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kripsi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46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sponden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46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ponden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47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umen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55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Asumsi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57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4.1.10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anda</w:t>
      </w:r>
      <w:r>
        <w:rPr>
          <w:rFonts w:ascii="Times New Roman" w:cs="Times New Roman" w:eastAsia="Times New Roman" w:hAnsi="Times New Roman"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61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4.1.11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Hipotesis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62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Pembaha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66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Kualitas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aya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ngguna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66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Terhadap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Keputu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66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7"/>
        <w:sectPr>
          <w:pgNumType w:start="5"/>
          <w:pgMar w:bottom="280" w:footer="736" w:header="0" w:left="1680" w:right="1600" w:top="1560"/>
          <w:footerReference r:id="rId6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eputusan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Penggunaan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66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20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02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Kualitas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aya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Merek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Keputu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1"/>
        <w:ind w:left="102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Penggunaa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67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4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4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4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4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4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4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4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4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4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2"/>
          <w:w w:val="104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68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pula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68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Saran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69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  <w:sectPr>
          <w:pgMar w:bottom="280" w:footer="736" w:header="0" w:left="1680" w:right="1580" w:top="156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70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20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581" w:right="30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9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0"/>
          <w:w w:val="109"/>
          <w:sz w:val="24"/>
          <w:szCs w:val="24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59" w:lineRule="auto"/>
        <w:ind w:hanging="1133" w:left="1721" w:right="5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Survey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kuali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layanan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logi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agen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nasution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</w:p>
    <w:p>
      <w:pPr>
        <w:rPr>
          <w:sz w:val="20"/>
          <w:szCs w:val="20"/>
        </w:rPr>
        <w:jc w:val="left"/>
        <w:spacing w:before="7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60" w:lineRule="auto"/>
        <w:ind w:hanging="1133" w:left="1721" w:right="6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Survey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logis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rgo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otonom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</w:p>
    <w:p>
      <w:pPr>
        <w:rPr>
          <w:sz w:val="20"/>
          <w:szCs w:val="20"/>
        </w:rPr>
        <w:jc w:val="left"/>
        <w:spacing w:before="2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60" w:lineRule="auto"/>
        <w:ind w:hanging="1133" w:left="1721" w:right="5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Survey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cit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logi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otonom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nasution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</w:p>
    <w:p>
      <w:pPr>
        <w:rPr>
          <w:sz w:val="20"/>
          <w:szCs w:val="20"/>
        </w:rPr>
        <w:jc w:val="left"/>
        <w:spacing w:before="4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59" w:lineRule="auto"/>
        <w:ind w:hanging="1133" w:left="1721" w:right="6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Survey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keputu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penggun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rgo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otonom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nasuti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</w:p>
    <w:p>
      <w:pPr>
        <w:rPr>
          <w:sz w:val="20"/>
          <w:szCs w:val="20"/>
        </w:rPr>
        <w:jc w:val="left"/>
        <w:spacing w:before="7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Table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Terda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ulu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23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Table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Jadwal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Kegia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ian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32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ndikat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Pela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Logistik,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harga,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Terhadap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nggun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33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nstrument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35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Berdasarkan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Kelami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43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Berdasarkan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sia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47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logisti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rgo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nja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dikirim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yataan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47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60" w:lineRule="auto"/>
        <w:ind w:hanging="1133" w:left="1721" w:right="6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Admin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logi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otonom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nasution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nika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dengan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konsum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membe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pela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ualit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sPer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aan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48</w:t>
      </w:r>
    </w:p>
    <w:p>
      <w:pPr>
        <w:rPr>
          <w:sz w:val="20"/>
          <w:szCs w:val="20"/>
        </w:rPr>
        <w:jc w:val="left"/>
        <w:spacing w:before="6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59" w:lineRule="auto"/>
        <w:ind w:hanging="1133" w:left="1721" w:right="59"/>
        <w:sectPr>
          <w:pgMar w:bottom="280" w:footer="736" w:header="0" w:left="1680" w:right="1600" w:top="1560"/>
          <w:footerReference r:id="rId7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logistik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rgo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sisten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pelaya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jadwal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ntukan.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48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20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359" w:lineRule="auto"/>
        <w:ind w:hanging="1133" w:left="1721" w:right="6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logist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rgo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sigap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onsum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asalah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iman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ataan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49</w:t>
      </w:r>
    </w:p>
    <w:p>
      <w:pPr>
        <w:rPr>
          <w:sz w:val="20"/>
          <w:szCs w:val="20"/>
        </w:rPr>
        <w:jc w:val="left"/>
        <w:spacing w:before="7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60" w:lineRule="auto"/>
        <w:ind w:hanging="1133" w:left="1721" w:right="6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logistik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rgo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asti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irim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dengan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ima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oleh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konsum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Pernyataan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49</w:t>
      </w:r>
    </w:p>
    <w:p>
      <w:pPr>
        <w:rPr>
          <w:sz w:val="20"/>
          <w:szCs w:val="20"/>
        </w:rPr>
        <w:jc w:val="left"/>
        <w:spacing w:before="4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59" w:lineRule="auto"/>
        <w:ind w:hanging="1133" w:left="1721" w:right="6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Ongkir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oleh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logi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otonom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nasution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rjangkau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ataan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50</w:t>
      </w:r>
    </w:p>
    <w:p>
      <w:pPr>
        <w:rPr>
          <w:sz w:val="20"/>
          <w:szCs w:val="20"/>
        </w:rPr>
        <w:jc w:val="left"/>
        <w:spacing w:before="7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59" w:lineRule="auto"/>
        <w:ind w:hanging="1133" w:left="1721" w:right="6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Ongkir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oleh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logi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otonom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nasution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ualitas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aan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50</w:t>
      </w:r>
    </w:p>
    <w:p>
      <w:pPr>
        <w:rPr>
          <w:sz w:val="20"/>
          <w:szCs w:val="20"/>
        </w:rPr>
        <w:jc w:val="left"/>
        <w:spacing w:before="7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4.10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Ongkir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oleh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onom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nasution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murah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pengiriman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-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51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59" w:lineRule="auto"/>
        <w:ind w:hanging="1133" w:left="1721" w:right="5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4.11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Ongkir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oleh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logi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otonom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nasution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manfa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apat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yataan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51</w:t>
      </w:r>
    </w:p>
    <w:p>
      <w:pPr>
        <w:rPr>
          <w:sz w:val="20"/>
          <w:szCs w:val="20"/>
        </w:rPr>
        <w:jc w:val="left"/>
        <w:spacing w:before="7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60" w:lineRule="auto"/>
        <w:ind w:hanging="1133" w:left="1721" w:right="5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epsi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logi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otonom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nasuti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merupa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iman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memili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Pernya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52</w:t>
      </w:r>
    </w:p>
    <w:p>
      <w:pPr>
        <w:rPr>
          <w:sz w:val="20"/>
          <w:szCs w:val="20"/>
        </w:rPr>
        <w:jc w:val="left"/>
        <w:spacing w:before="6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59" w:lineRule="auto"/>
        <w:ind w:hanging="1133" w:left="1721" w:right="6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segi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logis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rgo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memil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nggul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ndiri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tidak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dimil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yataan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52</w:t>
      </w:r>
    </w:p>
    <w:p>
      <w:pPr>
        <w:rPr>
          <w:sz w:val="20"/>
          <w:szCs w:val="20"/>
        </w:rPr>
        <w:jc w:val="left"/>
        <w:spacing w:before="7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60" w:lineRule="auto"/>
        <w:ind w:hanging="1133" w:left="1721" w:right="6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Mengirim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indah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gistik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cargo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otonom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nasution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terkenal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pela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sangat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53</w:t>
      </w:r>
    </w:p>
    <w:p>
      <w:pPr>
        <w:rPr>
          <w:sz w:val="20"/>
          <w:szCs w:val="20"/>
        </w:rPr>
        <w:jc w:val="left"/>
        <w:spacing w:before="6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59" w:lineRule="auto"/>
        <w:ind w:hanging="1133" w:left="1721" w:right="6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Banyak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hemat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mengirim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logist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rgo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otonom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Pernya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53</w:t>
      </w:r>
    </w:p>
    <w:p>
      <w:pPr>
        <w:rPr>
          <w:sz w:val="20"/>
          <w:szCs w:val="20"/>
        </w:rPr>
        <w:jc w:val="left"/>
        <w:spacing w:before="7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60" w:lineRule="auto"/>
        <w:ind w:hanging="1133" w:left="1721" w:right="59"/>
        <w:sectPr>
          <w:pgNumType w:start="8"/>
          <w:pgMar w:bottom="280" w:footer="736" w:header="0" w:left="1680" w:right="1600" w:top="1560"/>
          <w:footerReference r:id="rId8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ngir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indah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gist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dipi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pengiriman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santai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dikar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mayan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ongkirnya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murah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edisi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lainnya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Pernya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54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20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360" w:lineRule="auto"/>
        <w:ind w:hanging="1200" w:left="1788" w:right="5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yakin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sudah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keputusan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saat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ngirim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indah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gistik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argo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otonom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nasut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Pernya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-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54</w:t>
      </w:r>
    </w:p>
    <w:p>
      <w:pPr>
        <w:rPr>
          <w:sz w:val="20"/>
          <w:szCs w:val="20"/>
        </w:rPr>
        <w:jc w:val="left"/>
        <w:spacing w:before="6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ditas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alit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55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4.19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Validit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(X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56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4.20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Validit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Merek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X3)</w:t>
      </w:r>
      <w:r>
        <w:rPr>
          <w:rFonts w:ascii="Times New Roman" w:cs="Times New Roman" w:eastAsia="Times New Roman" w:hAnsi="Times New Roman"/>
          <w:spacing w:val="-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56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4.22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Validit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keputusan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ggun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(Y)</w:t>
      </w:r>
      <w:r>
        <w:rPr>
          <w:rFonts w:ascii="Times New Roman" w:cs="Times New Roman" w:eastAsia="Times New Roman" w:hAnsi="Times New Roman"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56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4.23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liabilitas</w:t>
      </w:r>
      <w:r>
        <w:rPr>
          <w:rFonts w:ascii="Times New Roman" w:cs="Times New Roman" w:eastAsia="Times New Roman" w:hAnsi="Times New Roman"/>
          <w:spacing w:val="-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57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4.24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ikolinea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ita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59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4.25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anda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61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4.26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ial</w:t>
      </w:r>
      <w:r>
        <w:rPr>
          <w:rFonts w:ascii="Times New Roman" w:cs="Times New Roman" w:eastAsia="Times New Roman" w:hAnsi="Times New Roman"/>
          <w:spacing w:val="-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62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Table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4.27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multan)</w:t>
      </w:r>
      <w:r>
        <w:rPr>
          <w:rFonts w:ascii="Times New Roman" w:cs="Times New Roman" w:eastAsia="Times New Roman" w:hAnsi="Times New Roman"/>
          <w:spacing w:val="-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64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  <w:sectPr>
          <w:pgNumType w:start="9"/>
          <w:pgMar w:bottom="280" w:footer="736" w:header="0" w:left="1680" w:right="1600" w:top="1560"/>
          <w:footerReference r:id="rId9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4.28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nasi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64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20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442" w:right="29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7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6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0"/>
          <w:w w:val="108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Konseptual</w:t>
      </w:r>
      <w:r>
        <w:rPr>
          <w:rFonts w:ascii="Times New Roman" w:cs="Times New Roman" w:eastAsia="Times New Roman" w:hAnsi="Times New Roman"/>
          <w:spacing w:val="-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27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Normal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Hist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54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Normal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58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3"/>
        <w:sectPr>
          <w:pgNumType w:start="10"/>
          <w:pgMar w:bottom="280" w:footer="736" w:header="0" w:left="1680" w:right="1600" w:top="1560"/>
          <w:footerReference r:id="rId10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atter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guj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Heter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itas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56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20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327" w:right="284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9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6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9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16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8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Lampiran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01: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Lemb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uisione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73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Lampiran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Tabulasi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Validit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bilit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77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Lampiran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itas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81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Lampiran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Reliabilit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85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Lampiran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Tabulasi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Respon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87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Lampiran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Kla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90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Lampiran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91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Lampiran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:Ti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Distribusi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(df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100)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Lampiran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</w:t>
      </w:r>
      <w:r>
        <w:rPr>
          <w:rFonts w:ascii="Times New Roman" w:cs="Times New Roman" w:eastAsia="Times New Roman" w:hAnsi="Times New Roman"/>
          <w:spacing w:val="-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95</w:t>
      </w:r>
    </w:p>
    <w:sectPr>
      <w:pgMar w:bottom="280" w:footer="736" w:header="0" w:left="1680" w:right="1600" w:top="1560"/>
      <w:pgSz w:h="1684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5.32pt;margin-top:794.116pt;width:13.193pt;height:13.0404pt;mso-position-horizontal-relative:page;mso-position-vertical-relative:page;z-index:-387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iii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5.56pt;margin-top:794.116pt;width:12.5876pt;height:13.0404pt;mso-position-horizontal-relative:page;mso-position-vertical-relative:page;z-index:-386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iv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5.56pt;margin-top:794.116pt;width:12.5784pt;height:13.0404pt;mso-position-horizontal-relative:page;mso-position-vertical-relative:page;z-index:-385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vi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5pt;margin-top:794.116pt;width:13.6458pt;height:13.0404pt;mso-position-horizontal-relative:page;mso-position-vertical-relative:page;z-index:-384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  <w:t>vii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5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2.56pt;margin-top:794.116pt;width:18.7132pt;height:13.0404pt;mso-position-horizontal-relative:page;mso-position-vertical-relative:page;z-index:-383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viii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6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5.56pt;margin-top:794.116pt;width:12.5876pt;height:13.0404pt;mso-position-horizontal-relative:page;mso-position-vertical-relative:page;z-index:-382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ix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7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5.56pt;margin-top:794.116pt;width:12.5784pt;height:13.0404pt;mso-position-horizontal-relative:page;mso-position-vertical-relative:page;z-index:-381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xi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Relationship Id="rId5" Target="footer2.xml" Type="http://schemas.openxmlformats.org/officeDocument/2006/relationships/footer"/><Relationship Id="rId6" Target="footer3.xml" Type="http://schemas.openxmlformats.org/officeDocument/2006/relationships/footer"/><Relationship Id="rId7" Target="footer4.xml" Type="http://schemas.openxmlformats.org/officeDocument/2006/relationships/footer"/><Relationship Id="rId8" Target="footer5.xml" Type="http://schemas.openxmlformats.org/officeDocument/2006/relationships/footer"/><Relationship Id="rId9" Target="footer6.xml" Type="http://schemas.openxmlformats.org/officeDocument/2006/relationships/footer"/><Relationship Id="rId10" Target="footer7.xml" Type="http://schemas.openxmlformats.org/officeDocument/2006/relationships/foot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