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3" w:right="29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9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trust-ba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ion-ma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ectr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nic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trust,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ived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risk,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their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dents.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pport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359" w:lineRule="auto"/>
        <w:ind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544–564.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ps://doi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/10.1016/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.dss.2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07.07.001Kotler,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Bowen,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59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Biel,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vertising: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g's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building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360" w:lineRule="auto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Abdillai,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gairuh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iepsi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dain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uailit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Tierha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Kionsumien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Bairbier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Kiota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Paidaing.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Miena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raiiEkioniom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59–68.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60" w:lineRule="auto"/>
        <w:ind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Alma,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Pemasaran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Amanda,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Azra,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nflue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Product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Quality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omsel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Packa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-71.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8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Amel,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omosi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njua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E-Servi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ality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Ovo.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01-223.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amination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fecting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consumer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Malaysian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retail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https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//doi.org/10.1108/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8-201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-0034Hulya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akırtas.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59" w:lineRule="auto"/>
        <w:ind w:hanging="79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sPelaya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Resiko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Jeja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(Social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rking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Websit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1–15.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aludin,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Achmad,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015).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59" w:lineRule="auto"/>
        <w:ind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Usage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Scienc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–289.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Convinience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Quality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Service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Online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Purcha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nsumer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Tangerang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440" w:right="80"/>
        <w:sectPr>
          <w:pgNumType w:start="70"/>
          <w:pgMar w:bottom="280" w:header="737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XXIII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01),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114–122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riyadi,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Kualitas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oduk,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nsum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ajemen,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Bisnis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/>
        <w:ind w:left="1440" w:right="55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6(3),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1658–1667.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852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Diponegoro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359" w:lineRule="auto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Multivaria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engiriman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/>
        <w:ind w:left="1440" w:right="58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Kontan.Co.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1–15.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asar-Da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Global.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Angelica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(16th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Salemba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Kotler,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Philip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(2012):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eting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14th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Edition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52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Kotler,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Philip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008).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41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Erlangga: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karta.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Kotler,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Philip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hanging="852" w:left="1440" w:right="77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ge,</w:t>
      </w:r>
      <w:r>
        <w:rPr>
          <w:rFonts w:ascii="Times New Roman" w:cs="Times New Roman" w:eastAsia="Times New Roman" w:hAnsi="Times New Roman"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1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eputus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9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94"/>
          <w:sz w:val="24"/>
          <w:szCs w:val="24"/>
        </w:rPr>
        <w:t>ceh</w:t>
      </w:r>
      <w:r>
        <w:rPr>
          <w:rFonts w:ascii="Times New Roman" w:cs="Times New Roman" w:eastAsia="Times New Roman" w:hAnsi="Times New Roman"/>
          <w:color w:val="212121"/>
          <w:spacing w:val="5"/>
          <w:w w:val="9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disserta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Raniry).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lakuKonsumen,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Semarang: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omosi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ian,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11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21(1)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Holland,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015).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2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1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ietn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440" w:right="7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tics,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36(2),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89–103.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ps://doi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/10.1016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2019.10.003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isnis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  <w:sectPr>
          <w:pgMar w:bottom="280" w:footer="0" w:header="737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Shavira,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9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1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eputus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1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77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color w:val="212121"/>
          <w:spacing w:val="0"/>
          <w:w w:val="88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88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2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1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cto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diss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ation,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Sudaryono.Ma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ajemen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Teoridan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6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Tauf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ICE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COU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CES.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cie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color w:val="212121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70-81.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60" w:lineRule="auto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Tjipt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Gregorius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Chandr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3,Yo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Tjipt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dy.P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yumedia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52" w:left="1440" w:right="77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Tsalisa,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ati,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alitas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pua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Pelanggan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Jasa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ansp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rtasi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Online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Maxim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inist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bisni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44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822-829.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Evyanto,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9;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uniarta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sectPr>
      <w:pgMar w:bottom="280" w:footer="0" w:header="737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2pt;margin-top:35.836pt;width:15.0404pt;height:13.0405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