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79" w:right="29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8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Assala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u`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ull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Wab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44"/>
          <w:szCs w:val="44"/>
        </w:rPr>
        <w:jc w:val="left"/>
        <w:ind w:left="3437"/>
      </w:pPr>
      <w:r>
        <w:rPr>
          <w:rFonts w:ascii="Times New Roman" w:cs="Times New Roman" w:eastAsia="Times New Roman" w:hAnsi="Times New Roman"/>
          <w:spacing w:val="1"/>
          <w:w w:val="99"/>
          <w:sz w:val="44"/>
          <w:szCs w:val="44"/>
        </w:rPr>
        <w:t>م</w:t>
      </w:r>
      <w:r>
        <w:rPr>
          <w:rFonts w:ascii="Times New Roman" w:cs="Times New Roman" w:eastAsia="Times New Roman" w:hAnsi="Times New Roman"/>
          <w:spacing w:val="-2"/>
          <w:w w:val="38"/>
          <w:sz w:val="44"/>
          <w:szCs w:val="44"/>
        </w:rPr>
        <w:t>ي</w:t>
      </w:r>
      <w:r>
        <w:rPr>
          <w:rFonts w:ascii="Times New Roman" w:cs="Times New Roman" w:eastAsia="Times New Roman" w:hAnsi="Times New Roman"/>
          <w:spacing w:val="0"/>
          <w:w w:val="93"/>
          <w:sz w:val="44"/>
          <w:szCs w:val="44"/>
        </w:rPr>
        <w:t>ح</w:t>
      </w:r>
      <w:r>
        <w:rPr>
          <w:rFonts w:ascii="Times New Roman" w:cs="Times New Roman" w:eastAsia="Times New Roman" w:hAnsi="Times New Roman"/>
          <w:spacing w:val="5"/>
          <w:w w:val="99"/>
          <w:sz w:val="44"/>
          <w:szCs w:val="44"/>
        </w:rPr>
        <w:t>ر</w:t>
      </w:r>
      <w:r>
        <w:rPr>
          <w:rFonts w:ascii="Times New Roman" w:cs="Times New Roman" w:eastAsia="Times New Roman" w:hAnsi="Times New Roman"/>
          <w:spacing w:val="-3"/>
          <w:w w:val="40"/>
          <w:sz w:val="44"/>
          <w:szCs w:val="44"/>
        </w:rPr>
        <w:t>ل</w:t>
      </w:r>
      <w:r>
        <w:rPr>
          <w:rFonts w:ascii="Times New Roman" w:cs="Times New Roman" w:eastAsia="Times New Roman" w:hAnsi="Times New Roman"/>
          <w:spacing w:val="0"/>
          <w:w w:val="99"/>
          <w:sz w:val="44"/>
          <w:szCs w:val="44"/>
        </w:rPr>
        <w:t>ا</w:t>
      </w:r>
      <w:r>
        <w:rPr>
          <w:rFonts w:ascii="Times New Roman" w:cs="Times New Roman" w:eastAsia="Times New Roman" w:hAnsi="Times New Roman"/>
          <w:spacing w:val="4"/>
          <w:w w:val="100"/>
          <w:sz w:val="44"/>
          <w:szCs w:val="44"/>
        </w:rPr>
        <w:t> </w:t>
      </w:r>
      <w:r>
        <w:rPr>
          <w:rFonts w:ascii="Times New Roman" w:cs="Times New Roman" w:eastAsia="Times New Roman" w:hAnsi="Times New Roman"/>
          <w:spacing w:val="-2"/>
          <w:w w:val="99"/>
          <w:sz w:val="44"/>
          <w:szCs w:val="44"/>
        </w:rPr>
        <w:t>ن</w:t>
      </w:r>
      <w:r>
        <w:rPr>
          <w:rFonts w:ascii="Times New Roman" w:cs="Times New Roman" w:eastAsia="Times New Roman" w:hAnsi="Times New Roman"/>
          <w:spacing w:val="-2"/>
          <w:w w:val="116"/>
          <w:sz w:val="44"/>
          <w:szCs w:val="44"/>
        </w:rPr>
        <w:t>م</w:t>
      </w:r>
      <w:r>
        <w:rPr>
          <w:rFonts w:ascii="Times New Roman" w:cs="Times New Roman" w:eastAsia="Times New Roman" w:hAnsi="Times New Roman"/>
          <w:spacing w:val="0"/>
          <w:w w:val="93"/>
          <w:sz w:val="44"/>
          <w:szCs w:val="44"/>
        </w:rPr>
        <w:t>ح</w:t>
      </w:r>
      <w:r>
        <w:rPr>
          <w:rFonts w:ascii="Times New Roman" w:cs="Times New Roman" w:eastAsia="Times New Roman" w:hAnsi="Times New Roman"/>
          <w:spacing w:val="1"/>
          <w:w w:val="99"/>
          <w:sz w:val="44"/>
          <w:szCs w:val="44"/>
        </w:rPr>
        <w:t>ر</w:t>
      </w:r>
      <w:r>
        <w:rPr>
          <w:rFonts w:ascii="Times New Roman" w:cs="Times New Roman" w:eastAsia="Times New Roman" w:hAnsi="Times New Roman"/>
          <w:spacing w:val="0"/>
          <w:w w:val="40"/>
          <w:sz w:val="44"/>
          <w:szCs w:val="44"/>
        </w:rPr>
        <w:t>ل</w:t>
      </w:r>
      <w:r>
        <w:rPr>
          <w:rFonts w:ascii="Times New Roman" w:cs="Times New Roman" w:eastAsia="Times New Roman" w:hAnsi="Times New Roman"/>
          <w:spacing w:val="0"/>
          <w:w w:val="99"/>
          <w:sz w:val="44"/>
          <w:szCs w:val="44"/>
        </w:rPr>
        <w:t>ا</w:t>
      </w:r>
      <w:r>
        <w:rPr>
          <w:rFonts w:ascii="Times New Roman" w:cs="Times New Roman" w:eastAsia="Times New Roman" w:hAnsi="Times New Roman"/>
          <w:spacing w:val="1"/>
          <w:w w:val="100"/>
          <w:sz w:val="44"/>
          <w:szCs w:val="4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44"/>
          <w:szCs w:val="44"/>
        </w:rPr>
        <w:t>ဃ</w:t>
      </w:r>
      <w:r>
        <w:rPr>
          <w:rFonts w:ascii="Times New Roman" w:cs="Times New Roman" w:eastAsia="Times New Roman" w:hAnsi="Times New Roman"/>
          <w:spacing w:val="-4"/>
          <w:w w:val="100"/>
          <w:sz w:val="44"/>
          <w:szCs w:val="44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44"/>
          <w:szCs w:val="44"/>
        </w:rPr>
        <w:t>م</w:t>
      </w:r>
      <w:r>
        <w:rPr>
          <w:rFonts w:ascii="Times New Roman" w:cs="Times New Roman" w:eastAsia="Times New Roman" w:hAnsi="Times New Roman"/>
          <w:spacing w:val="0"/>
          <w:w w:val="64"/>
          <w:sz w:val="44"/>
          <w:szCs w:val="44"/>
        </w:rPr>
        <w:t>س</w:t>
      </w:r>
      <w:r>
        <w:rPr>
          <w:rFonts w:ascii="Times New Roman" w:cs="Times New Roman" w:eastAsia="Times New Roman" w:hAnsi="Times New Roman"/>
          <w:spacing w:val="0"/>
          <w:w w:val="34"/>
          <w:sz w:val="44"/>
          <w:szCs w:val="44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sz w:val="44"/>
          <w:szCs w:val="4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left"/>
        <w:ind w:hanging="1036" w:left="2887" w:right="60"/>
      </w:pPr>
      <w:r>
        <w:rPr>
          <w:rFonts w:ascii="Times New Roman" w:cs="Times New Roman" w:eastAsia="Times New Roman" w:hAnsi="Times New Roman"/>
          <w:spacing w:val="-3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2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-3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4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-3"/>
          <w:w w:val="100"/>
          <w:sz w:val="36"/>
          <w:szCs w:val="36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ع</w:t>
      </w:r>
      <w:r>
        <w:rPr>
          <w:rFonts w:ascii="Times New Roman" w:cs="Times New Roman" w:eastAsia="Times New Roman" w:hAnsi="Times New Roman"/>
          <w:spacing w:val="-6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18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2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-1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94"/>
          <w:sz w:val="36"/>
          <w:szCs w:val="36"/>
        </w:rPr>
        <w:t>ج</w:t>
      </w:r>
      <w:r>
        <w:rPr>
          <w:rFonts w:ascii="Times New Roman" w:cs="Times New Roman" w:eastAsia="Times New Roman" w:hAnsi="Times New Roman"/>
          <w:spacing w:val="2"/>
          <w:w w:val="46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ة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-3"/>
          <w:w w:val="11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0"/>
          <w:w w:val="94"/>
          <w:sz w:val="36"/>
          <w:szCs w:val="36"/>
        </w:rPr>
        <w:t>ج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36"/>
          <w:szCs w:val="36"/>
        </w:rPr>
        <w:t>ى</w:t>
      </w:r>
      <w:r>
        <w:rPr>
          <w:rFonts w:ascii="Times New Roman" w:cs="Times New Roman" w:eastAsia="Times New Roman" w:hAnsi="Times New Roman"/>
          <w:spacing w:val="-3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96"/>
          <w:sz w:val="36"/>
          <w:szCs w:val="36"/>
        </w:rPr>
        <w:t>ع</w:t>
      </w:r>
      <w:r>
        <w:rPr>
          <w:rFonts w:ascii="Times New Roman" w:cs="Times New Roman" w:eastAsia="Times New Roman" w:hAnsi="Times New Roman"/>
          <w:spacing w:val="2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2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-3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د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-3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59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3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-1"/>
          <w:w w:val="46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2"/>
          <w:w w:val="116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آ</w:t>
      </w:r>
      <w:r>
        <w:rPr>
          <w:rFonts w:ascii="Times New Roman" w:cs="Times New Roman" w:eastAsia="Times New Roman" w:hAnsi="Times New Roman"/>
          <w:spacing w:val="-3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-1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ذ</w:t>
      </w:r>
      <w:r>
        <w:rPr>
          <w:rFonts w:ascii="Times New Roman" w:cs="Times New Roman" w:eastAsia="Times New Roman" w:hAnsi="Times New Roman"/>
          <w:spacing w:val="0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4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3"/>
          <w:w w:val="11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2"/>
          <w:w w:val="139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-1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4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3"/>
          <w:w w:val="11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38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ဃ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2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2"/>
          <w:w w:val="34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0"/>
          <w:w w:val="64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3"/>
          <w:w w:val="92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33"/>
          <w:sz w:val="36"/>
          <w:szCs w:val="36"/>
        </w:rPr>
        <w:t>ف</w:t>
      </w:r>
      <w:r>
        <w:rPr>
          <w:rFonts w:ascii="Times New Roman" w:cs="Times New Roman" w:eastAsia="Times New Roman" w:hAnsi="Times New Roman"/>
          <w:spacing w:val="4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د</w:t>
      </w:r>
      <w:r>
        <w:rPr>
          <w:rFonts w:ascii="Times New Roman" w:cs="Times New Roman" w:eastAsia="Times New Roman" w:hAnsi="Times New Roman"/>
          <w:spacing w:val="0"/>
          <w:w w:val="159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-3"/>
          <w:w w:val="11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4"/>
          <w:w w:val="94"/>
          <w:sz w:val="36"/>
          <w:szCs w:val="36"/>
        </w:rPr>
        <w:t>ج</w:t>
      </w:r>
      <w:r>
        <w:rPr>
          <w:rFonts w:ascii="Times New Roman" w:cs="Times New Roman" w:eastAsia="Times New Roman" w:hAnsi="Times New Roman"/>
          <w:spacing w:val="-1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3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2"/>
          <w:w w:val="132"/>
          <w:sz w:val="36"/>
          <w:szCs w:val="36"/>
        </w:rPr>
        <w:t>ه</w:t>
      </w:r>
      <w:r>
        <w:rPr>
          <w:rFonts w:ascii="Times New Roman" w:cs="Times New Roman" w:eastAsia="Times New Roman" w:hAnsi="Times New Roman"/>
          <w:spacing w:val="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0"/>
          <w:w w:val="64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๡</w:t>
      </w:r>
      <w:r>
        <w:rPr>
          <w:rFonts w:ascii="Times New Roman" w:cs="Times New Roman" w:eastAsia="Times New Roman" w:hAnsi="Times New Roman"/>
          <w:spacing w:val="0"/>
          <w:w w:val="11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3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-1"/>
          <w:w w:val="46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-1"/>
          <w:w w:val="116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ؤ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2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١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٠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)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left"/>
        <w:ind w:left="2598"/>
      </w:pP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١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١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-1"/>
          <w:w w:val="116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-1"/>
          <w:w w:val="72"/>
          <w:sz w:val="36"/>
          <w:szCs w:val="36"/>
        </w:rPr>
        <w:t>ع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1"/>
          <w:w w:val="34"/>
          <w:sz w:val="36"/>
          <w:szCs w:val="36"/>
        </w:rPr>
        <w:t>ت</w:t>
      </w:r>
      <w:r>
        <w:rPr>
          <w:rFonts w:ascii="Times New Roman" w:cs="Times New Roman" w:eastAsia="Times New Roman" w:hAnsi="Times New Roman"/>
          <w:spacing w:val="4"/>
          <w:w w:val="46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إ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0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ر</w:t>
      </w:r>
      <w:r>
        <w:rPr>
          <w:rFonts w:ascii="Times New Roman" w:cs="Times New Roman" w:eastAsia="Times New Roman" w:hAnsi="Times New Roman"/>
          <w:spacing w:val="-1"/>
          <w:w w:val="38"/>
          <w:sz w:val="36"/>
          <w:szCs w:val="36"/>
        </w:rPr>
        <w:t>ي</w:t>
      </w:r>
      <w:r>
        <w:rPr>
          <w:rFonts w:ascii="Times New Roman" w:cs="Times New Roman" w:eastAsia="Times New Roman" w:hAnsi="Times New Roman"/>
          <w:spacing w:val="0"/>
          <w:w w:val="94"/>
          <w:sz w:val="36"/>
          <w:szCs w:val="36"/>
        </w:rPr>
        <w:t>خ</w:t>
      </w:r>
      <w:r>
        <w:rPr>
          <w:rFonts w:ascii="Times New Roman" w:cs="Times New Roman" w:eastAsia="Times New Roman" w:hAnsi="Times New Roman"/>
          <w:spacing w:val="4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1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4"/>
          <w:w w:val="64"/>
          <w:sz w:val="36"/>
          <w:szCs w:val="36"/>
        </w:rPr>
        <w:t>س</w:t>
      </w:r>
      <w:r>
        <w:rPr>
          <w:rFonts w:ascii="Times New Roman" w:cs="Times New Roman" w:eastAsia="Times New Roman" w:hAnsi="Times New Roman"/>
          <w:spacing w:val="-1"/>
          <w:w w:val="33"/>
          <w:sz w:val="36"/>
          <w:szCs w:val="36"/>
        </w:rPr>
        <w:t>ف</w:t>
      </w:r>
      <w:r>
        <w:rPr>
          <w:rFonts w:ascii="Times New Roman" w:cs="Times New Roman" w:eastAsia="Times New Roman" w:hAnsi="Times New Roman"/>
          <w:spacing w:val="-1"/>
          <w:w w:val="46"/>
          <w:sz w:val="36"/>
          <w:szCs w:val="36"/>
        </w:rPr>
        <w:t>ن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3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sz w:val="36"/>
          <w:szCs w:val="36"/>
        </w:rPr>
        <w:t>ك</w:t>
      </w:r>
      <w:r>
        <w:rPr>
          <w:rFonts w:ascii="Times New Roman" w:cs="Times New Roman" w:eastAsia="Times New Roman" w:hAnsi="Times New Roman"/>
          <w:spacing w:val="-3"/>
          <w:w w:val="40"/>
          <w:sz w:val="36"/>
          <w:szCs w:val="36"/>
        </w:rPr>
        <w:t>ل</w:t>
      </w:r>
      <w:r>
        <w:rPr>
          <w:rFonts w:ascii="Times New Roman" w:cs="Times New Roman" w:eastAsia="Times New Roman" w:hAnsi="Times New Roman"/>
          <w:spacing w:val="1"/>
          <w:w w:val="100"/>
          <w:sz w:val="36"/>
          <w:szCs w:val="36"/>
        </w:rPr>
        <w:t>ا</w:t>
      </w:r>
      <w:r>
        <w:rPr>
          <w:rFonts w:ascii="Times New Roman" w:cs="Times New Roman" w:eastAsia="Times New Roman" w:hAnsi="Times New Roman"/>
          <w:spacing w:val="-1"/>
          <w:w w:val="100"/>
          <w:sz w:val="36"/>
          <w:szCs w:val="36"/>
        </w:rPr>
        <w:t>و</w:t>
      </w:r>
      <w:r>
        <w:rPr>
          <w:rFonts w:ascii="Times New Roman" w:cs="Times New Roman" w:eastAsia="Times New Roman" w:hAnsi="Times New Roman"/>
          <w:spacing w:val="2"/>
          <w:w w:val="116"/>
          <w:sz w:val="36"/>
          <w:szCs w:val="36"/>
        </w:rPr>
        <w:t>م</w:t>
      </w:r>
      <w:r>
        <w:rPr>
          <w:rFonts w:ascii="Times New Roman" w:cs="Times New Roman" w:eastAsia="Times New Roman" w:hAnsi="Times New Roman"/>
          <w:spacing w:val="-3"/>
          <w:w w:val="110"/>
          <w:sz w:val="36"/>
          <w:szCs w:val="36"/>
        </w:rPr>
        <w:t>أ</w:t>
      </w:r>
      <w:r>
        <w:rPr>
          <w:rFonts w:ascii="Times New Roman" w:cs="Times New Roman" w:eastAsia="Times New Roman" w:hAnsi="Times New Roman"/>
          <w:spacing w:val="0"/>
          <w:w w:val="34"/>
          <w:sz w:val="36"/>
          <w:szCs w:val="36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0"/>
      </w:pP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181818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181818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838"/>
      </w:pP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08" w:left="588" w:right="78"/>
      </w:pP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181818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181818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181818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181818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181818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7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color w:val="000000"/>
          <w:spacing w:val="0"/>
          <w:w w:val="107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color w:val="000000"/>
          <w:spacing w:val="0"/>
          <w:w w:val="107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7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0"/>
          <w:w w:val="107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7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7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color w:val="000000"/>
          <w:spacing w:val="2"/>
          <w:w w:val="10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7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00000"/>
          <w:spacing w:val="0"/>
          <w:w w:val="11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00000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color w:val="000000"/>
          <w:spacing w:val="-2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logis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ik,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cit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color w:val="000000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00000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6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color w:val="000000"/>
          <w:spacing w:val="0"/>
          <w:w w:val="106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6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-2"/>
          <w:w w:val="106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0"/>
          <w:w w:val="106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00000"/>
          <w:spacing w:val="3"/>
          <w:w w:val="106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6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40"/>
          <w:w w:val="10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6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000000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1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ekspe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00000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logis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color w:val="000000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color w:val="000000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oto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color w:val="000000"/>
          <w:spacing w:val="0"/>
          <w:w w:val="11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12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4" w:line="360" w:lineRule="auto"/>
        <w:ind w:firstLine="420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empatan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dahan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menguc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teruta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Anggia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SE,MM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selaku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snis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Washliyah.</w:t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Dewi,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M.Si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  <w:sectPr>
          <w:pgMar w:bottom="280" w:footer="736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ashliyah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48" w:left="129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dayat,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,M.Si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akultas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1" w:line="480" w:lineRule="auto"/>
        <w:ind w:hanging="36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Melisa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asibuan,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SE,M.Si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Pembimbing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8" w:line="480" w:lineRule="auto"/>
        <w:ind w:hanging="36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Nusantara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embangan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awasan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eilmuan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perkulia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1" w:line="480" w:lineRule="auto"/>
        <w:ind w:hanging="36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pembua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8" w:line="480" w:lineRule="auto"/>
        <w:ind w:hanging="36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-teman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1" w:line="480" w:lineRule="auto"/>
        <w:ind w:firstLine="566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balas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aikan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diberikan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kesempurn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ungkus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empurna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ini.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38"/>
        <w:ind w:right="6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30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spacing w:val="2"/>
          <w:w w:val="12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spacing w:val="2"/>
          <w:w w:val="12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spacing w:val="-76"/>
          <w:w w:val="10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spacing w:val="-76"/>
          <w:w w:val="10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20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114076</w:t>
      </w:r>
    </w:p>
    <w:sectPr>
      <w:pgMar w:bottom="280" w:footer="736" w:header="0" w:left="1680" w:right="158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32pt;margin-top:794.116pt;width:5.0582pt;height:13.0404pt;mso-position-horizontal-relative:page;mso-position-vertical-relative:page;z-index:-8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76pt;margin-top:794.116pt;width:8.1256pt;height:13.0404pt;mso-position-horizontal-relative:page;mso-position-vertical-relative:page;z-index:-8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