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20" w:line="240" w:lineRule="exact"/>
        <w:rPr>
          <w:sz w:val="24"/>
          <w:szCs w:val="24"/>
        </w:rPr>
      </w:pPr>
    </w:p>
    <w:p w:rsidR="00C20F37" w:rsidRDefault="00B67616">
      <w:pPr>
        <w:spacing w:before="29"/>
        <w:ind w:left="4193" w:right="37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BAB </w:t>
      </w:r>
      <w:r>
        <w:rPr>
          <w:w w:val="116"/>
          <w:sz w:val="24"/>
          <w:szCs w:val="24"/>
        </w:rPr>
        <w:t>I</w:t>
      </w:r>
    </w:p>
    <w:p w:rsidR="00C20F37" w:rsidRDefault="00C20F37">
      <w:pPr>
        <w:spacing w:before="7" w:line="120" w:lineRule="exact"/>
        <w:rPr>
          <w:sz w:val="13"/>
          <w:szCs w:val="13"/>
        </w:rPr>
      </w:pPr>
    </w:p>
    <w:p w:rsidR="00C20F37" w:rsidRDefault="00B67616">
      <w:pPr>
        <w:spacing w:line="260" w:lineRule="exact"/>
        <w:ind w:left="3584" w:right="3120"/>
        <w:jc w:val="center"/>
        <w:rPr>
          <w:sz w:val="24"/>
          <w:szCs w:val="24"/>
        </w:rPr>
      </w:pPr>
      <w:r>
        <w:rPr>
          <w:w w:val="109"/>
          <w:position w:val="-1"/>
          <w:sz w:val="24"/>
          <w:szCs w:val="24"/>
        </w:rPr>
        <w:t>PE</w:t>
      </w:r>
      <w:r>
        <w:rPr>
          <w:position w:val="-1"/>
          <w:sz w:val="24"/>
          <w:szCs w:val="24"/>
        </w:rPr>
        <w:t>NDA</w:t>
      </w:r>
      <w:r>
        <w:rPr>
          <w:w w:val="107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U</w:t>
      </w:r>
      <w:r>
        <w:rPr>
          <w:w w:val="10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UAN</w:t>
      </w:r>
    </w:p>
    <w:p w:rsidR="00C20F37" w:rsidRDefault="00C20F37">
      <w:pPr>
        <w:spacing w:before="4" w:line="100" w:lineRule="exact"/>
        <w:rPr>
          <w:sz w:val="11"/>
          <w:szCs w:val="11"/>
        </w:rPr>
      </w:pPr>
    </w:p>
    <w:p w:rsidR="00C20F37" w:rsidRDefault="00C20F37">
      <w:pPr>
        <w:spacing w:line="200" w:lineRule="exact"/>
      </w:pPr>
    </w:p>
    <w:p w:rsidR="00C20F37" w:rsidRDefault="00B67616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w w:val="115"/>
          <w:sz w:val="24"/>
          <w:szCs w:val="24"/>
        </w:rPr>
        <w:t>Latar</w:t>
      </w:r>
      <w:r>
        <w:rPr>
          <w:spacing w:val="-6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Bel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k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20F37" w:rsidRDefault="00C20F37">
      <w:pPr>
        <w:spacing w:before="18" w:line="280" w:lineRule="exact"/>
        <w:rPr>
          <w:sz w:val="28"/>
          <w:szCs w:val="28"/>
        </w:rPr>
      </w:pPr>
    </w:p>
    <w:p w:rsidR="00C20F37" w:rsidRDefault="00B67616">
      <w:pPr>
        <w:spacing w:line="36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globa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kebutuhan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pengiriman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mi peningka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kup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pesat.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engiriman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upakan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utuhan konsumen, konsumen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derung menginginkan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uatu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cepa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 mudah,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 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umen yang 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 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ggi, s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ta be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embangnya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bisnis 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 online 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e-co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 menunjukkan tingginya antusiasme konsumen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kan jasa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pengiriman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ang. 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usaha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tingkat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pertumbuhan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tinggi,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seiring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kebutuhan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masyarakat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semakin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emban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knologi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nggih.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girim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khususnya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nah air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 ber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embang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pertumbuhan 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onomi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semakin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mbaik. Perke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sebut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 di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ukung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upaya-upa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dilakukan untuk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menca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pengir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logistik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efe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tif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i,</w:t>
      </w:r>
    </w:p>
    <w:p w:rsidR="00C20F37" w:rsidRDefault="00B67616">
      <w:pPr>
        <w:spacing w:before="6"/>
        <w:ind w:left="718"/>
        <w:rPr>
          <w:sz w:val="24"/>
          <w:szCs w:val="24"/>
        </w:rPr>
      </w:pPr>
      <w:r>
        <w:rPr>
          <w:sz w:val="24"/>
          <w:szCs w:val="24"/>
        </w:rPr>
        <w:t>2017).</w:t>
      </w:r>
    </w:p>
    <w:p w:rsidR="00C20F37" w:rsidRDefault="00C20F37">
      <w:pPr>
        <w:spacing w:before="8" w:line="120" w:lineRule="exact"/>
        <w:rPr>
          <w:sz w:val="13"/>
          <w:szCs w:val="13"/>
        </w:rPr>
      </w:pPr>
    </w:p>
    <w:p w:rsidR="00C20F37" w:rsidRDefault="00C20F37">
      <w:pPr>
        <w:spacing w:line="200" w:lineRule="exact"/>
      </w:pPr>
    </w:p>
    <w:p w:rsidR="00C20F37" w:rsidRDefault="00B67616">
      <w:pPr>
        <w:spacing w:line="36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Pengguna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pengir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miliki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apan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erusahaan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pengiriman.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jasa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iriman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ialah pengiriman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tepat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kondisi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harga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terja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gkau,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pili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cak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 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(go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,2022).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bergerak da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 pengiriman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otonom 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an,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upakan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aan jasa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pengiriman 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 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et, dokume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dll.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INDAH LO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RGO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esar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didukung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terse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luas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sia,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ayani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iman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C20F37" w:rsidRDefault="00B67616">
      <w:pPr>
        <w:spacing w:before="4" w:line="260" w:lineRule="exact"/>
        <w:ind w:left="718"/>
        <w:rPr>
          <w:sz w:val="24"/>
          <w:szCs w:val="24"/>
        </w:rPr>
      </w:pPr>
      <w:r>
        <w:rPr>
          <w:position w:val="-1"/>
          <w:sz w:val="24"/>
          <w:szCs w:val="24"/>
        </w:rPr>
        <w:t>kepa</w:t>
      </w:r>
      <w:r>
        <w:rPr>
          <w:spacing w:val="-2"/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anan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 distribusi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di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ndone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C20F37" w:rsidRDefault="00C20F37">
      <w:pPr>
        <w:spacing w:before="8" w:line="160" w:lineRule="exact"/>
        <w:rPr>
          <w:sz w:val="16"/>
          <w:szCs w:val="16"/>
        </w:rPr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B67616">
      <w:pPr>
        <w:spacing w:before="32"/>
        <w:ind w:left="4466" w:right="3997"/>
        <w:jc w:val="center"/>
        <w:rPr>
          <w:sz w:val="22"/>
          <w:szCs w:val="22"/>
        </w:rPr>
        <w:sectPr w:rsidR="00C20F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1" w:line="280" w:lineRule="exact"/>
        <w:rPr>
          <w:sz w:val="28"/>
          <w:szCs w:val="28"/>
        </w:rPr>
      </w:pPr>
    </w:p>
    <w:p w:rsidR="00C20F37" w:rsidRDefault="00B67616">
      <w:pPr>
        <w:spacing w:before="29" w:line="36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pela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anan.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yanan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nggul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bagi 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anan ju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>enc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kesukse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tidaknya kualit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rgantung konsist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perusa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ebut.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pelayanan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jika 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dirasakan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melebihi kualitas pela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 Pelaya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yang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rsepsikan s</w:t>
      </w:r>
      <w:r>
        <w:rPr>
          <w:spacing w:val="2"/>
          <w:sz w:val="24"/>
          <w:szCs w:val="24"/>
        </w:rPr>
        <w:t>eb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 pe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anan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rkualitas dan memuaska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arapan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nsumen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tercerm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baik, 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ketepatan waktu,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penting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di hara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konsume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. Oleh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pel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 menjadi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 pela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ggan.Perma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pelayanan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indah 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ten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jasa 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paket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ampai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tidak sesuai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dengan ja</w:t>
      </w:r>
      <w:r>
        <w:rPr>
          <w:spacing w:val="2"/>
          <w:sz w:val="24"/>
          <w:szCs w:val="24"/>
        </w:rPr>
        <w:t>dw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di tentukan.</w:t>
      </w:r>
    </w:p>
    <w:p w:rsidR="00C20F37" w:rsidRDefault="00C20F37">
      <w:pPr>
        <w:spacing w:before="6" w:line="200" w:lineRule="exact"/>
      </w:pPr>
    </w:p>
    <w:p w:rsidR="00C20F37" w:rsidRDefault="00B67616">
      <w:pPr>
        <w:spacing w:line="360" w:lineRule="auto"/>
        <w:ind w:left="718" w:right="76" w:firstLine="360"/>
        <w:jc w:val="both"/>
        <w:rPr>
          <w:sz w:val="24"/>
          <w:szCs w:val="24"/>
        </w:rPr>
        <w:sectPr w:rsidR="00C20F37">
          <w:headerReference w:type="even" r:id="rId14"/>
          <w:headerReference w:type="default" r:id="rId15"/>
          <w:headerReference w:type="first" r:id="rId16"/>
          <w:pgSz w:w="11920" w:h="16840"/>
          <w:pgMar w:top="940" w:right="1580" w:bottom="280" w:left="1680" w:header="737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,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arga meru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memasa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auran pema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(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rice,p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duct,promoti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n,pa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ec). Har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nilai tukar 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 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nyatakan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moneter. (Ri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2011) Harga merupa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sal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tor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entu kebe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kare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 di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penjua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jasa. (Renneboog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Spaenje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2013)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harga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menye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abkan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njualan menurun,na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ungan yang dapat diperoleh or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anisasi per</w:t>
      </w:r>
      <w:r>
        <w:rPr>
          <w:spacing w:val="-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alahan yang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dari 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abel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 me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apat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ongkir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murah, pengguna ja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istik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engirim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paket dalam ukuran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abel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 me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apat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ongkir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murah, pengguna ja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istik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engirim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paket 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ukuran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ongkir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warkan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1" w:line="280" w:lineRule="exact"/>
        <w:rPr>
          <w:sz w:val="28"/>
          <w:szCs w:val="28"/>
        </w:rPr>
      </w:pPr>
    </w:p>
    <w:p w:rsidR="00C20F37" w:rsidRDefault="00B67616">
      <w:pPr>
        <w:spacing w:before="29" w:line="36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erha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k dari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nasution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upakan gamba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nsumen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 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terbe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 penge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ahuan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entang 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k. 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(Hakim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ih,  2019)  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merek merupa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diper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getahuan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ahaman sese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rang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 Citra ter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ebut terbe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dari 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aimana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menjala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egiatan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unyai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hal pela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ala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angkat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ek yaitu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membuat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yang 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galami keru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akan saat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C20F37" w:rsidRDefault="00C20F37">
      <w:pPr>
        <w:spacing w:before="6" w:line="200" w:lineRule="exact"/>
      </w:pPr>
    </w:p>
    <w:p w:rsidR="00C20F37" w:rsidRDefault="00B67616">
      <w:pPr>
        <w:spacing w:line="360" w:lineRule="auto"/>
        <w:ind w:left="718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penggun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pro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 pengambilan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keputu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an 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annya,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tusan ini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garuhi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galama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elumnya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(Batu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al.,</w:t>
      </w:r>
    </w:p>
    <w:p w:rsidR="00C20F37" w:rsidRDefault="00B67616">
      <w:pPr>
        <w:spacing w:before="6"/>
        <w:ind w:left="718" w:right="85"/>
        <w:jc w:val="both"/>
        <w:rPr>
          <w:sz w:val="24"/>
          <w:szCs w:val="24"/>
        </w:rPr>
      </w:pPr>
      <w:r>
        <w:rPr>
          <w:sz w:val="24"/>
          <w:szCs w:val="24"/>
        </w:rPr>
        <w:t>2020).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Sementara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Alistriwahyuni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utip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Hima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aus,</w:t>
      </w:r>
    </w:p>
    <w:p w:rsidR="00C20F37" w:rsidRDefault="00C20F37">
      <w:pPr>
        <w:spacing w:before="7" w:line="120" w:lineRule="exact"/>
        <w:rPr>
          <w:sz w:val="13"/>
          <w:szCs w:val="13"/>
        </w:rPr>
      </w:pPr>
    </w:p>
    <w:p w:rsidR="00C20F37" w:rsidRDefault="00B67616">
      <w:pPr>
        <w:spacing w:line="360" w:lineRule="auto"/>
        <w:ind w:left="718" w:right="78"/>
        <w:jc w:val="both"/>
        <w:rPr>
          <w:sz w:val="24"/>
          <w:szCs w:val="24"/>
        </w:rPr>
      </w:pPr>
      <w:r>
        <w:rPr>
          <w:sz w:val="24"/>
          <w:szCs w:val="24"/>
        </w:rPr>
        <w:t>2021)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menye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keputusan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 yang 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ruh oleh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asi yang diter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nsumen 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berbagai sumber. Beber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dianta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fa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or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aktor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keputusan kon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n-budaya,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unya melalui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002),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salah pakar 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istra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Nobel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mbilan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nginga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tingnya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gambilan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utusan 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un.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liau mengatakan 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a:</w:t>
      </w:r>
    </w:p>
    <w:p w:rsidR="00C20F37" w:rsidRDefault="00C20F37">
      <w:pPr>
        <w:spacing w:before="3" w:line="200" w:lineRule="exact"/>
      </w:pPr>
    </w:p>
    <w:p w:rsidR="00C20F37" w:rsidRDefault="00B67616">
      <w:pPr>
        <w:spacing w:line="360" w:lineRule="auto"/>
        <w:ind w:left="718" w:right="76" w:firstLine="360"/>
        <w:jc w:val="both"/>
        <w:rPr>
          <w:sz w:val="24"/>
          <w:szCs w:val="24"/>
        </w:rPr>
        <w:sectPr w:rsidR="00C20F37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ajiba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” memutuska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suatu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admini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 sama ja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sepe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kukan kewa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iban” 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dak”. Sesungguhnya kewajiban memutuskan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integral 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ban ber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 umum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administ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harus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up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rinsip-prinsip organisasi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akan menjamin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mbilnya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nar, </w:t>
      </w:r>
      <w:r>
        <w:rPr>
          <w:sz w:val="24"/>
          <w:szCs w:val="24"/>
        </w:rPr>
        <w:t>seper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 menc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kup prinsi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-prinsip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akan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dilakuka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tindakan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ef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”</w:t>
      </w:r>
      <w:r>
        <w:rPr>
          <w:sz w:val="24"/>
          <w:szCs w:val="24"/>
        </w:rPr>
        <w:t>. 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ala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sa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 angkat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 keputusan 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yai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meskipun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getahui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lamanya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1" w:line="280" w:lineRule="exact"/>
        <w:rPr>
          <w:sz w:val="28"/>
          <w:szCs w:val="28"/>
        </w:rPr>
      </w:pPr>
    </w:p>
    <w:p w:rsidR="00C20F37" w:rsidRDefault="00B67616">
      <w:pPr>
        <w:spacing w:before="29" w:line="360" w:lineRule="auto"/>
        <w:ind w:left="718" w:right="680"/>
        <w:jc w:val="both"/>
        <w:rPr>
          <w:sz w:val="24"/>
          <w:szCs w:val="24"/>
        </w:rPr>
      </w:pPr>
      <w:r>
        <w:rPr>
          <w:sz w:val="24"/>
          <w:szCs w:val="24"/>
        </w:rPr>
        <w:t>pengiriman,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pihak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lama pengiriman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 estimasi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sampainya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tentukan.</w:t>
      </w:r>
    </w:p>
    <w:p w:rsidR="00C20F37" w:rsidRDefault="00C20F37">
      <w:pPr>
        <w:spacing w:before="6" w:line="200" w:lineRule="exact"/>
      </w:pPr>
    </w:p>
    <w:p w:rsidR="00C20F37" w:rsidRDefault="00B67616">
      <w:pPr>
        <w:spacing w:line="359" w:lineRule="auto"/>
        <w:ind w:left="718" w:right="679"/>
        <w:jc w:val="both"/>
        <w:rPr>
          <w:sz w:val="24"/>
          <w:szCs w:val="24"/>
        </w:rPr>
      </w:pPr>
      <w:r>
        <w:rPr>
          <w:sz w:val="24"/>
          <w:szCs w:val="24"/>
        </w:rPr>
        <w:t>Berikut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yebaran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asurvey 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30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onden pada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tabel 1.1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i:</w:t>
      </w:r>
    </w:p>
    <w:p w:rsidR="00C20F37" w:rsidRDefault="00C20F37">
      <w:pPr>
        <w:spacing w:before="7" w:line="200" w:lineRule="exact"/>
      </w:pPr>
    </w:p>
    <w:p w:rsidR="00C20F37" w:rsidRDefault="00B67616">
      <w:pPr>
        <w:ind w:left="4109" w:right="4113"/>
        <w:jc w:val="center"/>
        <w:rPr>
          <w:sz w:val="24"/>
          <w:szCs w:val="24"/>
        </w:rPr>
      </w:pP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</w:p>
    <w:p w:rsidR="00C20F37" w:rsidRDefault="00C20F37">
      <w:pPr>
        <w:spacing w:before="8" w:line="140" w:lineRule="exact"/>
        <w:rPr>
          <w:sz w:val="15"/>
          <w:szCs w:val="15"/>
        </w:rPr>
      </w:pPr>
    </w:p>
    <w:p w:rsidR="00C20F37" w:rsidRDefault="00B67616">
      <w:pPr>
        <w:ind w:left="1122" w:right="1128"/>
        <w:jc w:val="center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28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P</w:t>
      </w:r>
      <w:r>
        <w:rPr>
          <w:spacing w:val="-3"/>
          <w:w w:val="116"/>
          <w:sz w:val="24"/>
          <w:szCs w:val="24"/>
        </w:rPr>
        <w:t>r</w:t>
      </w:r>
      <w:r>
        <w:rPr>
          <w:w w:val="116"/>
          <w:sz w:val="24"/>
          <w:szCs w:val="24"/>
        </w:rPr>
        <w:t>a</w:t>
      </w:r>
      <w:r>
        <w:rPr>
          <w:spacing w:val="-9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S</w:t>
      </w:r>
      <w:r>
        <w:rPr>
          <w:spacing w:val="3"/>
          <w:w w:val="111"/>
          <w:sz w:val="24"/>
          <w:szCs w:val="24"/>
        </w:rPr>
        <w:t>u</w:t>
      </w:r>
      <w:r>
        <w:rPr>
          <w:w w:val="133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ey ku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yanan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c</w:t>
      </w:r>
      <w:r>
        <w:rPr>
          <w:spacing w:val="-2"/>
          <w:w w:val="107"/>
          <w:sz w:val="24"/>
          <w:szCs w:val="24"/>
        </w:rPr>
        <w:t>a</w:t>
      </w:r>
      <w:r>
        <w:rPr>
          <w:w w:val="107"/>
          <w:sz w:val="24"/>
          <w:szCs w:val="24"/>
        </w:rPr>
        <w:t>rgo</w:t>
      </w:r>
      <w:r>
        <w:rPr>
          <w:spacing w:val="-2"/>
          <w:w w:val="107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w w:val="107"/>
          <w:sz w:val="24"/>
          <w:szCs w:val="24"/>
        </w:rPr>
        <w:t xml:space="preserve">m </w:t>
      </w:r>
      <w:r>
        <w:rPr>
          <w:sz w:val="24"/>
          <w:szCs w:val="24"/>
        </w:rPr>
        <w:t>nasu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w w:val="107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20F37" w:rsidRDefault="00C20F37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2940"/>
        <w:gridCol w:w="566"/>
        <w:gridCol w:w="1277"/>
        <w:gridCol w:w="850"/>
        <w:gridCol w:w="1277"/>
        <w:gridCol w:w="1318"/>
      </w:tblGrid>
      <w:tr w:rsidR="00C20F37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3"/>
              <w:ind w:left="1480" w:right="1460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il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1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172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C20F37">
        <w:trPr>
          <w:trHeight w:hRule="exact" w:val="30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561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w w:val="133"/>
                <w:sz w:val="24"/>
                <w:szCs w:val="24"/>
              </w:rPr>
              <w:t>r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2"/>
                <w:w w:val="112"/>
                <w:sz w:val="24"/>
                <w:szCs w:val="24"/>
              </w:rPr>
              <w:t>aa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w w:val="112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-4"/>
                <w:w w:val="109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4"/>
                <w:w w:val="111"/>
                <w:sz w:val="24"/>
                <w:szCs w:val="24"/>
              </w:rPr>
              <w:t>d</w:t>
            </w:r>
            <w:r>
              <w:rPr>
                <w:spacing w:val="-5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</w:tr>
      <w:tr w:rsidR="00C20F37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7" w:line="260" w:lineRule="exact"/>
              <w:ind w:left="4" w:right="11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 logisti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 menjamin kea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yang dikirim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</w:t>
            </w:r>
            <w:r>
              <w:rPr>
                <w:spacing w:val="-5"/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4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4"/>
              <w:ind w:left="4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indah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agen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otonom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ber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nika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den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konsumen untuk membe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 pela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anan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berk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4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63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 w:line="275" w:lineRule="auto"/>
              <w:ind w:left="-1" w:right="1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 logistik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Konsisten dalam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pelaya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jasa dan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sampai se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 dengan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jad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al yang Ditentukan.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21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line="200" w:lineRule="exact"/>
            </w:pPr>
          </w:p>
          <w:p w:rsidR="00C20F37" w:rsidRDefault="00C20F37">
            <w:pPr>
              <w:spacing w:line="200" w:lineRule="exact"/>
            </w:pPr>
          </w:p>
          <w:p w:rsidR="00C20F37" w:rsidRDefault="00C20F37">
            <w:pPr>
              <w:spacing w:before="10"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4"/>
              <w:ind w:left="4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indah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sigap dalam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ani konsumen yang be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alah dalam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pengiriman 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56,</w:t>
            </w:r>
            <w:r>
              <w:rPr>
                <w:spacing w:val="-2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 w:line="260" w:lineRule="exact"/>
              <w:ind w:left="4" w:right="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 logistik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rgo selalu memastikan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dikirim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 dengan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rang yang diter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oleh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3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3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3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C20F37" w:rsidRDefault="00B67616">
      <w:pPr>
        <w:spacing w:before="12"/>
        <w:ind w:left="1262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tabel 1.1 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pat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yataan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no 3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5</w:t>
      </w:r>
    </w:p>
    <w:p w:rsidR="00C20F37" w:rsidRDefault="00C20F37">
      <w:pPr>
        <w:spacing w:before="8" w:line="140" w:lineRule="exact"/>
        <w:rPr>
          <w:sz w:val="15"/>
          <w:szCs w:val="15"/>
        </w:rPr>
      </w:pPr>
    </w:p>
    <w:p w:rsidR="00C20F37" w:rsidRDefault="00B67616">
      <w:pPr>
        <w:spacing w:line="360" w:lineRule="auto"/>
        <w:ind w:left="718" w:right="677" w:firstLine="590"/>
        <w:jc w:val="both"/>
        <w:rPr>
          <w:sz w:val="24"/>
          <w:szCs w:val="24"/>
        </w:rPr>
        <w:sectPr w:rsidR="00C20F37">
          <w:pgSz w:w="11920" w:h="16840"/>
          <w:pgMar w:top="940" w:right="980" w:bottom="280" w:left="1680" w:header="737" w:footer="0" w:gutter="0"/>
          <w:cols w:space="720"/>
        </w:sectPr>
      </w:pPr>
      <w:r>
        <w:rPr>
          <w:sz w:val="24"/>
          <w:szCs w:val="24"/>
        </w:rPr>
        <w:t>Beber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setuju karena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 ser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adi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ketidak sesua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estimasi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,misal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estim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ntukan 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paket sampai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 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i.Dan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terjadi tertuka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diterima oleh sipe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erima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et.</w:t>
      </w:r>
    </w:p>
    <w:p w:rsidR="00C20F37" w:rsidRDefault="00C20F37">
      <w:pPr>
        <w:spacing w:before="5" w:line="100" w:lineRule="exact"/>
        <w:rPr>
          <w:sz w:val="11"/>
          <w:szCs w:val="11"/>
        </w:rPr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B67616">
      <w:pPr>
        <w:spacing w:before="29"/>
        <w:ind w:left="4109" w:right="4833"/>
        <w:jc w:val="center"/>
        <w:rPr>
          <w:sz w:val="24"/>
          <w:szCs w:val="24"/>
        </w:rPr>
      </w:pP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1.2</w:t>
      </w:r>
    </w:p>
    <w:p w:rsidR="00C20F37" w:rsidRDefault="00C20F37">
      <w:pPr>
        <w:spacing w:before="8" w:line="140" w:lineRule="exact"/>
        <w:rPr>
          <w:sz w:val="15"/>
          <w:szCs w:val="15"/>
        </w:rPr>
      </w:pPr>
    </w:p>
    <w:p w:rsidR="00C20F37" w:rsidRDefault="00B67616">
      <w:pPr>
        <w:spacing w:line="260" w:lineRule="exact"/>
        <w:ind w:left="771" w:right="149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Hasil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w w:val="116"/>
          <w:position w:val="-1"/>
          <w:sz w:val="24"/>
          <w:szCs w:val="24"/>
        </w:rPr>
        <w:t>P</w:t>
      </w:r>
      <w:r>
        <w:rPr>
          <w:spacing w:val="-3"/>
          <w:w w:val="116"/>
          <w:position w:val="-1"/>
          <w:sz w:val="24"/>
          <w:szCs w:val="24"/>
        </w:rPr>
        <w:t>r</w:t>
      </w:r>
      <w:r>
        <w:rPr>
          <w:w w:val="116"/>
          <w:position w:val="-1"/>
          <w:sz w:val="24"/>
          <w:szCs w:val="24"/>
        </w:rPr>
        <w:t>a</w:t>
      </w:r>
      <w:r>
        <w:rPr>
          <w:spacing w:val="-9"/>
          <w:w w:val="116"/>
          <w:position w:val="-1"/>
          <w:sz w:val="24"/>
          <w:szCs w:val="24"/>
        </w:rPr>
        <w:t xml:space="preserve"> </w:t>
      </w:r>
      <w:r>
        <w:rPr>
          <w:w w:val="116"/>
          <w:position w:val="-1"/>
          <w:sz w:val="24"/>
          <w:szCs w:val="24"/>
        </w:rPr>
        <w:t>S</w:t>
      </w:r>
      <w:r>
        <w:rPr>
          <w:spacing w:val="3"/>
          <w:w w:val="111"/>
          <w:position w:val="-1"/>
          <w:sz w:val="24"/>
          <w:szCs w:val="24"/>
        </w:rPr>
        <w:t>u</w:t>
      </w:r>
      <w:r>
        <w:rPr>
          <w:w w:val="133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 xml:space="preserve">ey </w:t>
      </w:r>
      <w:r>
        <w:rPr>
          <w:w w:val="112"/>
          <w:position w:val="-1"/>
          <w:sz w:val="24"/>
          <w:szCs w:val="24"/>
        </w:rPr>
        <w:t>harga</w:t>
      </w:r>
      <w:r>
        <w:rPr>
          <w:spacing w:val="-6"/>
          <w:w w:val="1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3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ah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logis</w: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ik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w w:val="107"/>
          <w:position w:val="-1"/>
          <w:sz w:val="24"/>
          <w:szCs w:val="24"/>
        </w:rPr>
        <w:t>c</w:t>
      </w:r>
      <w:r>
        <w:rPr>
          <w:w w:val="107"/>
          <w:position w:val="-1"/>
          <w:sz w:val="24"/>
          <w:szCs w:val="24"/>
        </w:rPr>
        <w:t>ar</w:t>
      </w:r>
      <w:r>
        <w:rPr>
          <w:spacing w:val="-2"/>
          <w:w w:val="107"/>
          <w:position w:val="-1"/>
          <w:sz w:val="24"/>
          <w:szCs w:val="24"/>
        </w:rPr>
        <w:t>g</w:t>
      </w:r>
      <w:r>
        <w:rPr>
          <w:w w:val="107"/>
          <w:position w:val="-1"/>
          <w:sz w:val="24"/>
          <w:szCs w:val="24"/>
        </w:rPr>
        <w:t>o</w:t>
      </w:r>
      <w:r>
        <w:rPr>
          <w:spacing w:val="-2"/>
          <w:w w:val="10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agen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otonom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ution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2"/>
          <w:w w:val="107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w w:val="111"/>
          <w:position w:val="-1"/>
          <w:sz w:val="24"/>
          <w:szCs w:val="24"/>
        </w:rPr>
        <w:t>d</w:t>
      </w:r>
      <w:r>
        <w:rPr>
          <w:w w:val="112"/>
          <w:position w:val="-1"/>
          <w:sz w:val="24"/>
          <w:szCs w:val="24"/>
        </w:rPr>
        <w:t>a</w:t>
      </w:r>
      <w:r>
        <w:rPr>
          <w:w w:val="11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</w:t>
      </w:r>
    </w:p>
    <w:p w:rsidR="00C20F37" w:rsidRDefault="00C20F37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10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2940"/>
        <w:gridCol w:w="566"/>
        <w:gridCol w:w="1277"/>
        <w:gridCol w:w="850"/>
        <w:gridCol w:w="1277"/>
        <w:gridCol w:w="1318"/>
      </w:tblGrid>
      <w:tr w:rsidR="00C20F37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5"/>
              <w:ind w:left="1480" w:right="1460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il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1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22"/>
              <w:ind w:left="172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C20F37">
        <w:trPr>
          <w:trHeight w:hRule="exact" w:val="30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561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w w:val="133"/>
                <w:sz w:val="24"/>
                <w:szCs w:val="24"/>
              </w:rPr>
              <w:t>r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2"/>
                <w:w w:val="112"/>
                <w:sz w:val="24"/>
                <w:szCs w:val="24"/>
              </w:rPr>
              <w:t>aa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w w:val="112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-4"/>
                <w:w w:val="109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4"/>
                <w:w w:val="111"/>
                <w:sz w:val="24"/>
                <w:szCs w:val="24"/>
              </w:rPr>
              <w:t>d</w:t>
            </w:r>
            <w:r>
              <w:rPr>
                <w:spacing w:val="-5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</w:tr>
      <w:tr w:rsidR="00C20F37">
        <w:trPr>
          <w:trHeight w:hRule="exact" w:val="111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3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5" w:line="226" w:lineRule="auto"/>
              <w:ind w:left="4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ongkir yang ditaw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oleh indah logist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 otonom nasuti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cukup te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ngkau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3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3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3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3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39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4"/>
              <w:ind w:left="4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Ongkir 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rkan ol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indah logist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 otonom nasuti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se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 dengan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kualitas yang di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apat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511"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3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 w:line="275" w:lineRule="auto"/>
              <w:ind w:left="-1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Ongkir 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rkan ol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indah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agen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nom nasution medan le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murah dari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pengiriman yang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3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</w:t>
            </w:r>
            <w:r>
              <w:rPr>
                <w:spacing w:val="-2"/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21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line="200" w:lineRule="exact"/>
            </w:pPr>
          </w:p>
          <w:p w:rsidR="00C20F37" w:rsidRDefault="00C20F37">
            <w:pPr>
              <w:spacing w:line="200" w:lineRule="exact"/>
            </w:pPr>
          </w:p>
          <w:p w:rsidR="00C20F37" w:rsidRDefault="00C20F37">
            <w:pPr>
              <w:spacing w:before="10"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4"/>
              <w:ind w:left="4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Ongkir 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rkan ol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indah logist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 otonom nasuti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se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 dengan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aat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dapat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C20F37" w:rsidRDefault="00B67616">
      <w:pPr>
        <w:spacing w:line="260" w:lineRule="exact"/>
        <w:ind w:left="1469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tabel 1.2 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pat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yataan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no 2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4</w:t>
      </w:r>
    </w:p>
    <w:p w:rsidR="00C20F37" w:rsidRDefault="00C20F37">
      <w:pPr>
        <w:spacing w:before="8" w:line="120" w:lineRule="exact"/>
        <w:rPr>
          <w:sz w:val="13"/>
          <w:szCs w:val="13"/>
        </w:rPr>
      </w:pPr>
    </w:p>
    <w:p w:rsidR="00C20F37" w:rsidRDefault="00C20F37">
      <w:pPr>
        <w:spacing w:line="200" w:lineRule="exact"/>
      </w:pPr>
    </w:p>
    <w:p w:rsidR="00C20F37" w:rsidRDefault="00B67616">
      <w:pPr>
        <w:spacing w:line="360" w:lineRule="auto"/>
        <w:ind w:left="588" w:right="1398" w:firstLine="420"/>
        <w:jc w:val="both"/>
        <w:rPr>
          <w:sz w:val="24"/>
          <w:szCs w:val="24"/>
        </w:rPr>
        <w:sectPr w:rsidR="00C20F37">
          <w:pgSz w:w="11920" w:h="16840"/>
          <w:pgMar w:top="940" w:right="260" w:bottom="280" w:left="1680" w:header="737" w:footer="0" w:gutter="0"/>
          <w:cols w:space="720"/>
        </w:sectPr>
      </w:pPr>
      <w:r>
        <w:rPr>
          <w:sz w:val="24"/>
          <w:szCs w:val="24"/>
        </w:rPr>
        <w:t>Beber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setuju kare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mendapa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ongkir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murah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meresa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beberapa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tujuan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dengan ongkir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mbuat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mengirim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 di indah 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 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z w:val="24"/>
          <w:szCs w:val="24"/>
        </w:rPr>
        <w:t xml:space="preserve">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1" w:line="280" w:lineRule="exact"/>
        <w:rPr>
          <w:sz w:val="28"/>
          <w:szCs w:val="28"/>
        </w:rPr>
      </w:pPr>
    </w:p>
    <w:p w:rsidR="00C20F37" w:rsidRDefault="00B67616">
      <w:pPr>
        <w:spacing w:before="29"/>
        <w:ind w:left="4469" w:right="4473"/>
        <w:jc w:val="center"/>
        <w:rPr>
          <w:sz w:val="24"/>
          <w:szCs w:val="24"/>
        </w:rPr>
      </w:pP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1.3</w:t>
      </w:r>
    </w:p>
    <w:p w:rsidR="00C20F37" w:rsidRDefault="00B67616">
      <w:pPr>
        <w:spacing w:before="24" w:line="400" w:lineRule="atLeast"/>
        <w:ind w:left="1729" w:right="1737"/>
        <w:jc w:val="center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28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P</w:t>
      </w:r>
      <w:r>
        <w:rPr>
          <w:spacing w:val="-3"/>
          <w:w w:val="116"/>
          <w:sz w:val="24"/>
          <w:szCs w:val="24"/>
        </w:rPr>
        <w:t>r</w:t>
      </w:r>
      <w:r>
        <w:rPr>
          <w:w w:val="116"/>
          <w:sz w:val="24"/>
          <w:szCs w:val="24"/>
        </w:rPr>
        <w:t>a</w:t>
      </w:r>
      <w:r>
        <w:rPr>
          <w:spacing w:val="-9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S</w:t>
      </w:r>
      <w:r>
        <w:rPr>
          <w:spacing w:val="3"/>
          <w:w w:val="111"/>
          <w:sz w:val="24"/>
          <w:szCs w:val="24"/>
        </w:rPr>
        <w:t>u</w:t>
      </w:r>
      <w:r>
        <w:rPr>
          <w:w w:val="133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ey </w:t>
      </w:r>
      <w:r>
        <w:rPr>
          <w:w w:val="110"/>
          <w:sz w:val="24"/>
          <w:szCs w:val="24"/>
        </w:rPr>
        <w:t>citra</w:t>
      </w:r>
      <w:r>
        <w:rPr>
          <w:spacing w:val="4"/>
          <w:w w:val="110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er</w:t>
      </w:r>
      <w:r>
        <w:rPr>
          <w:spacing w:val="-3"/>
          <w:w w:val="110"/>
          <w:sz w:val="24"/>
          <w:szCs w:val="24"/>
        </w:rPr>
        <w:t>e</w:t>
      </w:r>
      <w:r>
        <w:rPr>
          <w:w w:val="110"/>
          <w:sz w:val="24"/>
          <w:szCs w:val="24"/>
        </w:rPr>
        <w:t>k</w:t>
      </w:r>
      <w:r>
        <w:rPr>
          <w:spacing w:val="-11"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c</w:t>
      </w:r>
      <w:r>
        <w:rPr>
          <w:spacing w:val="-5"/>
          <w:w w:val="107"/>
          <w:sz w:val="24"/>
          <w:szCs w:val="24"/>
        </w:rPr>
        <w:t>a</w:t>
      </w:r>
      <w:r>
        <w:rPr>
          <w:w w:val="107"/>
          <w:sz w:val="24"/>
          <w:szCs w:val="24"/>
        </w:rPr>
        <w:t>rgo</w:t>
      </w:r>
      <w:r>
        <w:rPr>
          <w:spacing w:val="-2"/>
          <w:w w:val="107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w w:val="107"/>
          <w:sz w:val="24"/>
          <w:szCs w:val="24"/>
        </w:rPr>
        <w:t xml:space="preserve">m </w:t>
      </w:r>
      <w:r>
        <w:rPr>
          <w:sz w:val="24"/>
          <w:szCs w:val="24"/>
        </w:rPr>
        <w:t>nasu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w w:val="107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C20F37" w:rsidRDefault="00C20F37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10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2940"/>
        <w:gridCol w:w="566"/>
        <w:gridCol w:w="1277"/>
        <w:gridCol w:w="850"/>
        <w:gridCol w:w="1277"/>
        <w:gridCol w:w="1318"/>
      </w:tblGrid>
      <w:tr w:rsidR="00C20F37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3"/>
              <w:ind w:left="1480" w:right="1460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il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1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172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C20F37">
        <w:trPr>
          <w:trHeight w:hRule="exact" w:val="30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561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w w:val="133"/>
                <w:sz w:val="24"/>
                <w:szCs w:val="24"/>
              </w:rPr>
              <w:t>r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2"/>
                <w:w w:val="112"/>
                <w:sz w:val="24"/>
                <w:szCs w:val="24"/>
              </w:rPr>
              <w:t>aa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w w:val="112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-4"/>
                <w:w w:val="109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4"/>
                <w:w w:val="111"/>
                <w:sz w:val="24"/>
                <w:szCs w:val="24"/>
              </w:rPr>
              <w:t>d</w:t>
            </w:r>
            <w:r>
              <w:rPr>
                <w:spacing w:val="-5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</w:tr>
      <w:tr w:rsidR="00C20F37">
        <w:trPr>
          <w:trHeight w:hRule="exact" w:val="135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7" w:line="260" w:lineRule="exact"/>
              <w:ind w:left="4" w:righ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a, indah log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stik ca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go 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nom nasu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ion medan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iman yang me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ang memil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kualitas yang ba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39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4"/>
              <w:ind w:left="4"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merek, indah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memil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keunggulan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endiri </w:t>
            </w:r>
            <w:r>
              <w:rPr>
                <w:spacing w:val="2"/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>ng tidak dimi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merek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4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95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 w:line="275" w:lineRule="auto"/>
              <w:ind w:left="-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Mengirim bar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agen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 nasution medan bukan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 kar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tapi juga memili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pela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anan 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sangat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baik.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C20F37" w:rsidRDefault="00C20F37">
      <w:pPr>
        <w:spacing w:before="9" w:line="160" w:lineRule="exact"/>
        <w:rPr>
          <w:sz w:val="17"/>
          <w:szCs w:val="17"/>
        </w:rPr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B67616">
      <w:pPr>
        <w:spacing w:before="29" w:line="360" w:lineRule="auto"/>
        <w:ind w:left="588" w:right="1398" w:firstLine="120"/>
        <w:jc w:val="both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tabel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hat bahwa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yataan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pengguna ti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setuju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pengiriman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lain,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dah 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agen 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 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 masih ser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seperti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ak</w:t>
      </w:r>
      <w:r>
        <w:rPr>
          <w:sz w:val="24"/>
          <w:szCs w:val="24"/>
        </w:rPr>
        <w:t>an saat diterima oleh pe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rima.</w:t>
      </w:r>
    </w:p>
    <w:p w:rsidR="00C20F37" w:rsidRDefault="00C20F37">
      <w:pPr>
        <w:spacing w:before="6" w:line="200" w:lineRule="exact"/>
      </w:pPr>
    </w:p>
    <w:p w:rsidR="00C20F37" w:rsidRDefault="00B67616">
      <w:pPr>
        <w:ind w:left="4469" w:right="4473"/>
        <w:jc w:val="center"/>
        <w:rPr>
          <w:sz w:val="24"/>
          <w:szCs w:val="24"/>
        </w:rPr>
      </w:pP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1.4</w:t>
      </w:r>
    </w:p>
    <w:p w:rsidR="00C20F37" w:rsidRDefault="00C20F37">
      <w:pPr>
        <w:spacing w:before="8" w:line="140" w:lineRule="exact"/>
        <w:rPr>
          <w:sz w:val="15"/>
          <w:szCs w:val="15"/>
        </w:rPr>
      </w:pPr>
    </w:p>
    <w:p w:rsidR="00C20F37" w:rsidRDefault="00B67616">
      <w:pPr>
        <w:spacing w:line="359" w:lineRule="auto"/>
        <w:ind w:left="3739" w:right="1546" w:hanging="3007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28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P</w:t>
      </w:r>
      <w:r>
        <w:rPr>
          <w:spacing w:val="-3"/>
          <w:w w:val="116"/>
          <w:sz w:val="24"/>
          <w:szCs w:val="24"/>
        </w:rPr>
        <w:t>r</w:t>
      </w:r>
      <w:r>
        <w:rPr>
          <w:w w:val="116"/>
          <w:sz w:val="24"/>
          <w:szCs w:val="24"/>
        </w:rPr>
        <w:t>a</w:t>
      </w:r>
      <w:r>
        <w:rPr>
          <w:spacing w:val="-9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S</w:t>
      </w:r>
      <w:r>
        <w:rPr>
          <w:spacing w:val="3"/>
          <w:w w:val="111"/>
          <w:sz w:val="24"/>
          <w:szCs w:val="24"/>
        </w:rPr>
        <w:t>u</w:t>
      </w:r>
      <w:r>
        <w:rPr>
          <w:w w:val="133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ey </w:t>
      </w:r>
      <w:r>
        <w:rPr>
          <w:w w:val="108"/>
          <w:sz w:val="24"/>
          <w:szCs w:val="24"/>
        </w:rPr>
        <w:t>keputusan</w:t>
      </w:r>
      <w:r>
        <w:rPr>
          <w:spacing w:val="9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</w:t>
      </w:r>
      <w:r>
        <w:rPr>
          <w:spacing w:val="2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ng</w:t>
      </w:r>
      <w:r>
        <w:rPr>
          <w:spacing w:val="-2"/>
          <w:w w:val="108"/>
          <w:sz w:val="24"/>
          <w:szCs w:val="24"/>
        </w:rPr>
        <w:t>g</w:t>
      </w:r>
      <w:r>
        <w:rPr>
          <w:w w:val="108"/>
          <w:sz w:val="24"/>
          <w:szCs w:val="24"/>
        </w:rPr>
        <w:t>u</w:t>
      </w:r>
      <w:r>
        <w:rPr>
          <w:spacing w:val="3"/>
          <w:w w:val="108"/>
          <w:sz w:val="24"/>
          <w:szCs w:val="24"/>
        </w:rPr>
        <w:t>n</w:t>
      </w:r>
      <w:r>
        <w:rPr>
          <w:w w:val="108"/>
          <w:sz w:val="24"/>
          <w:szCs w:val="24"/>
        </w:rPr>
        <w:t>aan</w:t>
      </w:r>
      <w:r>
        <w:rPr>
          <w:spacing w:val="-8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logistik</w:t>
      </w:r>
      <w:r>
        <w:rPr>
          <w:spacing w:val="28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c</w:t>
      </w:r>
      <w:r>
        <w:rPr>
          <w:spacing w:val="-2"/>
          <w:w w:val="107"/>
          <w:sz w:val="24"/>
          <w:szCs w:val="24"/>
        </w:rPr>
        <w:t>a</w:t>
      </w:r>
      <w:r>
        <w:rPr>
          <w:w w:val="107"/>
          <w:sz w:val="24"/>
          <w:szCs w:val="24"/>
        </w:rPr>
        <w:t>rgo</w:t>
      </w:r>
      <w:r>
        <w:rPr>
          <w:spacing w:val="-2"/>
          <w:w w:val="107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w w:val="107"/>
          <w:sz w:val="24"/>
          <w:szCs w:val="24"/>
        </w:rPr>
        <w:t xml:space="preserve">m </w:t>
      </w:r>
      <w:r>
        <w:rPr>
          <w:sz w:val="24"/>
          <w:szCs w:val="24"/>
        </w:rPr>
        <w:t>nasu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w w:val="107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C20F37" w:rsidRDefault="00C20F37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10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2940"/>
        <w:gridCol w:w="566"/>
        <w:gridCol w:w="1277"/>
        <w:gridCol w:w="850"/>
        <w:gridCol w:w="1277"/>
        <w:gridCol w:w="1318"/>
      </w:tblGrid>
      <w:tr w:rsidR="00C20F37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  <w:tc>
          <w:tcPr>
            <w:tcW w:w="3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3"/>
              <w:ind w:left="1480" w:right="1460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il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1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/>
              <w:ind w:left="172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C20F37">
        <w:trPr>
          <w:trHeight w:hRule="exact" w:val="30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561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w w:val="133"/>
                <w:sz w:val="24"/>
                <w:szCs w:val="24"/>
              </w:rPr>
              <w:t>r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spacing w:val="-2"/>
                <w:w w:val="112"/>
                <w:sz w:val="24"/>
                <w:szCs w:val="24"/>
              </w:rPr>
              <w:t>a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2"/>
                <w:w w:val="112"/>
                <w:sz w:val="24"/>
                <w:szCs w:val="24"/>
              </w:rPr>
              <w:t>aa</w:t>
            </w:r>
            <w:r>
              <w:rPr>
                <w:w w:val="111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w w:val="112"/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-4"/>
                <w:w w:val="109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4"/>
                <w:w w:val="111"/>
                <w:sz w:val="24"/>
                <w:szCs w:val="24"/>
              </w:rPr>
              <w:t>d</w:t>
            </w:r>
            <w:r>
              <w:rPr>
                <w:spacing w:val="-5"/>
                <w:w w:val="112"/>
                <w:sz w:val="24"/>
                <w:szCs w:val="24"/>
              </w:rPr>
              <w:t>a</w:t>
            </w:r>
            <w:r>
              <w:rPr>
                <w:w w:val="111"/>
                <w:sz w:val="24"/>
                <w:szCs w:val="24"/>
              </w:rPr>
              <w:t>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w w:val="109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3"/>
                <w:w w:val="13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w w:val="111"/>
                <w:sz w:val="24"/>
                <w:szCs w:val="24"/>
              </w:rPr>
              <w:t>n</w:t>
            </w:r>
            <w:r>
              <w:rPr>
                <w:spacing w:val="-3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/>
        </w:tc>
      </w:tr>
      <w:tr w:rsidR="00C20F37">
        <w:trPr>
          <w:trHeight w:hRule="exact" w:val="135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5" w:line="227" w:lineRule="auto"/>
              <w:ind w:left="4"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Banyak pr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 hemat 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membuat 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 ter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 mengirim bar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agen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 meda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C20F37" w:rsidRDefault="00C20F37">
      <w:pPr>
        <w:sectPr w:rsidR="00C20F37">
          <w:pgSz w:w="11920" w:h="16840"/>
          <w:pgMar w:top="940" w:right="260" w:bottom="280" w:left="1680" w:header="737" w:footer="0" w:gutter="0"/>
          <w:cols w:space="720"/>
        </w:sectPr>
      </w:pPr>
    </w:p>
    <w:p w:rsidR="00C20F37" w:rsidRDefault="00C20F37">
      <w:pPr>
        <w:spacing w:before="5" w:line="100" w:lineRule="exact"/>
        <w:rPr>
          <w:sz w:val="10"/>
          <w:szCs w:val="10"/>
        </w:rPr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tbl>
      <w:tblPr>
        <w:tblW w:w="0" w:type="auto"/>
        <w:tblInd w:w="10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2940"/>
        <w:gridCol w:w="566"/>
        <w:gridCol w:w="1277"/>
        <w:gridCol w:w="850"/>
        <w:gridCol w:w="1277"/>
        <w:gridCol w:w="1318"/>
      </w:tblGrid>
      <w:tr w:rsidR="00C20F37">
        <w:trPr>
          <w:trHeight w:hRule="exact" w:val="16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4"/>
              <w:ind w:left="4"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Pengiriman indah logistik ca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go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ring dipi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ih seba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ai pengiriman sa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tai di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akan estimasi yang lumayan 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 namun ongkirnya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murah dari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ekspedisi lainnya.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6" w:line="140" w:lineRule="exact"/>
              <w:rPr>
                <w:sz w:val="15"/>
                <w:szCs w:val="15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43,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63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9" w:line="275" w:lineRule="auto"/>
              <w:ind w:left="-1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 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dah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mbil keputusan 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tepat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aat mengirim bar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logis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rgo agen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 nasution medan.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C20F37">
        <w:trPr>
          <w:trHeight w:hRule="exact" w:val="14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line="200" w:lineRule="exact"/>
            </w:pPr>
          </w:p>
          <w:p w:rsidR="00C20F37" w:rsidRDefault="00C20F37">
            <w:pPr>
              <w:spacing w:line="200" w:lineRule="exact"/>
            </w:pPr>
          </w:p>
          <w:p w:rsidR="00C20F37" w:rsidRDefault="00C20F37">
            <w:pPr>
              <w:spacing w:before="10" w:line="200" w:lineRule="exact"/>
            </w:pPr>
          </w:p>
          <w:p w:rsidR="00C20F37" w:rsidRDefault="00B67616">
            <w:pPr>
              <w:ind w:left="25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B67616">
            <w:pPr>
              <w:spacing w:before="14"/>
              <w:ind w:left="4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indah logist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rgo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gen otonom nasuti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membuat dua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tode pemba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an, ya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transf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271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F37" w:rsidRDefault="00C20F37">
            <w:pPr>
              <w:spacing w:before="5" w:line="100" w:lineRule="exact"/>
              <w:rPr>
                <w:sz w:val="11"/>
                <w:szCs w:val="11"/>
              </w:rPr>
            </w:pPr>
          </w:p>
          <w:p w:rsidR="00C20F37" w:rsidRDefault="00C20F37">
            <w:pPr>
              <w:spacing w:line="200" w:lineRule="exact"/>
            </w:pPr>
          </w:p>
          <w:p w:rsidR="00C20F37" w:rsidRDefault="00B67616">
            <w:pPr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C20F37" w:rsidRDefault="00B67616">
      <w:pPr>
        <w:spacing w:line="260" w:lineRule="exact"/>
        <w:ind w:left="1128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tabel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.4 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 dil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da per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no 2 dan 3</w:t>
      </w:r>
    </w:p>
    <w:p w:rsidR="00C20F37" w:rsidRDefault="00C20F37">
      <w:pPr>
        <w:spacing w:before="8" w:line="120" w:lineRule="exact"/>
        <w:rPr>
          <w:sz w:val="13"/>
          <w:szCs w:val="13"/>
        </w:rPr>
      </w:pPr>
    </w:p>
    <w:p w:rsidR="00C20F37" w:rsidRDefault="00C20F37">
      <w:pPr>
        <w:spacing w:line="200" w:lineRule="exact"/>
      </w:pPr>
    </w:p>
    <w:p w:rsidR="00C20F37" w:rsidRDefault="00B67616">
      <w:pPr>
        <w:spacing w:line="359" w:lineRule="auto"/>
        <w:ind w:left="588" w:right="1396" w:firstLine="420"/>
        <w:jc w:val="both"/>
        <w:rPr>
          <w:sz w:val="24"/>
          <w:szCs w:val="24"/>
        </w:rPr>
      </w:pPr>
      <w:r>
        <w:rPr>
          <w:sz w:val="24"/>
          <w:szCs w:val="24"/>
        </w:rPr>
        <w:t>Beber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se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menge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ahui estim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lum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yan lama, hal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memb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dah 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semakin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santai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tarkan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ima.dan tidak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pengguna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ngambil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untuk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ngirim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dah 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ena ong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murah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pai yang 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kup lama.</w:t>
      </w:r>
    </w:p>
    <w:p w:rsidR="00C20F37" w:rsidRDefault="00B67616">
      <w:pPr>
        <w:spacing w:before="45" w:line="360" w:lineRule="auto"/>
        <w:ind w:left="718" w:right="1398" w:firstLine="360"/>
        <w:jc w:val="both"/>
        <w:rPr>
          <w:sz w:val="24"/>
          <w:szCs w:val="24"/>
        </w:rPr>
        <w:sectPr w:rsidR="00C20F37">
          <w:pgSz w:w="11920" w:h="16840"/>
          <w:pgMar w:top="940" w:right="260" w:bottom="280" w:left="1680" w:header="737" w:footer="0" w:gutter="0"/>
          <w:cols w:space="720"/>
        </w:sect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belaka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alah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arik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 melakukan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rjudul,</w:t>
      </w:r>
      <w:r>
        <w:rPr>
          <w:spacing w:val="2"/>
          <w:sz w:val="24"/>
          <w:szCs w:val="24"/>
        </w:rPr>
        <w:t xml:space="preserve"> “</w:t>
      </w:r>
      <w:r>
        <w:rPr>
          <w:sz w:val="24"/>
          <w:szCs w:val="24"/>
        </w:rPr>
        <w:t>pengar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layanan 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ik,ha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ga,dan  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tra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  ter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  keputu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penggunaan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pedisi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1" w:line="280" w:lineRule="exact"/>
        <w:rPr>
          <w:sz w:val="28"/>
          <w:szCs w:val="28"/>
        </w:rPr>
      </w:pPr>
    </w:p>
    <w:p w:rsidR="00C20F37" w:rsidRDefault="00B67616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>
        <w:rPr>
          <w:w w:val="107"/>
          <w:sz w:val="24"/>
          <w:szCs w:val="24"/>
        </w:rPr>
        <w:t>Identifik</w:t>
      </w:r>
      <w:r>
        <w:rPr>
          <w:spacing w:val="2"/>
          <w:w w:val="107"/>
          <w:sz w:val="24"/>
          <w:szCs w:val="24"/>
        </w:rPr>
        <w:t>a</w:t>
      </w:r>
      <w:r>
        <w:rPr>
          <w:w w:val="107"/>
          <w:sz w:val="24"/>
          <w:szCs w:val="24"/>
        </w:rPr>
        <w:t>si</w:t>
      </w:r>
      <w:r>
        <w:rPr>
          <w:spacing w:val="-2"/>
          <w:w w:val="107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M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h</w:t>
      </w:r>
    </w:p>
    <w:p w:rsidR="00C20F37" w:rsidRDefault="00C20F37">
      <w:pPr>
        <w:spacing w:before="8" w:line="160" w:lineRule="exact"/>
        <w:rPr>
          <w:sz w:val="17"/>
          <w:szCs w:val="17"/>
        </w:rPr>
      </w:pPr>
    </w:p>
    <w:p w:rsidR="00C20F37" w:rsidRDefault="00B67616">
      <w:pPr>
        <w:spacing w:line="360" w:lineRule="auto"/>
        <w:ind w:left="588" w:right="76" w:firstLine="42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(2016), </w:t>
      </w:r>
      <w:r>
        <w:rPr>
          <w:spacing w:val="2"/>
          <w:sz w:val="24"/>
          <w:szCs w:val="24"/>
        </w:rPr>
        <w:t>“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dentifikasi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pertajaman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bagai fa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unsur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faktor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topik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”. 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masalah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te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ukakan dia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as,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aka penulis mengidentifikasi masa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dalam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kut:</w:t>
      </w:r>
    </w:p>
    <w:p w:rsidR="00C20F37" w:rsidRDefault="00B67616">
      <w:pPr>
        <w:spacing w:before="3" w:line="36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masalah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custom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yebab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ketidak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nyaman custom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melakukan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pengiriman bar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C20F37" w:rsidRDefault="00B67616">
      <w:pPr>
        <w:spacing w:before="6" w:line="36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Ter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perbedaan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pengiriman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menye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abkan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memilih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engirim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g/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aketnya melalui 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agen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meda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20F37" w:rsidRDefault="00B67616">
      <w:pPr>
        <w:spacing w:before="4" w:line="36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merek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 cukup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karenanya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pelanggan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spedi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C20F37" w:rsidRDefault="00B67616">
      <w:pPr>
        <w:spacing w:before="4" w:line="36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layanan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tik,har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rek 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diberikan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ada konsumen cukup me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 untuk mengir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et kepa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indah 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go.</w:t>
      </w:r>
    </w:p>
    <w:p w:rsidR="00C20F37" w:rsidRDefault="00C20F37">
      <w:pPr>
        <w:spacing w:before="3" w:line="120" w:lineRule="exact"/>
        <w:rPr>
          <w:sz w:val="12"/>
          <w:szCs w:val="12"/>
        </w:rPr>
      </w:pPr>
    </w:p>
    <w:p w:rsidR="00C20F37" w:rsidRDefault="00C20F37">
      <w:pPr>
        <w:spacing w:line="200" w:lineRule="exact"/>
      </w:pPr>
    </w:p>
    <w:p w:rsidR="00C20F37" w:rsidRDefault="00B67616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1.3 Batasan </w:t>
      </w:r>
      <w:r>
        <w:rPr>
          <w:spacing w:val="5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M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h</w:t>
      </w:r>
    </w:p>
    <w:p w:rsidR="00C20F37" w:rsidRDefault="00C20F37">
      <w:pPr>
        <w:spacing w:before="8" w:line="160" w:lineRule="exact"/>
        <w:rPr>
          <w:sz w:val="17"/>
          <w:szCs w:val="17"/>
        </w:rPr>
      </w:pPr>
    </w:p>
    <w:p w:rsidR="00C20F37" w:rsidRDefault="00B67616">
      <w:pPr>
        <w:spacing w:line="360" w:lineRule="auto"/>
        <w:ind w:left="588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indentifika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ada, pen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kan 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tik,har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a,dan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sped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 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ah 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 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go agen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 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medan</w:t>
      </w:r>
    </w:p>
    <w:p w:rsidR="00C20F37" w:rsidRDefault="00B67616">
      <w:pPr>
        <w:spacing w:before="44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>
        <w:rPr>
          <w:w w:val="108"/>
          <w:sz w:val="24"/>
          <w:szCs w:val="24"/>
        </w:rPr>
        <w:t>Ru</w:t>
      </w:r>
      <w:r>
        <w:rPr>
          <w:spacing w:val="2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u</w:t>
      </w:r>
      <w:r>
        <w:rPr>
          <w:spacing w:val="3"/>
          <w:w w:val="108"/>
          <w:sz w:val="24"/>
          <w:szCs w:val="24"/>
        </w:rPr>
        <w:t>s</w:t>
      </w:r>
      <w:r>
        <w:rPr>
          <w:spacing w:val="-2"/>
          <w:w w:val="108"/>
          <w:sz w:val="24"/>
          <w:szCs w:val="24"/>
        </w:rPr>
        <w:t>a</w:t>
      </w:r>
      <w:r>
        <w:rPr>
          <w:w w:val="108"/>
          <w:sz w:val="24"/>
          <w:szCs w:val="24"/>
        </w:rPr>
        <w:t>n</w:t>
      </w:r>
      <w:r>
        <w:rPr>
          <w:spacing w:val="1"/>
          <w:w w:val="108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M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h</w:t>
      </w:r>
    </w:p>
    <w:p w:rsidR="00C20F37" w:rsidRDefault="00C20F37">
      <w:pPr>
        <w:spacing w:before="8" w:line="160" w:lineRule="exact"/>
        <w:rPr>
          <w:sz w:val="17"/>
          <w:szCs w:val="17"/>
        </w:rPr>
      </w:pPr>
    </w:p>
    <w:p w:rsidR="00C20F37" w:rsidRDefault="00B67616">
      <w:pPr>
        <w:spacing w:line="36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Sugiyono (2017), “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alah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merupakan pe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yaan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uan bagi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menentukan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akan di paka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perumusan hi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instrument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dante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nik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statist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ana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”.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telah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aikan dia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 rumusan 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alah da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 :</w:t>
      </w:r>
    </w:p>
    <w:p w:rsidR="00C20F37" w:rsidRDefault="00B67616">
      <w:pPr>
        <w:spacing w:before="44" w:line="360" w:lineRule="auto"/>
        <w:ind w:left="1438" w:right="81" w:hanging="360"/>
        <w:rPr>
          <w:sz w:val="24"/>
          <w:szCs w:val="24"/>
        </w:rPr>
        <w:sectPr w:rsidR="00C20F37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1.   Apa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ah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kualitas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anan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pengaruh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adap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epuasan konsumen konsumen indah 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agen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onom nasuti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1" w:line="280" w:lineRule="exact"/>
        <w:rPr>
          <w:sz w:val="28"/>
          <w:szCs w:val="28"/>
        </w:rPr>
      </w:pPr>
    </w:p>
    <w:p w:rsidR="00C20F37" w:rsidRDefault="00B67616">
      <w:pPr>
        <w:spacing w:before="29" w:line="359" w:lineRule="auto"/>
        <w:ind w:left="143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ber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puasan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indah 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agen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an?</w:t>
      </w:r>
    </w:p>
    <w:p w:rsidR="00C20F37" w:rsidRDefault="00B67616">
      <w:pPr>
        <w:spacing w:before="7" w:line="359" w:lineRule="auto"/>
        <w:ind w:left="143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citra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berpengar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uasan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konsumen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an?</w:t>
      </w:r>
    </w:p>
    <w:p w:rsidR="00C20F37" w:rsidRDefault="00B67616">
      <w:pPr>
        <w:spacing w:before="7" w:line="360" w:lineRule="auto"/>
        <w:ind w:left="143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4. Apa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layanan 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tik,har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ek ber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2"/>
          <w:sz w:val="24"/>
          <w:szCs w:val="24"/>
        </w:rPr>
        <w:t xml:space="preserve"> ke</w:t>
      </w:r>
      <w:r>
        <w:rPr>
          <w:sz w:val="24"/>
          <w:szCs w:val="24"/>
        </w:rPr>
        <w:t>putusan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ggunaan i</w:t>
      </w:r>
      <w:r>
        <w:rPr>
          <w:spacing w:val="2"/>
          <w:sz w:val="24"/>
          <w:szCs w:val="24"/>
        </w:rPr>
        <w:t>nd</w:t>
      </w:r>
      <w:r>
        <w:rPr>
          <w:sz w:val="24"/>
          <w:szCs w:val="24"/>
        </w:rPr>
        <w:t>ah 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 otonom nasuti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an?</w:t>
      </w:r>
    </w:p>
    <w:p w:rsidR="00C20F37" w:rsidRDefault="00C20F37">
      <w:pPr>
        <w:spacing w:line="200" w:lineRule="exact"/>
      </w:pPr>
    </w:p>
    <w:p w:rsidR="00C20F37" w:rsidRDefault="00C20F37">
      <w:pPr>
        <w:spacing w:before="20" w:line="240" w:lineRule="exact"/>
        <w:rPr>
          <w:sz w:val="24"/>
          <w:szCs w:val="24"/>
        </w:rPr>
      </w:pPr>
    </w:p>
    <w:p w:rsidR="00C20F37" w:rsidRDefault="00B67616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>
        <w:rPr>
          <w:w w:val="111"/>
          <w:sz w:val="24"/>
          <w:szCs w:val="24"/>
        </w:rPr>
        <w:t>Tu</w:t>
      </w:r>
      <w:r>
        <w:rPr>
          <w:spacing w:val="2"/>
          <w:w w:val="111"/>
          <w:sz w:val="24"/>
          <w:szCs w:val="24"/>
        </w:rPr>
        <w:t>j</w:t>
      </w:r>
      <w:r>
        <w:rPr>
          <w:w w:val="111"/>
          <w:sz w:val="24"/>
          <w:szCs w:val="24"/>
        </w:rPr>
        <w:t>uan</w:t>
      </w:r>
      <w:r>
        <w:rPr>
          <w:spacing w:val="-3"/>
          <w:w w:val="111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C20F37" w:rsidRDefault="00C20F37">
      <w:pPr>
        <w:spacing w:before="8" w:line="160" w:lineRule="exact"/>
        <w:rPr>
          <w:sz w:val="17"/>
          <w:szCs w:val="17"/>
        </w:rPr>
      </w:pPr>
    </w:p>
    <w:p w:rsidR="00C20F37" w:rsidRDefault="00B67616">
      <w:pPr>
        <w:spacing w:line="359" w:lineRule="auto"/>
        <w:ind w:left="948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Tujuan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018)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merumuskan 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nmerumuskan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rhadap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aan rumusan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masalah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tujuan dari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penelitian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alah:</w:t>
      </w:r>
    </w:p>
    <w:p w:rsidR="00C20F37" w:rsidRDefault="00B67616">
      <w:pPr>
        <w:spacing w:before="45" w:line="360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uasan konsumen konsumen indah 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agen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onom nasuti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20F37" w:rsidRDefault="00B67616">
      <w:pPr>
        <w:spacing w:before="3" w:line="360" w:lineRule="auto"/>
        <w:ind w:left="94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ke</w:t>
      </w:r>
      <w:r>
        <w:rPr>
          <w:sz w:val="24"/>
          <w:szCs w:val="24"/>
        </w:rPr>
        <w:t>pua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C20F37" w:rsidRDefault="00B67616">
      <w:pPr>
        <w:spacing w:before="3" w:line="360" w:lineRule="auto"/>
        <w:ind w:left="94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Untuk menga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citra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 konsumen indah logistik 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20F37" w:rsidRDefault="00B67616">
      <w:pPr>
        <w:spacing w:before="3" w:line="36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Untuk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layanan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ogisti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merek terha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indah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gistik </w:t>
      </w:r>
      <w:r>
        <w:rPr>
          <w:sz w:val="24"/>
          <w:szCs w:val="24"/>
        </w:rPr>
        <w:t>car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nasution meda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20F37" w:rsidRDefault="00B67616">
      <w:pPr>
        <w:spacing w:before="44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1.6 </w:t>
      </w:r>
      <w:r>
        <w:rPr>
          <w:w w:val="109"/>
          <w:sz w:val="24"/>
          <w:szCs w:val="24"/>
        </w:rPr>
        <w:t>Manfaat</w:t>
      </w:r>
      <w:r>
        <w:rPr>
          <w:spacing w:val="-2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C20F37" w:rsidRDefault="00C20F37">
      <w:pPr>
        <w:spacing w:before="18" w:line="280" w:lineRule="exact"/>
        <w:rPr>
          <w:sz w:val="28"/>
          <w:szCs w:val="28"/>
        </w:rPr>
      </w:pPr>
    </w:p>
    <w:p w:rsidR="00C20F37" w:rsidRDefault="00B67616">
      <w:pPr>
        <w:spacing w:line="360" w:lineRule="auto"/>
        <w:ind w:left="94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Penelitian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kan memi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diantar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nya:</w:t>
      </w:r>
    </w:p>
    <w:p w:rsidR="00C20F37" w:rsidRDefault="00B67616">
      <w:pPr>
        <w:spacing w:before="43"/>
        <w:ind w:left="588"/>
        <w:rPr>
          <w:sz w:val="24"/>
          <w:szCs w:val="24"/>
        </w:rPr>
      </w:pPr>
      <w:r>
        <w:rPr>
          <w:sz w:val="24"/>
          <w:szCs w:val="24"/>
        </w:rPr>
        <w:t>1.   Bagi penulis</w:t>
      </w:r>
    </w:p>
    <w:p w:rsidR="00C20F37" w:rsidRDefault="00C20F37">
      <w:pPr>
        <w:spacing w:before="9" w:line="120" w:lineRule="exact"/>
        <w:rPr>
          <w:sz w:val="13"/>
          <w:szCs w:val="13"/>
        </w:rPr>
      </w:pPr>
    </w:p>
    <w:p w:rsidR="00C20F37" w:rsidRDefault="00B67616">
      <w:pPr>
        <w:spacing w:line="359" w:lineRule="auto"/>
        <w:ind w:left="948" w:right="77"/>
        <w:rPr>
          <w:sz w:val="24"/>
          <w:szCs w:val="24"/>
        </w:rPr>
      </w:pPr>
      <w:r>
        <w:rPr>
          <w:sz w:val="24"/>
          <w:szCs w:val="24"/>
        </w:rPr>
        <w:t>Mena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ahuan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diteliti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maupun secara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C20F37" w:rsidRDefault="00B67616">
      <w:pPr>
        <w:spacing w:before="7"/>
        <w:ind w:left="588"/>
        <w:rPr>
          <w:sz w:val="24"/>
          <w:szCs w:val="24"/>
        </w:rPr>
        <w:sectPr w:rsidR="00C20F37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2.   Bagi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sahaan</w:t>
      </w: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line="200" w:lineRule="exact"/>
      </w:pPr>
    </w:p>
    <w:p w:rsidR="00C20F37" w:rsidRDefault="00C20F37">
      <w:pPr>
        <w:spacing w:before="1" w:line="280" w:lineRule="exact"/>
        <w:rPr>
          <w:sz w:val="28"/>
          <w:szCs w:val="28"/>
        </w:rPr>
      </w:pPr>
    </w:p>
    <w:p w:rsidR="00C20F37" w:rsidRDefault="00B67616">
      <w:pPr>
        <w:spacing w:before="29" w:line="359" w:lineRule="auto"/>
        <w:ind w:left="948" w:right="78" w:firstLine="324"/>
        <w:jc w:val="both"/>
        <w:rPr>
          <w:sz w:val="24"/>
          <w:szCs w:val="24"/>
        </w:rPr>
      </w:pPr>
      <w:r>
        <w:rPr>
          <w:sz w:val="24"/>
          <w:szCs w:val="24"/>
        </w:rPr>
        <w:t>Member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rmasi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 masukan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epada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an  sebagai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mengenai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strate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saing.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itu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rikan</w:t>
      </w:r>
      <w:r>
        <w:rPr>
          <w:spacing w:val="3"/>
          <w:sz w:val="24"/>
          <w:szCs w:val="24"/>
        </w:rPr>
        <w:t xml:space="preserve"> 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s</w:t>
      </w:r>
      <w:r>
        <w:rPr>
          <w:sz w:val="24"/>
          <w:szCs w:val="24"/>
        </w:rPr>
        <w:t>eba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ahan untuk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>emper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meningkatkan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erusaha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di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datang.</w:t>
      </w:r>
    </w:p>
    <w:p w:rsidR="00C20F37" w:rsidRDefault="00B67616">
      <w:pPr>
        <w:spacing w:before="47"/>
        <w:ind w:left="588"/>
        <w:rPr>
          <w:sz w:val="24"/>
          <w:szCs w:val="24"/>
        </w:rPr>
      </w:pPr>
      <w:r>
        <w:rPr>
          <w:sz w:val="24"/>
          <w:szCs w:val="24"/>
        </w:rPr>
        <w:t>3.   Bagi Univer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 Nusa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 Wa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yah</w:t>
      </w:r>
    </w:p>
    <w:p w:rsidR="00C20F37" w:rsidRDefault="00C20F37">
      <w:pPr>
        <w:spacing w:before="8" w:line="160" w:lineRule="exact"/>
        <w:rPr>
          <w:sz w:val="17"/>
          <w:szCs w:val="17"/>
        </w:rPr>
      </w:pPr>
    </w:p>
    <w:p w:rsidR="00C20F37" w:rsidRDefault="00B67616">
      <w:pPr>
        <w:spacing w:line="360" w:lineRule="auto"/>
        <w:ind w:left="948" w:right="77" w:firstLine="324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  dij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dikan  re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en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guna  mena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 per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emban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etahuan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erka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 kepua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 konsumen.</w:t>
      </w:r>
    </w:p>
    <w:sectPr w:rsidR="00C20F37" w:rsidSect="00C20F37">
      <w:headerReference w:type="even" r:id="rId17"/>
      <w:headerReference w:type="default" r:id="rId18"/>
      <w:headerReference w:type="first" r:id="rId19"/>
      <w:pgSz w:w="11920" w:h="16840"/>
      <w:pgMar w:top="940" w:right="1580" w:bottom="280" w:left="1680" w:header="737" w:footer="0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16" w:rsidRDefault="00B67616" w:rsidP="00C20F37">
      <w:r>
        <w:separator/>
      </w:r>
    </w:p>
  </w:endnote>
  <w:endnote w:type="continuationSeparator" w:id="1">
    <w:p w:rsidR="00B67616" w:rsidRDefault="00B67616" w:rsidP="00C2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16" w:rsidRDefault="00B67616" w:rsidP="00C20F37">
      <w:r>
        <w:separator/>
      </w:r>
    </w:p>
  </w:footnote>
  <w:footnote w:type="continuationSeparator" w:id="1">
    <w:p w:rsidR="00B67616" w:rsidRDefault="00B67616" w:rsidP="00C20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49" o:spid="_x0000_s103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0236"/>
      <w:docPartObj>
        <w:docPartGallery w:val="Watermarks"/>
        <w:docPartUnique/>
      </w:docPartObj>
    </w:sdtPr>
    <w:sdtContent>
      <w:p w:rsidR="00E2590D" w:rsidRDefault="00E2590D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649550" o:spid="_x0000_s1032" type="#_x0000_t75" style="position:absolute;margin-left:0;margin-top:0;width:432.7pt;height:426.65pt;z-index:-251655168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48" o:spid="_x0000_s103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52" o:spid="_x0000_s1034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37" w:rsidRDefault="00E2590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53" o:spid="_x0000_s1035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20F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7pt;margin-top:35.85pt;width:9.5pt;height:13.05pt;z-index:-251659264;mso-position-horizontal-relative:page;mso-position-vertical-relative:page" filled="f" stroked="f">
          <v:textbox inset="0,0,0,0">
            <w:txbxContent>
              <w:p w:rsidR="00C20F37" w:rsidRDefault="00C20F3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67616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2590D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51" o:spid="_x0000_s1033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55" o:spid="_x0000_s1037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37" w:rsidRDefault="00E2590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56" o:spid="_x0000_s1038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20F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pt;margin-top:35.85pt;width:15.05pt;height:13.05pt;z-index:-251658240;mso-position-horizontal-relative:page;mso-position-vertical-relative:page" filled="f" stroked="f">
          <v:textbox inset="0,0,0,0">
            <w:txbxContent>
              <w:p w:rsidR="00C20F37" w:rsidRDefault="00C20F3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B67616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2590D">
                  <w:rPr>
                    <w:noProof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D" w:rsidRDefault="00E25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9554" o:spid="_x0000_s1036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0CF4"/>
    <w:multiLevelType w:val="multilevel"/>
    <w:tmpl w:val="387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QIZuBFc3tkfcrSr816iX9B7pryk=" w:salt="Le462isX/aGPHVDDG8aSo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0F37"/>
    <w:rsid w:val="00B67616"/>
    <w:rsid w:val="00C20F37"/>
    <w:rsid w:val="00E2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25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90D"/>
  </w:style>
  <w:style w:type="paragraph" w:styleId="Footer">
    <w:name w:val="footer"/>
    <w:basedOn w:val="Normal"/>
    <w:link w:val="FooterChar"/>
    <w:uiPriority w:val="99"/>
    <w:semiHidden/>
    <w:unhideWhenUsed/>
    <w:rsid w:val="00E25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9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BDE4-3E45-48C0-A7EA-6D147F84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2025-01-10T07:29:00Z</dcterms:created>
  <dcterms:modified xsi:type="dcterms:W3CDTF">2025-01-10T07:29:00Z</dcterms:modified>
</cp:coreProperties>
</file>