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E046E" w14:textId="77777777" w:rsidR="00F04541" w:rsidRDefault="00F04541">
      <w:pPr>
        <w:spacing w:line="200" w:lineRule="exact"/>
      </w:pPr>
    </w:p>
    <w:p w14:paraId="71FCDC01" w14:textId="77777777" w:rsidR="00F04541" w:rsidRDefault="00F04541">
      <w:pPr>
        <w:spacing w:line="200" w:lineRule="exact"/>
      </w:pPr>
    </w:p>
    <w:p w14:paraId="0C910FDF" w14:textId="77777777" w:rsidR="00F04541" w:rsidRDefault="00F04541">
      <w:pPr>
        <w:spacing w:line="220" w:lineRule="exact"/>
        <w:rPr>
          <w:sz w:val="22"/>
          <w:szCs w:val="22"/>
        </w:rPr>
      </w:pPr>
    </w:p>
    <w:p w14:paraId="341A9B14" w14:textId="77777777" w:rsidR="00F04541" w:rsidRDefault="00000000">
      <w:pPr>
        <w:spacing w:before="29" w:line="360" w:lineRule="auto"/>
        <w:ind w:left="588" w:right="59" w:firstLine="56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eg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 l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illegal</w:t>
      </w:r>
      <w:r>
        <w:rPr>
          <w:spacing w:val="-1"/>
          <w:sz w:val="24"/>
          <w:szCs w:val="24"/>
        </w:rPr>
        <w:t>/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ayu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undang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Indones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Provinsi</w:t>
      </w:r>
      <w:proofErr w:type="spellEnd"/>
      <w:r>
        <w:rPr>
          <w:sz w:val="24"/>
          <w:szCs w:val="24"/>
        </w:rPr>
        <w:t xml:space="preserve"> 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jaha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erfun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gal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oran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- orang yang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ambungan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mi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kerusak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di Indones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Prov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 Utar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proofErr w:type="spellStart"/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Pegawai</w:t>
      </w:r>
      <w:proofErr w:type="spellEnd"/>
      <w:r>
        <w:rPr>
          <w:sz w:val="24"/>
          <w:szCs w:val="24"/>
        </w:rPr>
        <w:t xml:space="preserve"> Negeri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Il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eg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 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Pegawai</w:t>
      </w:r>
      <w:proofErr w:type="spellEnd"/>
      <w:r>
        <w:rPr>
          <w:sz w:val="24"/>
          <w:szCs w:val="24"/>
        </w:rPr>
        <w:t xml:space="preserve"> Negeri </w:t>
      </w:r>
      <w:proofErr w:type="spellStart"/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Il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eg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-upaya</w:t>
      </w:r>
      <w:proofErr w:type="spellEnd"/>
      <w:r>
        <w:rPr>
          <w:sz w:val="24"/>
          <w:szCs w:val="24"/>
        </w:rPr>
        <w:t xml:space="preserve">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Pegawai</w:t>
      </w:r>
      <w:proofErr w:type="spellEnd"/>
      <w:r>
        <w:rPr>
          <w:sz w:val="24"/>
          <w:szCs w:val="24"/>
        </w:rPr>
        <w:t xml:space="preserve"> Negeri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Il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egal 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Ut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a.</w:t>
      </w:r>
    </w:p>
    <w:p w14:paraId="7BBC2986" w14:textId="77777777" w:rsidR="00F04541" w:rsidRDefault="00F04541">
      <w:pPr>
        <w:spacing w:before="5" w:line="200" w:lineRule="exact"/>
      </w:pPr>
    </w:p>
    <w:p w14:paraId="7C920305" w14:textId="77777777" w:rsidR="00F04541" w:rsidRDefault="00000000">
      <w:pPr>
        <w:spacing w:line="360" w:lineRule="auto"/>
        <w:ind w:left="602" w:right="121" w:firstLine="552"/>
        <w:jc w:val="both"/>
        <w:rPr>
          <w:sz w:val="24"/>
          <w:szCs w:val="24"/>
        </w:rPr>
        <w:sectPr w:rsidR="00F04541">
          <w:headerReference w:type="default" r:id="rId7"/>
          <w:footerReference w:type="default" r:id="rId8"/>
          <w:type w:val="continuous"/>
          <w:pgSz w:w="11920" w:h="16840"/>
          <w:pgMar w:top="2580" w:right="1600" w:bottom="280" w:left="1680" w:header="2305" w:footer="1652" w:gutter="0"/>
          <w:pgNumType w:start="3"/>
          <w:cols w:space="720"/>
        </w:sectPr>
      </w:pP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ilian</w:t>
      </w:r>
      <w:proofErr w:type="spellEnd"/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neliti</w:t>
      </w:r>
      <w:proofErr w:type="spellEnd"/>
      <w:r>
        <w:rPr>
          <w:sz w:val="24"/>
          <w:szCs w:val="24"/>
        </w:rPr>
        <w:t xml:space="preserve">   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dcng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lakukan</w:t>
      </w:r>
      <w:proofErr w:type="spellEnd"/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pcn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atur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Il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egal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wane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sung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hak</w:t>
      </w:r>
      <w:proofErr w:type="spellEnd"/>
      <w:r>
        <w:rPr>
          <w:sz w:val="24"/>
          <w:szCs w:val="24"/>
        </w:rPr>
        <w:t xml:space="preserve"> 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awai</w:t>
      </w:r>
      <w:proofErr w:type="spellEnd"/>
      <w:r>
        <w:rPr>
          <w:sz w:val="24"/>
          <w:szCs w:val="24"/>
        </w:rPr>
        <w:t xml:space="preserve"> 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geri </w:t>
      </w:r>
      <w:proofErr w:type="spellStart"/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(P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kunder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ana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Il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egal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Peny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Pegawai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Negeri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).</w:t>
      </w:r>
    </w:p>
    <w:p w14:paraId="088AD513" w14:textId="77777777" w:rsidR="00F04541" w:rsidRDefault="00F04541">
      <w:pPr>
        <w:spacing w:line="200" w:lineRule="exact"/>
      </w:pPr>
    </w:p>
    <w:p w14:paraId="511CEFED" w14:textId="77777777" w:rsidR="00F04541" w:rsidRDefault="00F04541">
      <w:pPr>
        <w:spacing w:line="200" w:lineRule="exact"/>
      </w:pPr>
    </w:p>
    <w:p w14:paraId="5E2D2F83" w14:textId="77777777" w:rsidR="00F04541" w:rsidRDefault="00F04541">
      <w:pPr>
        <w:spacing w:before="1" w:line="260" w:lineRule="exact"/>
        <w:rPr>
          <w:sz w:val="26"/>
          <w:szCs w:val="26"/>
        </w:rPr>
      </w:pPr>
    </w:p>
    <w:p w14:paraId="06849B52" w14:textId="77777777" w:rsidR="00F04541" w:rsidRDefault="00000000">
      <w:pPr>
        <w:spacing w:before="29" w:line="360" w:lineRule="auto"/>
        <w:ind w:left="602" w:right="61" w:firstLine="69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-ken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Pegawai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urnum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ukurn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bus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kurangn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prasar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proofErr w:type="spellEnd"/>
      <w:r>
        <w:rPr>
          <w:sz w:val="24"/>
          <w:szCs w:val="24"/>
        </w:rPr>
        <w:t xml:space="preserve"> 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a.</w:t>
      </w:r>
    </w:p>
    <w:p w14:paraId="28474D64" w14:textId="77777777" w:rsidR="00F04541" w:rsidRDefault="00000000">
      <w:pPr>
        <w:spacing w:before="5" w:line="360" w:lineRule="auto"/>
        <w:ind w:left="602" w:right="60" w:firstLine="694"/>
        <w:jc w:val="both"/>
        <w:rPr>
          <w:sz w:val="24"/>
          <w:szCs w:val="24"/>
        </w:rPr>
        <w:sectPr w:rsidR="00F04541">
          <w:headerReference w:type="default" r:id="rId9"/>
          <w:pgSz w:w="11920" w:h="16840"/>
          <w:pgMar w:top="1560" w:right="1660" w:bottom="280" w:left="1680" w:header="0" w:footer="1652" w:gutter="0"/>
          <w:cols w:space="720"/>
        </w:sectPr>
      </w:pP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Il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eg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 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dan     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      yang    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proofErr w:type="spellEnd"/>
      <w:r>
        <w:rPr>
          <w:sz w:val="24"/>
          <w:szCs w:val="24"/>
        </w:rPr>
        <w:t xml:space="preserve">     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 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proofErr w:type="spellEnd"/>
      <w:r>
        <w:rPr>
          <w:sz w:val="24"/>
          <w:szCs w:val="24"/>
        </w:rPr>
        <w:t xml:space="preserve"> 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proofErr w:type="spellEnd"/>
      <w:r>
        <w:rPr>
          <w:sz w:val="24"/>
          <w:szCs w:val="24"/>
        </w:rPr>
        <w:t xml:space="preserve">  </w:t>
      </w:r>
      <w:r>
        <w:rPr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Il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eg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 xml:space="preserve">l  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, 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pu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k-ba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knya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guna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Il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egal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ebut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ruh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nesia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di   </w:t>
      </w:r>
      <w:proofErr w:type="spellStart"/>
      <w:r>
        <w:rPr>
          <w:sz w:val="24"/>
          <w:szCs w:val="24"/>
        </w:rPr>
        <w:t>Provinsi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atera Utar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FA855D2" w14:textId="3A7F6693" w:rsidR="00F04541" w:rsidRDefault="00D714F4" w:rsidP="00D714F4">
      <w:pPr>
        <w:spacing w:line="276" w:lineRule="auto"/>
        <w:ind w:right="60" w:firstLine="628"/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4101C9F" wp14:editId="49D637FC">
            <wp:simplePos x="0" y="0"/>
            <wp:positionH relativeFrom="column">
              <wp:posOffset>-302895</wp:posOffset>
            </wp:positionH>
            <wp:positionV relativeFrom="paragraph">
              <wp:posOffset>-1402080</wp:posOffset>
            </wp:positionV>
            <wp:extent cx="7105650" cy="10041194"/>
            <wp:effectExtent l="0" t="0" r="0" b="0"/>
            <wp:wrapNone/>
            <wp:docPr id="2037285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703" cy="1004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</w:t>
      </w:r>
    </w:p>
    <w:sectPr w:rsidR="00F04541" w:rsidSect="00D714F4">
      <w:headerReference w:type="default" r:id="rId11"/>
      <w:pgSz w:w="11920" w:h="16840"/>
      <w:pgMar w:top="567" w:right="567" w:bottom="567" w:left="567" w:header="2308" w:footer="1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6592F" w14:textId="77777777" w:rsidR="00C1759B" w:rsidRDefault="00C1759B">
      <w:r>
        <w:separator/>
      </w:r>
    </w:p>
  </w:endnote>
  <w:endnote w:type="continuationSeparator" w:id="0">
    <w:p w14:paraId="264810F5" w14:textId="77777777" w:rsidR="00C1759B" w:rsidRDefault="00C1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1E49" w14:textId="725F3737" w:rsidR="00F04541" w:rsidRDefault="00F04541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146D2" w14:textId="77777777" w:rsidR="00C1759B" w:rsidRDefault="00C1759B">
      <w:r>
        <w:separator/>
      </w:r>
    </w:p>
  </w:footnote>
  <w:footnote w:type="continuationSeparator" w:id="0">
    <w:p w14:paraId="0427C7F3" w14:textId="77777777" w:rsidR="00C1759B" w:rsidRDefault="00C1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CAD05" w14:textId="77777777" w:rsidR="00F04541" w:rsidRDefault="00000000">
    <w:pPr>
      <w:spacing w:line="200" w:lineRule="exact"/>
    </w:pPr>
    <w:r>
      <w:pict w14:anchorId="0603588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7.05pt;margin-top:114.25pt;width:69.65pt;height:16pt;z-index:-251659776;mso-position-horizontal-relative:page;mso-position-vertical-relative:page" filled="f" stroked="f">
          <v:textbox inset="0,0,0,0">
            <w:txbxContent>
              <w:p w14:paraId="73BBAD62" w14:textId="77777777" w:rsidR="00F04541" w:rsidRDefault="00000000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</w:t>
                </w:r>
                <w:r>
                  <w:rPr>
                    <w:b/>
                    <w:spacing w:val="-1"/>
                    <w:sz w:val="28"/>
                    <w:szCs w:val="28"/>
                  </w:rPr>
                  <w:t>B</w:t>
                </w:r>
                <w:r>
                  <w:rPr>
                    <w:b/>
                    <w:sz w:val="28"/>
                    <w:szCs w:val="28"/>
                  </w:rPr>
                  <w:t>STRAK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39792" w14:textId="77777777" w:rsidR="00F04541" w:rsidRDefault="00F04541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EDC04" w14:textId="0D962CEE" w:rsidR="00F04541" w:rsidRDefault="00F04541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B64BC"/>
    <w:multiLevelType w:val="multilevel"/>
    <w:tmpl w:val="975C31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5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541"/>
    <w:rsid w:val="006F0303"/>
    <w:rsid w:val="00C1759B"/>
    <w:rsid w:val="00D714F4"/>
    <w:rsid w:val="00F0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817D4"/>
  <w15:docId w15:val="{64B7D191-71FE-4F5C-A5BB-417C5C13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714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4F4"/>
  </w:style>
  <w:style w:type="paragraph" w:styleId="Footer">
    <w:name w:val="footer"/>
    <w:basedOn w:val="Normal"/>
    <w:link w:val="FooterChar"/>
    <w:uiPriority w:val="99"/>
    <w:unhideWhenUsed/>
    <w:rsid w:val="00D714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2024-12-05T03:22:00Z</dcterms:created>
  <dcterms:modified xsi:type="dcterms:W3CDTF">2024-12-05T04:02:00Z</dcterms:modified>
</cp:coreProperties>
</file>