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7" w:line="260" w:lineRule="exact"/>
        <w:rPr>
          <w:sz w:val="26"/>
          <w:szCs w:val="26"/>
        </w:rPr>
      </w:pPr>
    </w:p>
    <w:p w:rsidR="00951A06" w:rsidRDefault="00F46E10">
      <w:pPr>
        <w:spacing w:before="24" w:line="359" w:lineRule="auto"/>
        <w:ind w:left="3131" w:right="2613" w:firstLine="960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 TINJAUAN PUSTAKA</w:t>
      </w:r>
    </w:p>
    <w:p w:rsidR="00951A06" w:rsidRDefault="00951A06">
      <w:pPr>
        <w:spacing w:before="5" w:line="120" w:lineRule="exact"/>
        <w:rPr>
          <w:sz w:val="12"/>
          <w:szCs w:val="12"/>
        </w:rPr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F46E10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gawai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Nege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Sipil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758" w:right="5053"/>
        <w:jc w:val="center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Hukum</w:t>
      </w:r>
    </w:p>
    <w:p w:rsidR="00951A06" w:rsidRDefault="00951A06">
      <w:pPr>
        <w:spacing w:line="160" w:lineRule="exact"/>
        <w:rPr>
          <w:sz w:val="16"/>
          <w:szCs w:val="16"/>
        </w:rPr>
      </w:pPr>
    </w:p>
    <w:p w:rsidR="00951A06" w:rsidRDefault="00F46E10">
      <w:pPr>
        <w:spacing w:line="360" w:lineRule="auto"/>
        <w:ind w:left="1015" w:right="80" w:firstLine="624"/>
        <w:jc w:val="both"/>
        <w:rPr>
          <w:sz w:val="24"/>
          <w:szCs w:val="24"/>
        </w:rPr>
      </w:pPr>
      <w:r>
        <w:rPr>
          <w:sz w:val="24"/>
          <w:szCs w:val="24"/>
        </w:rPr>
        <w:t>Suatu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atau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 hukum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51A06" w:rsidRDefault="00F46E10">
      <w:pPr>
        <w:spacing w:before="5"/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hoku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;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80"/>
        <w:rPr>
          <w:sz w:val="24"/>
          <w:szCs w:val="24"/>
        </w:rPr>
      </w:pPr>
      <w:r>
        <w:rPr>
          <w:sz w:val="24"/>
          <w:szCs w:val="24"/>
        </w:rPr>
        <w:t>b.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 huk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;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as;</w:t>
      </w:r>
    </w:p>
    <w:p w:rsidR="00951A06" w:rsidRDefault="00951A06">
      <w:pPr>
        <w:spacing w:before="9" w:line="120" w:lineRule="exact"/>
        <w:rPr>
          <w:sz w:val="13"/>
          <w:szCs w:val="13"/>
        </w:rPr>
      </w:pPr>
    </w:p>
    <w:p w:rsidR="00951A06" w:rsidRDefault="00F46E10">
      <w:pPr>
        <w:ind w:left="1080"/>
        <w:rPr>
          <w:sz w:val="24"/>
          <w:szCs w:val="24"/>
        </w:rPr>
      </w:pPr>
      <w:r>
        <w:rPr>
          <w:sz w:val="24"/>
          <w:szCs w:val="24"/>
        </w:rPr>
        <w:t>d.   Fac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syara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Fac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1080" w:right="78" w:firstLine="506"/>
        <w:jc w:val="both"/>
        <w:rPr>
          <w:sz w:val="24"/>
          <w:szCs w:val="24"/>
        </w:rPr>
      </w:pPr>
      <w:r>
        <w:rPr>
          <w:sz w:val="24"/>
          <w:szCs w:val="24"/>
        </w:rPr>
        <w:t>Dari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aturan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.</w:t>
      </w:r>
      <w:r>
        <w:rPr>
          <w:position w:val="8"/>
          <w:sz w:val="16"/>
          <w:szCs w:val="16"/>
        </w:rPr>
        <w:t xml:space="preserve">6  </w:t>
      </w:r>
      <w:r>
        <w:rPr>
          <w:sz w:val="24"/>
          <w:szCs w:val="24"/>
        </w:rPr>
        <w:t>Pada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enghor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sehingga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ggar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 timbul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hukum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esensi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kukan 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aupun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6" w:line="360" w:lineRule="auto"/>
        <w:ind w:left="1080" w:right="83" w:firstLine="50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gaknya suatu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kum sangat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usan,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951A06" w:rsidRDefault="00F46E10">
      <w:pPr>
        <w:spacing w:before="4"/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itu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80"/>
        <w:rPr>
          <w:sz w:val="24"/>
          <w:szCs w:val="24"/>
        </w:rPr>
      </w:pPr>
      <w:r>
        <w:rPr>
          <w:sz w:val="24"/>
          <w:szCs w:val="24"/>
        </w:rPr>
        <w:t>b.   Subjek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pelaksana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kresi huk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951A06">
      <w:pPr>
        <w:spacing w:line="260" w:lineRule="exact"/>
        <w:ind w:left="1080"/>
        <w:rPr>
          <w:sz w:val="24"/>
          <w:szCs w:val="24"/>
        </w:rPr>
      </w:pPr>
      <w:r w:rsidRPr="00951A06">
        <w:pict>
          <v:group id="_x0000_s1086" style="position:absolute;left:0;text-align:left;margin-left:113.45pt;margin-top:43pt;width:144.05pt;height:0;z-index:-251670528;mso-position-horizontal-relative:page" coordorigin="2269,860" coordsize="2881,0">
            <v:shape id="_x0000_s1087" style="position:absolute;left:2269;top:860;width:2881;height:0" coordorigin="2269,860" coordsize="2881,0" path="m2269,860r2880,e" filled="f" strokeweight=".7pt">
              <v:path arrowok="t"/>
            </v:shape>
            <w10:wrap anchorx="page"/>
          </v:group>
        </w:pict>
      </w:r>
      <w:r w:rsidR="00F46E10">
        <w:rPr>
          <w:spacing w:val="-1"/>
          <w:position w:val="-1"/>
          <w:sz w:val="24"/>
          <w:szCs w:val="24"/>
        </w:rPr>
        <w:t>c</w:t>
      </w:r>
      <w:r w:rsidR="00F46E10">
        <w:rPr>
          <w:position w:val="-1"/>
          <w:sz w:val="24"/>
          <w:szCs w:val="24"/>
        </w:rPr>
        <w:t xml:space="preserve">.  </w:t>
      </w:r>
      <w:r w:rsidR="00F46E10">
        <w:rPr>
          <w:spacing w:val="14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Alat</w:t>
      </w:r>
      <w:r w:rsidR="00F46E10">
        <w:rPr>
          <w:spacing w:val="-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pendukung b</w:t>
      </w:r>
      <w:r w:rsidR="00F46E10">
        <w:rPr>
          <w:spacing w:val="-1"/>
          <w:position w:val="-1"/>
          <w:sz w:val="24"/>
          <w:szCs w:val="24"/>
        </w:rPr>
        <w:t>e</w:t>
      </w:r>
      <w:r w:rsidR="00F46E10">
        <w:rPr>
          <w:position w:val="-1"/>
          <w:sz w:val="24"/>
          <w:szCs w:val="24"/>
        </w:rPr>
        <w:t>r</w:t>
      </w:r>
      <w:r w:rsidR="00F46E10">
        <w:rPr>
          <w:spacing w:val="2"/>
          <w:position w:val="-1"/>
          <w:sz w:val="24"/>
          <w:szCs w:val="24"/>
        </w:rPr>
        <w:t>u</w:t>
      </w:r>
      <w:r w:rsidR="00F46E10">
        <w:rPr>
          <w:position w:val="-1"/>
          <w:sz w:val="24"/>
          <w:szCs w:val="24"/>
        </w:rPr>
        <w:t>pa sar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na d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n prasa</w:t>
      </w:r>
      <w:r w:rsidR="00F46E10">
        <w:rPr>
          <w:spacing w:val="1"/>
          <w:position w:val="-1"/>
          <w:sz w:val="24"/>
          <w:szCs w:val="24"/>
        </w:rPr>
        <w:t>r</w:t>
      </w:r>
      <w:r w:rsidR="00F46E10">
        <w:rPr>
          <w:position w:val="-1"/>
          <w:sz w:val="24"/>
          <w:szCs w:val="24"/>
        </w:rPr>
        <w:t>an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9" w:line="240" w:lineRule="exact"/>
        <w:rPr>
          <w:sz w:val="24"/>
          <w:szCs w:val="24"/>
        </w:rPr>
      </w:pPr>
    </w:p>
    <w:p w:rsidR="00951A06" w:rsidRDefault="00F46E10">
      <w:pPr>
        <w:spacing w:before="43"/>
        <w:ind w:left="588" w:right="89"/>
      </w:pPr>
      <w:r>
        <w:rPr>
          <w:position w:val="7"/>
          <w:sz w:val="13"/>
          <w:szCs w:val="13"/>
        </w:rPr>
        <w:t>6</w:t>
      </w:r>
      <w:r>
        <w:rPr>
          <w:spacing w:val="13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nto,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e</w:t>
      </w:r>
      <w:r>
        <w:t>rjono.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ntar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Hukum.</w:t>
      </w:r>
      <w:r>
        <w:rPr>
          <w:spacing w:val="-4"/>
        </w:rPr>
        <w:t xml:space="preserve"> </w:t>
      </w:r>
      <w:r>
        <w:t>Univ</w:t>
      </w:r>
      <w:r>
        <w:rPr>
          <w:spacing w:val="-1"/>
        </w:rPr>
        <w:t>e</w:t>
      </w:r>
      <w:r>
        <w:t>rsitas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ndon</w:t>
      </w:r>
      <w:r>
        <w:rPr>
          <w:spacing w:val="-1"/>
        </w:rPr>
        <w:t>e</w:t>
      </w:r>
      <w:r>
        <w:t>sia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U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e</w:t>
      </w:r>
      <w:r>
        <w:t>ss).</w:t>
      </w:r>
      <w:r>
        <w:rPr>
          <w:spacing w:val="-6"/>
        </w:rPr>
        <w:t xml:space="preserve"> </w:t>
      </w:r>
      <w:r>
        <w:t>Jakart</w:t>
      </w:r>
      <w:r>
        <w:rPr>
          <w:spacing w:val="-1"/>
        </w:rPr>
        <w:t>a</w:t>
      </w:r>
      <w:r>
        <w:t>,</w:t>
      </w:r>
      <w:r>
        <w:rPr>
          <w:spacing w:val="-6"/>
        </w:rPr>
        <w:t xml:space="preserve"> </w:t>
      </w:r>
      <w:r>
        <w:t>2008, Hlm. 8.</w:t>
      </w:r>
    </w:p>
    <w:p w:rsidR="00951A06" w:rsidRDefault="00951A06">
      <w:pPr>
        <w:spacing w:before="8" w:line="280" w:lineRule="exact"/>
        <w:rPr>
          <w:sz w:val="28"/>
          <w:szCs w:val="28"/>
        </w:rPr>
      </w:pPr>
    </w:p>
    <w:p w:rsidR="00951A06" w:rsidRDefault="00F46E10">
      <w:pPr>
        <w:spacing w:before="29"/>
        <w:ind w:right="118"/>
        <w:jc w:val="right"/>
        <w:rPr>
          <w:sz w:val="24"/>
          <w:szCs w:val="24"/>
        </w:rPr>
        <w:sectPr w:rsidR="00951A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8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1080"/>
        <w:rPr>
          <w:sz w:val="24"/>
          <w:szCs w:val="24"/>
        </w:rPr>
      </w:pPr>
      <w:r>
        <w:rPr>
          <w:sz w:val="24"/>
          <w:szCs w:val="24"/>
        </w:rPr>
        <w:t>d.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8" w:lineRule="auto"/>
        <w:ind w:left="1080" w:right="77" w:firstLine="500"/>
        <w:jc w:val="both"/>
        <w:rPr>
          <w:sz w:val="24"/>
          <w:szCs w:val="24"/>
        </w:rPr>
      </w:pPr>
      <w:r>
        <w:rPr>
          <w:sz w:val="24"/>
          <w:szCs w:val="24"/>
        </w:rPr>
        <w:t>Penyeb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hubungan yang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karna itu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aknya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pacing w:val="7"/>
          <w:sz w:val="24"/>
          <w:szCs w:val="24"/>
        </w:rPr>
        <w:t>.</w:t>
      </w:r>
      <w:r>
        <w:rPr>
          <w:position w:val="8"/>
          <w:sz w:val="16"/>
          <w:szCs w:val="16"/>
        </w:rPr>
        <w:t>7</w:t>
      </w:r>
      <w:r>
        <w:rPr>
          <w:spacing w:val="22"/>
          <w:position w:val="8"/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dasarnya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eori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daklah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dungan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kaps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huk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F46E10">
      <w:pPr>
        <w:spacing w:before="6" w:line="360" w:lineRule="auto"/>
        <w:ind w:left="1080"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erwujud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an. Mes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hukum harus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gar berfung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sendiri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fungsi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penduku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perwu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080" w:right="79" w:firstLine="500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ukum (hak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a,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advok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.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uhan, para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hukum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penuh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rinya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sang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 hukum ser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konsisten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stru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</w:t>
      </w:r>
      <w:r>
        <w:rPr>
          <w:sz w:val="24"/>
          <w:szCs w:val="24"/>
        </w:rPr>
        <w:t>aksana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proble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</w:p>
    <w:p w:rsidR="00951A06" w:rsidRDefault="00951A06">
      <w:pPr>
        <w:spacing w:before="5" w:line="260" w:lineRule="exact"/>
        <w:ind w:left="1080"/>
        <w:rPr>
          <w:sz w:val="24"/>
          <w:szCs w:val="24"/>
        </w:rPr>
      </w:pPr>
      <w:r w:rsidRPr="00951A06">
        <w:pict>
          <v:group id="_x0000_s1084" style="position:absolute;left:0;text-align:left;margin-left:113.45pt;margin-top:61.05pt;width:144.05pt;height:0;z-index:-251669504;mso-position-horizontal-relative:page" coordorigin="2269,1221" coordsize="2881,0">
            <v:shape id="_x0000_s1085" style="position:absolute;left:2269;top:1221;width:2881;height:0" coordorigin="2269,1221" coordsize="2881,0" path="m2269,1221r2880,e" filled="f" strokeweight=".24697mm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deng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n resiko, b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ik</w:t>
      </w:r>
      <w:r w:rsidR="00F46E10">
        <w:rPr>
          <w:spacing w:val="-1"/>
          <w:position w:val="-1"/>
          <w:sz w:val="24"/>
          <w:szCs w:val="24"/>
        </w:rPr>
        <w:t xml:space="preserve"> </w:t>
      </w:r>
      <w:r w:rsidR="00F46E10">
        <w:rPr>
          <w:spacing w:val="2"/>
          <w:position w:val="-1"/>
          <w:sz w:val="24"/>
          <w:szCs w:val="24"/>
        </w:rPr>
        <w:t>r</w:t>
      </w:r>
      <w:r w:rsidR="00F46E10">
        <w:rPr>
          <w:position w:val="-1"/>
          <w:sz w:val="24"/>
          <w:szCs w:val="24"/>
        </w:rPr>
        <w:t>esiko f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 xml:space="preserve">sik </w:t>
      </w:r>
      <w:r w:rsidR="00F46E10">
        <w:rPr>
          <w:spacing w:val="-1"/>
          <w:position w:val="-1"/>
          <w:sz w:val="24"/>
          <w:szCs w:val="24"/>
        </w:rPr>
        <w:t>m</w:t>
      </w:r>
      <w:r w:rsidR="00F46E10">
        <w:rPr>
          <w:position w:val="-1"/>
          <w:sz w:val="24"/>
          <w:szCs w:val="24"/>
        </w:rPr>
        <w:t xml:space="preserve">aupun </w:t>
      </w:r>
      <w:r w:rsidR="00F46E10">
        <w:rPr>
          <w:spacing w:val="1"/>
          <w:position w:val="-1"/>
          <w:sz w:val="24"/>
          <w:szCs w:val="24"/>
        </w:rPr>
        <w:t>p</w:t>
      </w:r>
      <w:r w:rsidR="00F46E10">
        <w:rPr>
          <w:position w:val="-1"/>
          <w:sz w:val="24"/>
          <w:szCs w:val="24"/>
        </w:rPr>
        <w:t>sik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s.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8" w:line="200" w:lineRule="exact"/>
      </w:pPr>
    </w:p>
    <w:p w:rsidR="00951A06" w:rsidRDefault="00F46E10">
      <w:pPr>
        <w:spacing w:before="39"/>
        <w:ind w:left="588"/>
      </w:pPr>
      <w:r>
        <w:rPr>
          <w:position w:val="8"/>
          <w:sz w:val="16"/>
          <w:szCs w:val="16"/>
        </w:rPr>
        <w:t xml:space="preserve">7 </w:t>
      </w:r>
      <w:r>
        <w:rPr>
          <w:spacing w:val="4"/>
          <w:position w:val="8"/>
          <w:sz w:val="16"/>
          <w:szCs w:val="1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m</w:t>
      </w:r>
      <w:r>
        <w:rPr>
          <w:spacing w:val="1"/>
        </w:rPr>
        <w:t>t</w:t>
      </w:r>
      <w:r>
        <w:t xml:space="preserve">o, 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 xml:space="preserve">,   </w:t>
      </w:r>
      <w:r>
        <w:rPr>
          <w:spacing w:val="6"/>
        </w:rPr>
        <w:t xml:space="preserve"> </w:t>
      </w:r>
      <w:r>
        <w:rPr>
          <w:i/>
        </w:rPr>
        <w:t>Fa</w:t>
      </w:r>
      <w:r>
        <w:rPr>
          <w:i/>
          <w:spacing w:val="-1"/>
        </w:rPr>
        <w:t>k</w:t>
      </w:r>
      <w:r>
        <w:rPr>
          <w:i/>
        </w:rPr>
        <w:t>to</w:t>
      </w:r>
      <w:r>
        <w:rPr>
          <w:i/>
          <w:spacing w:val="1"/>
        </w:rPr>
        <w:t>r</w:t>
      </w:r>
      <w:r>
        <w:rPr>
          <w:i/>
          <w:spacing w:val="-1"/>
        </w:rPr>
        <w:t>-</w:t>
      </w:r>
      <w:r>
        <w:rPr>
          <w:i/>
        </w:rPr>
        <w:t xml:space="preserve">faktor   </w:t>
      </w:r>
      <w:r>
        <w:rPr>
          <w:i/>
          <w:spacing w:val="6"/>
        </w:rPr>
        <w:t xml:space="preserve"> </w:t>
      </w:r>
      <w:r>
        <w:rPr>
          <w:i/>
          <w:spacing w:val="-1"/>
        </w:rPr>
        <w:t>y</w:t>
      </w:r>
      <w:r>
        <w:rPr>
          <w:i/>
        </w:rPr>
        <w:t xml:space="preserve">ang   </w:t>
      </w:r>
      <w:r>
        <w:rPr>
          <w:i/>
          <w:spacing w:val="9"/>
        </w:rPr>
        <w:t xml:space="preserve"> </w:t>
      </w:r>
      <w:r>
        <w:rPr>
          <w:i/>
        </w:rPr>
        <w:t>M</w:t>
      </w:r>
      <w:r>
        <w:rPr>
          <w:i/>
          <w:spacing w:val="-1"/>
        </w:rPr>
        <w:t>e</w:t>
      </w:r>
      <w:r>
        <w:rPr>
          <w:i/>
        </w:rPr>
        <w:t>mp</w:t>
      </w:r>
      <w:r>
        <w:rPr>
          <w:i/>
          <w:spacing w:val="-1"/>
        </w:rPr>
        <w:t>e</w:t>
      </w:r>
      <w:r>
        <w:rPr>
          <w:i/>
          <w:spacing w:val="2"/>
        </w:rPr>
        <w:t>n</w:t>
      </w:r>
      <w:r>
        <w:rPr>
          <w:i/>
        </w:rPr>
        <w:t>garuhi</w:t>
      </w:r>
      <w:r>
        <w:rPr>
          <w:i/>
          <w:spacing w:val="21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-1"/>
        </w:rPr>
        <w:t>e</w:t>
      </w:r>
      <w:r>
        <w:rPr>
          <w:i/>
        </w:rPr>
        <w:t>ga</w:t>
      </w:r>
      <w:r>
        <w:rPr>
          <w:i/>
          <w:spacing w:val="-1"/>
        </w:rPr>
        <w:t>k</w:t>
      </w:r>
      <w:r>
        <w:rPr>
          <w:i/>
        </w:rPr>
        <w:t xml:space="preserve">an   </w:t>
      </w:r>
      <w:r>
        <w:rPr>
          <w:i/>
          <w:spacing w:val="8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uk</w:t>
      </w:r>
      <w:r>
        <w:rPr>
          <w:i/>
        </w:rPr>
        <w:t>u</w:t>
      </w:r>
      <w:r>
        <w:rPr>
          <w:i/>
          <w:spacing w:val="1"/>
        </w:rPr>
        <w:t>m</w:t>
      </w:r>
      <w:r>
        <w:rPr>
          <w:i/>
        </w:rPr>
        <w:t>,</w:t>
      </w:r>
      <w:r>
        <w:rPr>
          <w:i/>
          <w:spacing w:val="20"/>
        </w:rPr>
        <w:t xml:space="preserve"> </w:t>
      </w:r>
      <w:r>
        <w:rPr>
          <w:spacing w:val="1"/>
        </w:rPr>
        <w:t>P</w:t>
      </w:r>
      <w:r>
        <w:t>T</w:t>
      </w:r>
      <w:r>
        <w:rPr>
          <w:spacing w:val="18"/>
        </w:rPr>
        <w:t xml:space="preserve"> </w:t>
      </w:r>
      <w:r>
        <w:t>Raja</w:t>
      </w:r>
      <w:r>
        <w:rPr>
          <w:spacing w:val="13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findo</w:t>
      </w:r>
    </w:p>
    <w:p w:rsidR="00951A06" w:rsidRDefault="00F46E10">
      <w:pPr>
        <w:spacing w:before="48"/>
        <w:ind w:left="588"/>
        <w:sectPr w:rsidR="00951A06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65" w:footer="0" w:gutter="0"/>
          <w:pgNumType w:start="9"/>
          <w:cols w:space="720"/>
        </w:sectPr>
      </w:pPr>
      <w:r>
        <w:rPr>
          <w:spacing w:val="1"/>
        </w:rPr>
        <w:t>P</w:t>
      </w:r>
      <w:r>
        <w:rPr>
          <w:spacing w:val="-1"/>
        </w:rPr>
        <w:t>e</w:t>
      </w:r>
      <w:r>
        <w:t>rs</w:t>
      </w:r>
      <w:r>
        <w:rPr>
          <w:spacing w:val="-1"/>
        </w:rPr>
        <w:t>a</w:t>
      </w:r>
      <w:r>
        <w:t>da, J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2008, h</w:t>
      </w:r>
      <w:r>
        <w:rPr>
          <w:spacing w:val="2"/>
        </w:rPr>
        <w:t>l</w:t>
      </w:r>
      <w:r>
        <w:t>m. 9.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080" w:right="81" w:firstLine="500"/>
        <w:jc w:val="both"/>
        <w:rPr>
          <w:sz w:val="24"/>
          <w:szCs w:val="24"/>
        </w:rPr>
      </w:pPr>
      <w:r>
        <w:rPr>
          <w:sz w:val="24"/>
          <w:szCs w:val="24"/>
        </w:rPr>
        <w:t>Pihak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kepolis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 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seorang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 sehingga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z w:val="24"/>
          <w:szCs w:val="24"/>
        </w:rPr>
        <w:t xml:space="preserve"> hukum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usnya;</w:t>
      </w:r>
    </w:p>
    <w:p w:rsidR="00951A06" w:rsidRDefault="00F46E10">
      <w:pPr>
        <w:spacing w:before="5" w:line="360" w:lineRule="auto"/>
        <w:ind w:left="1440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Polri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profesion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ukum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sehingga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51A06" w:rsidRDefault="00F46E10">
      <w:pPr>
        <w:spacing w:before="5" w:line="360" w:lineRule="auto"/>
        <w:ind w:left="144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korban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hukum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sewe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-wenang.</w:t>
      </w:r>
    </w:p>
    <w:p w:rsidR="00951A06" w:rsidRDefault="00F46E10">
      <w:pPr>
        <w:spacing w:before="5"/>
        <w:ind w:left="108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44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Mampu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796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Pemidan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951A06" w:rsidRDefault="00951A06">
      <w:pPr>
        <w:spacing w:line="160" w:lineRule="exact"/>
        <w:rPr>
          <w:sz w:val="16"/>
          <w:szCs w:val="16"/>
        </w:rPr>
      </w:pPr>
    </w:p>
    <w:p w:rsidR="00951A06" w:rsidRDefault="00F46E10">
      <w:pPr>
        <w:spacing w:line="359" w:lineRule="auto"/>
        <w:ind w:left="1015" w:right="76" w:firstLine="566"/>
        <w:jc w:val="both"/>
        <w:rPr>
          <w:sz w:val="16"/>
          <w:szCs w:val="16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ana”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ngar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 berupa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ap“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“jah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sebut “st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gm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 hi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8</w:t>
      </w:r>
    </w:p>
    <w:p w:rsidR="00951A06" w:rsidRDefault="00F46E10">
      <w:pPr>
        <w:spacing w:before="2" w:line="360" w:lineRule="auto"/>
        <w:ind w:left="1015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warnai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osial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asa.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hukum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an,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absolut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(re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),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951A06" w:rsidRDefault="00951A06">
      <w:pPr>
        <w:spacing w:before="5" w:line="260" w:lineRule="exact"/>
        <w:ind w:left="1015"/>
        <w:rPr>
          <w:sz w:val="24"/>
          <w:szCs w:val="24"/>
        </w:rPr>
      </w:pPr>
      <w:r w:rsidRPr="00951A06">
        <w:pict>
          <v:group id="_x0000_s1082" style="position:absolute;left:0;text-align:left;margin-left:113.45pt;margin-top:46.15pt;width:144.05pt;height:0;z-index:-251668480;mso-position-horizontal-relative:page" coordorigin="2269,923" coordsize="2881,0">
            <v:shape id="_x0000_s1083" style="position:absolute;left:2269;top:923;width:2881;height:0" coordorigin="2269,923" coordsize="2881,0" path="m2269,923r2880,e" filled="f" strokeweight=".7pt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(de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err</w:t>
      </w:r>
      <w:r w:rsidR="00F46E10">
        <w:rPr>
          <w:spacing w:val="-1"/>
          <w:position w:val="-1"/>
          <w:sz w:val="24"/>
          <w:szCs w:val="24"/>
        </w:rPr>
        <w:t>e</w:t>
      </w:r>
      <w:r w:rsidR="00F46E10">
        <w:rPr>
          <w:position w:val="-1"/>
          <w:sz w:val="24"/>
          <w:szCs w:val="24"/>
        </w:rPr>
        <w:t>n</w:t>
      </w:r>
      <w:r w:rsidR="00F46E10">
        <w:rPr>
          <w:spacing w:val="1"/>
          <w:position w:val="-1"/>
          <w:sz w:val="24"/>
          <w:szCs w:val="24"/>
        </w:rPr>
        <w:t>c</w:t>
      </w:r>
      <w:r w:rsidR="00F46E10">
        <w:rPr>
          <w:position w:val="-1"/>
          <w:sz w:val="24"/>
          <w:szCs w:val="24"/>
        </w:rPr>
        <w:t>e</w:t>
      </w:r>
      <w:r w:rsidR="00F46E10">
        <w:rPr>
          <w:spacing w:val="-1"/>
          <w:position w:val="-1"/>
          <w:sz w:val="24"/>
          <w:szCs w:val="24"/>
        </w:rPr>
        <w:t>/</w:t>
      </w:r>
      <w:r w:rsidR="00F46E10">
        <w:rPr>
          <w:position w:val="-1"/>
          <w:sz w:val="24"/>
          <w:szCs w:val="24"/>
        </w:rPr>
        <w:t>u</w:t>
      </w:r>
      <w:r w:rsidR="00F46E10">
        <w:rPr>
          <w:spacing w:val="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i</w:t>
      </w:r>
      <w:r w:rsidR="00F46E10">
        <w:rPr>
          <w:spacing w:val="-1"/>
          <w:position w:val="-1"/>
          <w:sz w:val="24"/>
          <w:szCs w:val="24"/>
        </w:rPr>
        <w:t>l</w:t>
      </w:r>
      <w:r w:rsidR="00F46E10">
        <w:rPr>
          <w:spacing w:val="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rian),</w:t>
      </w:r>
      <w:r w:rsidR="00F46E10">
        <w:rPr>
          <w:spacing w:val="50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e</w:t>
      </w:r>
      <w:r w:rsidR="00F46E10">
        <w:rPr>
          <w:position w:val="-1"/>
          <w:sz w:val="24"/>
          <w:szCs w:val="24"/>
        </w:rPr>
        <w:t>ori</w:t>
      </w:r>
      <w:r w:rsidR="00F46E10">
        <w:rPr>
          <w:spacing w:val="49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peng</w:t>
      </w:r>
      <w:r w:rsidR="00F46E10">
        <w:rPr>
          <w:spacing w:val="1"/>
          <w:position w:val="-1"/>
          <w:sz w:val="24"/>
          <w:szCs w:val="24"/>
        </w:rPr>
        <w:t>g</w:t>
      </w:r>
      <w:r w:rsidR="00F46E10">
        <w:rPr>
          <w:position w:val="-1"/>
          <w:sz w:val="24"/>
          <w:szCs w:val="24"/>
        </w:rPr>
        <w:t>abu</w:t>
      </w:r>
      <w:r w:rsidR="00F46E10">
        <w:rPr>
          <w:spacing w:val="1"/>
          <w:position w:val="-1"/>
          <w:sz w:val="24"/>
          <w:szCs w:val="24"/>
        </w:rPr>
        <w:t>n</w:t>
      </w:r>
      <w:r w:rsidR="00F46E10">
        <w:rPr>
          <w:position w:val="-1"/>
          <w:sz w:val="24"/>
          <w:szCs w:val="24"/>
        </w:rPr>
        <w:t>gan</w:t>
      </w:r>
      <w:r w:rsidR="00F46E10">
        <w:rPr>
          <w:spacing w:val="49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(in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eg</w:t>
      </w:r>
      <w:r w:rsidR="00F46E10">
        <w:rPr>
          <w:spacing w:val="1"/>
          <w:position w:val="-1"/>
          <w:sz w:val="24"/>
          <w:szCs w:val="24"/>
        </w:rPr>
        <w:t>r</w:t>
      </w:r>
      <w:r w:rsidR="00F46E10">
        <w:rPr>
          <w:position w:val="-1"/>
          <w:sz w:val="24"/>
          <w:szCs w:val="24"/>
        </w:rPr>
        <w:t>a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if),</w:t>
      </w:r>
      <w:r w:rsidR="00F46E10">
        <w:rPr>
          <w:spacing w:val="5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e</w:t>
      </w:r>
      <w:r w:rsidR="00F46E10">
        <w:rPr>
          <w:position w:val="-1"/>
          <w:sz w:val="24"/>
          <w:szCs w:val="24"/>
        </w:rPr>
        <w:t>o</w:t>
      </w:r>
      <w:r w:rsidR="00F46E10">
        <w:rPr>
          <w:spacing w:val="2"/>
          <w:position w:val="-1"/>
          <w:sz w:val="24"/>
          <w:szCs w:val="24"/>
        </w:rPr>
        <w:t>r</w:t>
      </w:r>
      <w:r w:rsidR="00F46E10">
        <w:rPr>
          <w:position w:val="-1"/>
          <w:sz w:val="24"/>
          <w:szCs w:val="24"/>
        </w:rPr>
        <w:t>i</w:t>
      </w:r>
      <w:r w:rsidR="00F46E10">
        <w:rPr>
          <w:spacing w:val="49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tr</w:t>
      </w:r>
      <w:r w:rsidR="00F46E10">
        <w:rPr>
          <w:spacing w:val="-1"/>
          <w:position w:val="-1"/>
          <w:sz w:val="24"/>
          <w:szCs w:val="24"/>
        </w:rPr>
        <w:t>e</w:t>
      </w:r>
      <w:r w:rsidR="00F46E10">
        <w:rPr>
          <w:spacing w:val="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m</w:t>
      </w:r>
      <w:r w:rsidR="00F46E10">
        <w:rPr>
          <w:position w:val="-1"/>
          <w:sz w:val="24"/>
          <w:szCs w:val="24"/>
        </w:rPr>
        <w:t>e</w:t>
      </w:r>
      <w:r w:rsidR="00F46E10">
        <w:rPr>
          <w:spacing w:val="1"/>
          <w:position w:val="-1"/>
          <w:sz w:val="24"/>
          <w:szCs w:val="24"/>
        </w:rPr>
        <w:t>n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49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dan</w:t>
      </w:r>
    </w:p>
    <w:p w:rsidR="00951A06" w:rsidRDefault="00951A06">
      <w:pPr>
        <w:spacing w:before="7" w:line="100" w:lineRule="exact"/>
        <w:rPr>
          <w:sz w:val="10"/>
          <w:szCs w:val="10"/>
        </w:rPr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F46E10">
      <w:pPr>
        <w:spacing w:before="43"/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position w:val="7"/>
          <w:sz w:val="13"/>
          <w:szCs w:val="13"/>
        </w:rPr>
        <w:t>8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t>ud</w:t>
      </w:r>
      <w:r>
        <w:rPr>
          <w:spacing w:val="-1"/>
        </w:rPr>
        <w:t>a</w:t>
      </w:r>
      <w:r>
        <w:t xml:space="preserve">rto, </w:t>
      </w:r>
      <w:r>
        <w:rPr>
          <w:spacing w:val="-1"/>
        </w:rPr>
        <w:t>Ka</w:t>
      </w:r>
      <w:r>
        <w:t>pi</w:t>
      </w:r>
      <w:r>
        <w:rPr>
          <w:spacing w:val="1"/>
        </w:rPr>
        <w:t>t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lekta</w:t>
      </w:r>
      <w:r>
        <w:rPr>
          <w:spacing w:val="1"/>
        </w:rPr>
        <w:t xml:space="preserve"> </w:t>
      </w:r>
      <w:r>
        <w:t xml:space="preserve">Hukum </w:t>
      </w:r>
      <w:r>
        <w:rPr>
          <w:spacing w:val="1"/>
        </w:rPr>
        <w:t>P</w:t>
      </w:r>
      <w:r>
        <w:t>idan</w:t>
      </w:r>
      <w:r>
        <w:rPr>
          <w:spacing w:val="-1"/>
        </w:rPr>
        <w:t>a</w:t>
      </w:r>
      <w:r>
        <w:t>, Alumn</w:t>
      </w:r>
      <w:r>
        <w:rPr>
          <w:spacing w:val="1"/>
        </w:rPr>
        <w:t>i</w:t>
      </w:r>
      <w:r>
        <w:t xml:space="preserve">, Bandung, 2001, </w:t>
      </w:r>
      <w:r>
        <w:rPr>
          <w:spacing w:val="-1"/>
        </w:rPr>
        <w:t>H</w:t>
      </w:r>
      <w:r>
        <w:t>lm</w:t>
      </w:r>
      <w:r>
        <w:rPr>
          <w:spacing w:val="1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– 23.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57" w:lineRule="auto"/>
        <w:ind w:left="1015" w:right="80"/>
        <w:jc w:val="both"/>
        <w:rPr>
          <w:sz w:val="16"/>
          <w:szCs w:val="16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perli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(soc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ri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aspek 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di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9</w:t>
      </w:r>
    </w:p>
    <w:p w:rsidR="00951A06" w:rsidRDefault="00F46E10">
      <w:pPr>
        <w:spacing w:before="3" w:line="360" w:lineRule="auto"/>
        <w:ind w:left="1015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gabun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paui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yang </w:t>
      </w:r>
      <w:r>
        <w:rPr>
          <w:sz w:val="24"/>
          <w:szCs w:val="24"/>
        </w:rPr>
        <w:t>adil.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eori 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bungan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Veren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en. 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prinsi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-prinsip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alir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urkan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fungsi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"u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an"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dan reh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yang semu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n-sasa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Pida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dan pemi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yang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51A06" w:rsidRDefault="00F46E10">
      <w:pPr>
        <w:spacing w:before="5" w:line="360" w:lineRule="auto"/>
        <w:ind w:left="1015" w:right="80" w:firstLine="566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ak,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yang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uaskan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asan.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bermanf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kasuist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seni (</w:t>
      </w:r>
      <w:r>
        <w:rPr>
          <w:i/>
          <w:sz w:val="24"/>
          <w:szCs w:val="24"/>
        </w:rPr>
        <w:t>pun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sh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as an 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951A06" w:rsidRDefault="00F46E10">
      <w:pPr>
        <w:spacing w:before="4" w:line="360" w:lineRule="auto"/>
        <w:ind w:left="1015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ggap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hukum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ana di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dan/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</w:p>
    <w:p w:rsidR="00951A06" w:rsidRDefault="00951A06">
      <w:pPr>
        <w:spacing w:before="5" w:line="260" w:lineRule="exact"/>
        <w:ind w:left="1015" w:right="87"/>
        <w:jc w:val="both"/>
        <w:rPr>
          <w:sz w:val="24"/>
          <w:szCs w:val="24"/>
        </w:rPr>
      </w:pPr>
      <w:r w:rsidRPr="00951A06">
        <w:pict>
          <v:group id="_x0000_s1080" style="position:absolute;left:0;text-align:left;margin-left:113.45pt;margin-top:47.25pt;width:144.05pt;height:0;z-index:-251667456;mso-position-horizontal-relative:page" coordorigin="2269,945" coordsize="2881,0">
            <v:shape id="_x0000_s1081" style="position:absolute;left:2269;top:945;width:2881;height:0" coordorigin="2269,945" coordsize="2881,0" path="m2269,945r2880,e" filled="f" strokeweight=".7pt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perbu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n</w:t>
      </w:r>
      <w:r w:rsidR="00F46E10">
        <w:rPr>
          <w:spacing w:val="12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di</w:t>
      </w:r>
      <w:r w:rsidR="00F46E10">
        <w:rPr>
          <w:spacing w:val="13"/>
          <w:position w:val="-1"/>
          <w:sz w:val="24"/>
          <w:szCs w:val="24"/>
        </w:rPr>
        <w:t xml:space="preserve"> </w:t>
      </w:r>
      <w:r w:rsidR="00F46E10">
        <w:rPr>
          <w:spacing w:val="-1"/>
          <w:position w:val="-1"/>
          <w:sz w:val="24"/>
          <w:szCs w:val="24"/>
        </w:rPr>
        <w:t>m</w:t>
      </w:r>
      <w:r w:rsidR="00F46E10">
        <w:rPr>
          <w:position w:val="-1"/>
          <w:sz w:val="24"/>
          <w:szCs w:val="24"/>
        </w:rPr>
        <w:t>asa</w:t>
      </w:r>
      <w:r w:rsidR="00F46E10">
        <w:rPr>
          <w:spacing w:val="11"/>
          <w:position w:val="-1"/>
          <w:sz w:val="24"/>
          <w:szCs w:val="24"/>
        </w:rPr>
        <w:t xml:space="preserve"> </w:t>
      </w:r>
      <w:r w:rsidR="00F46E10">
        <w:rPr>
          <w:spacing w:val="1"/>
          <w:position w:val="-1"/>
          <w:sz w:val="24"/>
          <w:szCs w:val="24"/>
        </w:rPr>
        <w:t>la</w:t>
      </w:r>
      <w:r w:rsidR="00F46E10">
        <w:rPr>
          <w:position w:val="-1"/>
          <w:sz w:val="24"/>
          <w:szCs w:val="24"/>
        </w:rPr>
        <w:t>l</w:t>
      </w:r>
      <w:r w:rsidR="00F46E10">
        <w:rPr>
          <w:spacing w:val="-1"/>
          <w:position w:val="-1"/>
          <w:sz w:val="24"/>
          <w:szCs w:val="24"/>
        </w:rPr>
        <w:t>u</w:t>
      </w:r>
      <w:r w:rsidR="00F46E10">
        <w:rPr>
          <w:position w:val="-1"/>
          <w:sz w:val="24"/>
          <w:szCs w:val="24"/>
        </w:rPr>
        <w:t>,</w:t>
      </w:r>
      <w:r w:rsidR="00F46E10">
        <w:rPr>
          <w:spacing w:val="12"/>
          <w:position w:val="-1"/>
          <w:sz w:val="24"/>
          <w:szCs w:val="24"/>
        </w:rPr>
        <w:t xml:space="preserve"> </w:t>
      </w:r>
      <w:r w:rsidR="00F46E10">
        <w:rPr>
          <w:spacing w:val="-1"/>
          <w:position w:val="-1"/>
          <w:sz w:val="24"/>
          <w:szCs w:val="24"/>
        </w:rPr>
        <w:t>m</w:t>
      </w:r>
      <w:r w:rsidR="00F46E10">
        <w:rPr>
          <w:position w:val="-1"/>
          <w:sz w:val="24"/>
          <w:szCs w:val="24"/>
        </w:rPr>
        <w:t>aka</w:t>
      </w:r>
      <w:r w:rsidR="00F46E10">
        <w:rPr>
          <w:spacing w:val="12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u</w:t>
      </w:r>
      <w:r w:rsidR="00F46E10">
        <w:rPr>
          <w:position w:val="-1"/>
          <w:sz w:val="24"/>
          <w:szCs w:val="24"/>
        </w:rPr>
        <w:t>j</w:t>
      </w:r>
      <w:r w:rsidR="00F46E10">
        <w:rPr>
          <w:spacing w:val="-1"/>
          <w:position w:val="-1"/>
          <w:sz w:val="24"/>
          <w:szCs w:val="24"/>
        </w:rPr>
        <w:t>u</w:t>
      </w:r>
      <w:r w:rsidR="00F46E10">
        <w:rPr>
          <w:position w:val="-1"/>
          <w:sz w:val="24"/>
          <w:szCs w:val="24"/>
        </w:rPr>
        <w:t>an</w:t>
      </w:r>
      <w:r w:rsidR="00F46E10">
        <w:rPr>
          <w:spacing w:val="1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p</w:t>
      </w:r>
      <w:r w:rsidR="00F46E10">
        <w:rPr>
          <w:spacing w:val="1"/>
          <w:position w:val="-1"/>
          <w:sz w:val="24"/>
          <w:szCs w:val="24"/>
        </w:rPr>
        <w:t>em</w:t>
      </w:r>
      <w:r w:rsidR="00F46E10">
        <w:rPr>
          <w:position w:val="-1"/>
          <w:sz w:val="24"/>
          <w:szCs w:val="24"/>
        </w:rPr>
        <w:t>i</w:t>
      </w:r>
      <w:r w:rsidR="00F46E10">
        <w:rPr>
          <w:spacing w:val="-1"/>
          <w:position w:val="-1"/>
          <w:sz w:val="24"/>
          <w:szCs w:val="24"/>
        </w:rPr>
        <w:t>d</w:t>
      </w:r>
      <w:r w:rsidR="00F46E10">
        <w:rPr>
          <w:position w:val="-1"/>
          <w:sz w:val="24"/>
          <w:szCs w:val="24"/>
        </w:rPr>
        <w:t>an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an</w:t>
      </w:r>
      <w:r w:rsidR="00F46E10">
        <w:rPr>
          <w:spacing w:val="1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a</w:t>
      </w:r>
      <w:r w:rsidR="00F46E10">
        <w:rPr>
          <w:spacing w:val="1"/>
          <w:position w:val="-1"/>
          <w:sz w:val="24"/>
          <w:szCs w:val="24"/>
        </w:rPr>
        <w:t>d</w:t>
      </w:r>
      <w:r w:rsidR="00F46E10">
        <w:rPr>
          <w:position w:val="-1"/>
          <w:sz w:val="24"/>
          <w:szCs w:val="24"/>
        </w:rPr>
        <w:t>a</w:t>
      </w:r>
      <w:r w:rsidR="00F46E10">
        <w:rPr>
          <w:spacing w:val="-1"/>
          <w:position w:val="-1"/>
          <w:sz w:val="24"/>
          <w:szCs w:val="24"/>
        </w:rPr>
        <w:t>l</w:t>
      </w:r>
      <w:r w:rsidR="00F46E10">
        <w:rPr>
          <w:position w:val="-1"/>
          <w:sz w:val="24"/>
          <w:szCs w:val="24"/>
        </w:rPr>
        <w:t>ah</w:t>
      </w:r>
      <w:r w:rsidR="00F46E10">
        <w:rPr>
          <w:spacing w:val="1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se</w:t>
      </w:r>
      <w:r w:rsidR="00F46E10">
        <w:rPr>
          <w:spacing w:val="2"/>
          <w:position w:val="-1"/>
          <w:sz w:val="24"/>
          <w:szCs w:val="24"/>
        </w:rPr>
        <w:t>b</w:t>
      </w:r>
      <w:r w:rsidR="00F46E10">
        <w:rPr>
          <w:spacing w:val="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gai</w:t>
      </w:r>
      <w:r w:rsidR="00F46E10">
        <w:rPr>
          <w:spacing w:val="1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pe</w:t>
      </w:r>
      <w:r w:rsidR="00F46E10">
        <w:rPr>
          <w:spacing w:val="-1"/>
          <w:position w:val="-1"/>
          <w:sz w:val="24"/>
          <w:szCs w:val="24"/>
        </w:rPr>
        <w:t>m</w:t>
      </w:r>
      <w:r w:rsidR="00F46E10">
        <w:rPr>
          <w:position w:val="-1"/>
          <w:sz w:val="24"/>
          <w:szCs w:val="24"/>
        </w:rPr>
        <w:t>b</w:t>
      </w:r>
      <w:r w:rsidR="00F46E10">
        <w:rPr>
          <w:spacing w:val="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l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san,</w:t>
      </w:r>
    </w:p>
    <w:p w:rsidR="00951A06" w:rsidRDefault="00951A06">
      <w:pPr>
        <w:spacing w:before="9" w:line="120" w:lineRule="exact"/>
        <w:rPr>
          <w:sz w:val="12"/>
          <w:szCs w:val="12"/>
        </w:rPr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F46E10">
      <w:pPr>
        <w:spacing w:before="43"/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position w:val="7"/>
          <w:sz w:val="13"/>
          <w:szCs w:val="13"/>
        </w:rPr>
        <w:t>9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a</w:t>
      </w:r>
      <w:r>
        <w:t xml:space="preserve">setyo, T. </w:t>
      </w:r>
      <w:r>
        <w:rPr>
          <w:spacing w:val="-1"/>
        </w:rPr>
        <w:t>H</w:t>
      </w:r>
      <w:r>
        <w:t xml:space="preserve">ukum </w:t>
      </w:r>
      <w:r>
        <w:rPr>
          <w:spacing w:val="1"/>
        </w:rPr>
        <w:t>P</w:t>
      </w:r>
      <w:r>
        <w:t>idan</w:t>
      </w:r>
      <w:r>
        <w:rPr>
          <w:spacing w:val="-1"/>
        </w:rPr>
        <w:t>a</w:t>
      </w:r>
      <w:r>
        <w:rPr>
          <w:i/>
        </w:rPr>
        <w:t xml:space="preserve">, </w:t>
      </w:r>
      <w:r>
        <w:rPr>
          <w:spacing w:val="1"/>
        </w:rPr>
        <w:t>P</w:t>
      </w:r>
      <w:r>
        <w:t>T.Raja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find</w:t>
      </w:r>
      <w:r>
        <w:rPr>
          <w:spacing w:val="1"/>
        </w:rPr>
        <w:t>o</w:t>
      </w:r>
      <w:r>
        <w:t xml:space="preserve">, </w:t>
      </w:r>
      <w:r>
        <w:rPr>
          <w:spacing w:val="2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2010, Hlm 22.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015" w:right="7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beror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aiki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konsept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satu sama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yakni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(re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(ut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 w:line="360" w:lineRule="auto"/>
        <w:ind w:left="1375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nsur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bukunya </w:t>
      </w:r>
      <w:r>
        <w:rPr>
          <w:spacing w:val="-1"/>
          <w:sz w:val="24"/>
          <w:szCs w:val="24"/>
        </w:rPr>
        <w:t>“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boek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van 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Ned.S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rafrec</w:t>
      </w:r>
      <w:r>
        <w:rPr>
          <w:i/>
          <w:spacing w:val="1"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”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sanksi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sanksi-sanksi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kar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nanya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ungkan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berguna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F46E10">
      <w:pPr>
        <w:spacing w:before="5"/>
        <w:ind w:left="1015" w:right="87"/>
        <w:jc w:val="both"/>
        <w:rPr>
          <w:sz w:val="24"/>
          <w:szCs w:val="24"/>
        </w:rPr>
      </w:pPr>
      <w:r>
        <w:rPr>
          <w:sz w:val="24"/>
          <w:szCs w:val="24"/>
        </w:rPr>
        <w:t>b.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gabun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ertib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375" w:right="81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annya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kese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375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tata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796"/>
        <w:rPr>
          <w:sz w:val="24"/>
          <w:szCs w:val="24"/>
        </w:rPr>
      </w:pPr>
      <w:r>
        <w:rPr>
          <w:sz w:val="24"/>
          <w:szCs w:val="24"/>
        </w:rPr>
        <w:t>3.   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line="160" w:lineRule="exact"/>
        <w:rPr>
          <w:sz w:val="16"/>
          <w:szCs w:val="16"/>
        </w:rPr>
      </w:pPr>
    </w:p>
    <w:p w:rsidR="00951A06" w:rsidRDefault="00F46E10">
      <w:pPr>
        <w:spacing w:line="360" w:lineRule="auto"/>
        <w:ind w:left="1039" w:right="81" w:firstLine="630"/>
        <w:jc w:val="both"/>
        <w:rPr>
          <w:sz w:val="24"/>
          <w:szCs w:val="24"/>
        </w:rPr>
      </w:pP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sampai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suatu</w:t>
      </w:r>
      <w:r>
        <w:rPr>
          <w:sz w:val="24"/>
          <w:szCs w:val="24"/>
        </w:rPr>
        <w:t xml:space="preserve">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proses 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lidikan.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Penyelidik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 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guna </w:t>
      </w:r>
      <w:r>
        <w:rPr>
          <w:sz w:val="24"/>
          <w:szCs w:val="24"/>
        </w:rPr>
        <w:t>menen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039" w:right="81" w:firstLine="63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Dengan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yang berwen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Negara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I)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Pasal 4 KUH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59" w:lineRule="auto"/>
        <w:ind w:left="1039" w:right="77" w:firstLine="630"/>
        <w:jc w:val="both"/>
        <w:rPr>
          <w:sz w:val="16"/>
          <w:szCs w:val="16"/>
        </w:r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erusaha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sendiri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ndak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dana sehingga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Aca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porkannya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Acara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rangka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apa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(cr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t) dan siapa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anggung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awab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(cr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y)</w:t>
      </w:r>
      <w:r>
        <w:rPr>
          <w:spacing w:val="4"/>
          <w:sz w:val="24"/>
          <w:szCs w:val="24"/>
        </w:rPr>
        <w:t>.</w:t>
      </w:r>
      <w:r>
        <w:rPr>
          <w:position w:val="8"/>
          <w:sz w:val="16"/>
          <w:szCs w:val="16"/>
        </w:rPr>
        <w:t>10</w:t>
      </w:r>
    </w:p>
    <w:p w:rsidR="00951A06" w:rsidRDefault="00F46E10">
      <w:pPr>
        <w:spacing w:before="1" w:line="360" w:lineRule="auto"/>
        <w:ind w:left="1039" w:right="80" w:firstLine="63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Pegawai 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eri 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Undang-Undang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Pasal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</w:p>
    <w:p w:rsidR="00951A06" w:rsidRDefault="00F46E10">
      <w:pPr>
        <w:spacing w:before="5"/>
        <w:ind w:left="1039"/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1983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/>
        <w:rPr>
          <w:sz w:val="24"/>
          <w:szCs w:val="24"/>
        </w:rPr>
      </w:pPr>
      <w:r>
        <w:rPr>
          <w:sz w:val="24"/>
          <w:szCs w:val="24"/>
        </w:rPr>
        <w:t>Pidana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(KU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75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Republik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sekuran</w:t>
      </w:r>
      <w:r>
        <w:rPr>
          <w:spacing w:val="4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kurangya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antu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dua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</w:p>
    <w:p w:rsidR="00951A06" w:rsidRDefault="00F46E10">
      <w:pPr>
        <w:spacing w:before="5" w:line="360" w:lineRule="auto"/>
        <w:ind w:left="175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2)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Pegaw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sekuran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-kurangnya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ongan II/b)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951A06" w:rsidRDefault="00F46E10">
      <w:pPr>
        <w:spacing w:before="5" w:line="360" w:lineRule="auto"/>
        <w:ind w:left="139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sektor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a, Maka Koma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dan Sek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bawah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Dua Polisi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51A06" w:rsidRDefault="00951A06">
      <w:pPr>
        <w:spacing w:before="5" w:line="360" w:lineRule="auto"/>
        <w:ind w:left="1399" w:right="79" w:hanging="360"/>
        <w:jc w:val="both"/>
        <w:rPr>
          <w:sz w:val="24"/>
          <w:szCs w:val="24"/>
        </w:rPr>
      </w:pPr>
      <w:r w:rsidRPr="00951A06">
        <w:pict>
          <v:group id="_x0000_s1078" style="position:absolute;left:0;text-align:left;margin-left:113.45pt;margin-top:77.15pt;width:144.05pt;height:0;z-index:-251666432;mso-position-horizontal-relative:page" coordorigin="2269,1543" coordsize="2881,0">
            <v:shape id="_x0000_s1079" style="position:absolute;left:2269;top:1543;width:2881;height:0" coordorigin="2269,1543" coordsize="2881,0" path="m2269,1543r2880,e" filled="f" strokeweight=".7pt">
              <v:path arrowok="t"/>
            </v:shape>
            <w10:wrap anchorx="page"/>
          </v:group>
        </w:pict>
      </w:r>
      <w:r w:rsidR="00F46E10">
        <w:rPr>
          <w:spacing w:val="-1"/>
          <w:sz w:val="24"/>
          <w:szCs w:val="24"/>
        </w:rPr>
        <w:t>c</w:t>
      </w:r>
      <w:r w:rsidR="00F46E10">
        <w:rPr>
          <w:sz w:val="24"/>
          <w:szCs w:val="24"/>
        </w:rPr>
        <w:t>.   Penyid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k</w:t>
      </w:r>
      <w:r w:rsidR="00F46E10">
        <w:rPr>
          <w:spacing w:val="30"/>
          <w:sz w:val="24"/>
          <w:szCs w:val="24"/>
        </w:rPr>
        <w:t xml:space="preserve"> </w:t>
      </w:r>
      <w:r w:rsidR="00F46E10">
        <w:rPr>
          <w:sz w:val="24"/>
          <w:szCs w:val="24"/>
        </w:rPr>
        <w:t>sebag</w:t>
      </w:r>
      <w:r w:rsidR="00F46E10">
        <w:rPr>
          <w:spacing w:val="-1"/>
          <w:sz w:val="24"/>
          <w:szCs w:val="24"/>
        </w:rPr>
        <w:t>a</w:t>
      </w:r>
      <w:r w:rsidR="00F46E10">
        <w:rPr>
          <w:spacing w:val="1"/>
          <w:sz w:val="24"/>
          <w:szCs w:val="24"/>
        </w:rPr>
        <w:t>i</w:t>
      </w:r>
      <w:r w:rsidR="00F46E10">
        <w:rPr>
          <w:spacing w:val="-1"/>
          <w:sz w:val="24"/>
          <w:szCs w:val="24"/>
        </w:rPr>
        <w:t>m</w:t>
      </w:r>
      <w:r w:rsidR="00F46E10">
        <w:rPr>
          <w:spacing w:val="1"/>
          <w:sz w:val="24"/>
          <w:szCs w:val="24"/>
        </w:rPr>
        <w:t>a</w:t>
      </w:r>
      <w:r w:rsidR="00F46E10">
        <w:rPr>
          <w:sz w:val="24"/>
          <w:szCs w:val="24"/>
        </w:rPr>
        <w:t>na</w:t>
      </w:r>
      <w:r w:rsidR="00F46E10">
        <w:rPr>
          <w:spacing w:val="29"/>
          <w:sz w:val="24"/>
          <w:szCs w:val="24"/>
        </w:rPr>
        <w:t xml:space="preserve"> </w:t>
      </w:r>
      <w:r w:rsidR="00F46E10">
        <w:rPr>
          <w:sz w:val="24"/>
          <w:szCs w:val="24"/>
        </w:rPr>
        <w:t>d</w:t>
      </w:r>
      <w:r w:rsidR="00F46E10">
        <w:rPr>
          <w:spacing w:val="-1"/>
          <w:sz w:val="24"/>
          <w:szCs w:val="24"/>
        </w:rPr>
        <w:t>im</w:t>
      </w:r>
      <w:r w:rsidR="00F46E10">
        <w:rPr>
          <w:sz w:val="24"/>
          <w:szCs w:val="24"/>
        </w:rPr>
        <w:t>aksud</w:t>
      </w:r>
      <w:r w:rsidR="00F46E10">
        <w:rPr>
          <w:spacing w:val="30"/>
          <w:sz w:val="24"/>
          <w:szCs w:val="24"/>
        </w:rPr>
        <w:t xml:space="preserve"> </w:t>
      </w:r>
      <w:r w:rsidR="00F46E10">
        <w:rPr>
          <w:sz w:val="24"/>
          <w:szCs w:val="24"/>
        </w:rPr>
        <w:t>dalam</w:t>
      </w:r>
      <w:r w:rsidR="00F46E10">
        <w:rPr>
          <w:spacing w:val="30"/>
          <w:sz w:val="24"/>
          <w:szCs w:val="24"/>
        </w:rPr>
        <w:t xml:space="preserve"> </w:t>
      </w:r>
      <w:r w:rsidR="00F46E10">
        <w:rPr>
          <w:sz w:val="24"/>
          <w:szCs w:val="24"/>
        </w:rPr>
        <w:t>ay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t</w:t>
      </w:r>
      <w:r w:rsidR="00F46E10">
        <w:rPr>
          <w:spacing w:val="29"/>
          <w:sz w:val="24"/>
          <w:szCs w:val="24"/>
        </w:rPr>
        <w:t xml:space="preserve"> </w:t>
      </w:r>
      <w:r w:rsidR="00F46E10">
        <w:rPr>
          <w:sz w:val="24"/>
          <w:szCs w:val="24"/>
        </w:rPr>
        <w:t>(1)</w:t>
      </w:r>
      <w:r w:rsidR="00F46E10">
        <w:rPr>
          <w:spacing w:val="30"/>
          <w:sz w:val="24"/>
          <w:szCs w:val="24"/>
        </w:rPr>
        <w:t xml:space="preserve"> </w:t>
      </w:r>
      <w:r w:rsidR="00F46E10">
        <w:rPr>
          <w:sz w:val="24"/>
          <w:szCs w:val="24"/>
        </w:rPr>
        <w:t>huruf</w:t>
      </w:r>
      <w:r w:rsidR="00F46E10">
        <w:rPr>
          <w:spacing w:val="30"/>
          <w:sz w:val="24"/>
          <w:szCs w:val="24"/>
        </w:rPr>
        <w:t xml:space="preserve"> </w:t>
      </w:r>
      <w:r w:rsidR="00F46E10">
        <w:rPr>
          <w:sz w:val="24"/>
          <w:szCs w:val="24"/>
        </w:rPr>
        <w:t>a,</w:t>
      </w:r>
      <w:r w:rsidR="00F46E10">
        <w:rPr>
          <w:spacing w:val="29"/>
          <w:sz w:val="24"/>
          <w:szCs w:val="24"/>
        </w:rPr>
        <w:t xml:space="preserve"> </w:t>
      </w:r>
      <w:r w:rsidR="00F46E10">
        <w:rPr>
          <w:spacing w:val="2"/>
          <w:sz w:val="24"/>
          <w:szCs w:val="24"/>
        </w:rPr>
        <w:t>d</w:t>
      </w:r>
      <w:r w:rsidR="00F46E10">
        <w:rPr>
          <w:sz w:val="24"/>
          <w:szCs w:val="24"/>
        </w:rPr>
        <w:t>i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>un</w:t>
      </w:r>
      <w:r w:rsidR="00F46E10">
        <w:rPr>
          <w:spacing w:val="-1"/>
          <w:sz w:val="24"/>
          <w:szCs w:val="24"/>
        </w:rPr>
        <w:t>j</w:t>
      </w:r>
      <w:r w:rsidR="00F46E10">
        <w:rPr>
          <w:sz w:val="24"/>
          <w:szCs w:val="24"/>
        </w:rPr>
        <w:t>uk</w:t>
      </w:r>
      <w:r w:rsidR="00F46E10">
        <w:rPr>
          <w:spacing w:val="30"/>
          <w:sz w:val="24"/>
          <w:szCs w:val="24"/>
        </w:rPr>
        <w:t xml:space="preserve"> </w:t>
      </w:r>
      <w:r w:rsidR="00F46E10">
        <w:rPr>
          <w:sz w:val="24"/>
          <w:szCs w:val="24"/>
        </w:rPr>
        <w:t>o</w:t>
      </w:r>
      <w:r w:rsidR="00F46E10">
        <w:rPr>
          <w:spacing w:val="1"/>
          <w:sz w:val="24"/>
          <w:szCs w:val="24"/>
        </w:rPr>
        <w:t>l</w:t>
      </w:r>
      <w:r w:rsidR="00F46E10">
        <w:rPr>
          <w:sz w:val="24"/>
          <w:szCs w:val="24"/>
        </w:rPr>
        <w:t>eh kep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la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z w:val="24"/>
          <w:szCs w:val="24"/>
        </w:rPr>
        <w:t>Kepo</w:t>
      </w:r>
      <w:r w:rsidR="00F46E10">
        <w:rPr>
          <w:spacing w:val="1"/>
          <w:sz w:val="24"/>
          <w:szCs w:val="24"/>
        </w:rPr>
        <w:t>l</w:t>
      </w:r>
      <w:r w:rsidR="00F46E10">
        <w:rPr>
          <w:sz w:val="24"/>
          <w:szCs w:val="24"/>
        </w:rPr>
        <w:t>is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an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pacing w:val="2"/>
          <w:sz w:val="24"/>
          <w:szCs w:val="24"/>
        </w:rPr>
        <w:t>R</w:t>
      </w:r>
      <w:r w:rsidR="00F46E10">
        <w:rPr>
          <w:sz w:val="24"/>
          <w:szCs w:val="24"/>
        </w:rPr>
        <w:t>epub</w:t>
      </w:r>
      <w:r w:rsidR="00F46E10">
        <w:rPr>
          <w:spacing w:val="-1"/>
          <w:sz w:val="24"/>
          <w:szCs w:val="24"/>
        </w:rPr>
        <w:t>l</w:t>
      </w:r>
      <w:r w:rsidR="00F46E10">
        <w:rPr>
          <w:sz w:val="24"/>
          <w:szCs w:val="24"/>
        </w:rPr>
        <w:t>ik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z w:val="24"/>
          <w:szCs w:val="24"/>
        </w:rPr>
        <w:t>Indones</w:t>
      </w:r>
      <w:r w:rsidR="00F46E10">
        <w:rPr>
          <w:spacing w:val="1"/>
          <w:sz w:val="24"/>
          <w:szCs w:val="24"/>
        </w:rPr>
        <w:t>i</w:t>
      </w:r>
      <w:r w:rsidR="00F46E10">
        <w:rPr>
          <w:sz w:val="24"/>
          <w:szCs w:val="24"/>
        </w:rPr>
        <w:t>a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z w:val="24"/>
          <w:szCs w:val="24"/>
        </w:rPr>
        <w:t>s</w:t>
      </w:r>
      <w:r w:rsidR="00F46E10">
        <w:rPr>
          <w:spacing w:val="2"/>
          <w:sz w:val="24"/>
          <w:szCs w:val="24"/>
        </w:rPr>
        <w:t>e</w:t>
      </w:r>
      <w:r w:rsidR="00F46E10">
        <w:rPr>
          <w:sz w:val="24"/>
          <w:szCs w:val="24"/>
        </w:rPr>
        <w:t>suai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z w:val="24"/>
          <w:szCs w:val="24"/>
        </w:rPr>
        <w:t>per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u</w:t>
      </w:r>
      <w:r w:rsidR="00F46E10">
        <w:rPr>
          <w:sz w:val="24"/>
          <w:szCs w:val="24"/>
        </w:rPr>
        <w:t>ran</w:t>
      </w:r>
      <w:r w:rsidR="00F46E10">
        <w:rPr>
          <w:spacing w:val="5"/>
          <w:sz w:val="24"/>
          <w:szCs w:val="24"/>
        </w:rPr>
        <w:t xml:space="preserve"> </w:t>
      </w:r>
      <w:r w:rsidR="00F46E10">
        <w:rPr>
          <w:sz w:val="24"/>
          <w:szCs w:val="24"/>
        </w:rPr>
        <w:t>peru</w:t>
      </w:r>
      <w:r w:rsidR="00F46E10">
        <w:rPr>
          <w:spacing w:val="1"/>
          <w:sz w:val="24"/>
          <w:szCs w:val="24"/>
        </w:rPr>
        <w:t>n</w:t>
      </w:r>
      <w:r w:rsidR="00F46E10">
        <w:rPr>
          <w:sz w:val="24"/>
          <w:szCs w:val="24"/>
        </w:rPr>
        <w:t>dan</w:t>
      </w:r>
      <w:r w:rsidR="00F46E10">
        <w:rPr>
          <w:spacing w:val="3"/>
          <w:sz w:val="24"/>
          <w:szCs w:val="24"/>
        </w:rPr>
        <w:t>g</w:t>
      </w:r>
      <w:r w:rsidR="00F46E10">
        <w:rPr>
          <w:sz w:val="24"/>
          <w:szCs w:val="24"/>
        </w:rPr>
        <w:t>an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z w:val="24"/>
          <w:szCs w:val="24"/>
        </w:rPr>
        <w:t>yang</w:t>
      </w:r>
    </w:p>
    <w:p w:rsidR="00951A06" w:rsidRDefault="00F46E10">
      <w:pPr>
        <w:spacing w:before="5" w:line="260" w:lineRule="exact"/>
        <w:ind w:left="1399"/>
        <w:rPr>
          <w:sz w:val="24"/>
          <w:szCs w:val="24"/>
        </w:rPr>
      </w:pP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aku.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80" w:lineRule="exact"/>
        <w:rPr>
          <w:sz w:val="28"/>
          <w:szCs w:val="28"/>
        </w:rPr>
      </w:pPr>
    </w:p>
    <w:p w:rsidR="00951A06" w:rsidRDefault="00F46E10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>0</w:t>
      </w:r>
      <w:r>
        <w:rPr>
          <w:spacing w:val="13"/>
          <w:position w:val="7"/>
          <w:sz w:val="13"/>
          <w:szCs w:val="13"/>
        </w:rPr>
        <w:t xml:space="preserve"> </w:t>
      </w:r>
      <w:r>
        <w:t>Djoko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a</w:t>
      </w:r>
      <w:r>
        <w:t>koso,</w:t>
      </w:r>
      <w:r>
        <w:rPr>
          <w:spacing w:val="38"/>
        </w:rPr>
        <w:t xml:space="preserve"> </w:t>
      </w:r>
      <w:r>
        <w:t>Eksist</w:t>
      </w:r>
      <w:r>
        <w:rPr>
          <w:spacing w:val="1"/>
        </w:rPr>
        <w:t>e</w:t>
      </w:r>
      <w:r>
        <w:t>nsi</w:t>
      </w:r>
      <w:r>
        <w:rPr>
          <w:spacing w:val="-6"/>
        </w:rPr>
        <w:t xml:space="preserve"> </w:t>
      </w:r>
      <w:r>
        <w:t>Jaksa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h</w:t>
      </w:r>
      <w:r>
        <w:rPr>
          <w:spacing w:val="-1"/>
        </w:rPr>
        <w:t>-</w:t>
      </w:r>
      <w:r>
        <w:t>T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>h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a</w:t>
      </w:r>
      <w:r>
        <w:t>syr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t,</w:t>
      </w:r>
      <w:r>
        <w:rPr>
          <w:spacing w:val="-6"/>
        </w:rPr>
        <w:t xml:space="preserve"> </w:t>
      </w:r>
      <w:r>
        <w:t>Gh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a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t>don</w:t>
      </w:r>
      <w:r>
        <w:rPr>
          <w:spacing w:val="-1"/>
        </w:rPr>
        <w:t>e</w:t>
      </w:r>
      <w:r>
        <w:t>si</w:t>
      </w:r>
      <w:r>
        <w:rPr>
          <w:spacing w:val="-1"/>
        </w:rPr>
        <w:t>a</w:t>
      </w:r>
      <w:r>
        <w:t>,</w:t>
      </w:r>
      <w:r>
        <w:rPr>
          <w:spacing w:val="-6"/>
        </w:rPr>
        <w:t xml:space="preserve"> </w:t>
      </w:r>
      <w:r>
        <w:t>Jakarta</w:t>
      </w:r>
      <w:r>
        <w:rPr>
          <w:spacing w:val="-7"/>
        </w:rPr>
        <w:t xml:space="preserve"> </w:t>
      </w:r>
      <w:r>
        <w:t>Timur,</w:t>
      </w:r>
    </w:p>
    <w:p w:rsidR="00951A06" w:rsidRDefault="00F46E10">
      <w:pPr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t>1985, Hl</w:t>
      </w:r>
      <w:r>
        <w:rPr>
          <w:spacing w:val="1"/>
        </w:rPr>
        <w:t>m</w:t>
      </w:r>
      <w:r>
        <w:t>. 48.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39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wenang penu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Repu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aku.</w:t>
      </w:r>
    </w:p>
    <w:p w:rsidR="00951A06" w:rsidRDefault="00F46E10">
      <w:pPr>
        <w:spacing w:before="5" w:line="360" w:lineRule="auto"/>
        <w:ind w:left="1399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dep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 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dahulu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Jaksa Agung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tabs>
          <w:tab w:val="left" w:pos="1380"/>
        </w:tabs>
        <w:spacing w:before="5" w:line="355" w:lineRule="auto"/>
        <w:ind w:left="1399" w:right="82" w:hanging="360"/>
        <w:jc w:val="both"/>
        <w:rPr>
          <w:sz w:val="16"/>
          <w:szCs w:val="16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wenang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.</w:t>
      </w:r>
      <w:r>
        <w:rPr>
          <w:position w:val="8"/>
          <w:sz w:val="16"/>
          <w:szCs w:val="16"/>
        </w:rPr>
        <w:t>11</w:t>
      </w:r>
    </w:p>
    <w:p w:rsidR="00951A06" w:rsidRDefault="00F46E10">
      <w:pPr>
        <w:spacing w:before="6" w:line="360" w:lineRule="auto"/>
        <w:ind w:left="1039" w:right="84" w:firstLine="63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Pasal 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 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1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yat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dua bad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wenang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951A06" w:rsidRDefault="00F46E10">
      <w:pPr>
        <w:spacing w:before="5"/>
        <w:ind w:left="103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Pegawai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399"/>
        <w:rPr>
          <w:sz w:val="24"/>
          <w:szCs w:val="24"/>
        </w:rPr>
      </w:pPr>
      <w:r>
        <w:rPr>
          <w:sz w:val="24"/>
          <w:szCs w:val="24"/>
        </w:rPr>
        <w:t>Undang-Undang.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1039" w:right="80" w:firstLine="540"/>
        <w:jc w:val="both"/>
        <w:rPr>
          <w:sz w:val="16"/>
          <w:szCs w:val="16"/>
        </w:rPr>
      </w:pPr>
      <w:r>
        <w:rPr>
          <w:sz w:val="24"/>
          <w:szCs w:val="24"/>
        </w:rPr>
        <w:t>Namun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perwira TNI-AL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Kej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ksaan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Pidana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Subversi,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Pidana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Korupsi.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untuk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position w:val="8"/>
          <w:sz w:val="16"/>
          <w:szCs w:val="16"/>
        </w:rPr>
        <w:t>12</w:t>
      </w:r>
    </w:p>
    <w:p w:rsidR="00951A06" w:rsidRDefault="00F46E10">
      <w:pPr>
        <w:spacing w:before="2"/>
        <w:ind w:left="1579"/>
        <w:rPr>
          <w:sz w:val="24"/>
          <w:szCs w:val="24"/>
        </w:rPr>
      </w:pPr>
      <w:r>
        <w:rPr>
          <w:sz w:val="24"/>
          <w:szCs w:val="24"/>
        </w:rPr>
        <w:t>Disamp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aksud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Pasal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erit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7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1983.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before="3" w:line="400" w:lineRule="atLeast"/>
        <w:ind w:left="1399" w:right="79" w:hanging="360"/>
        <w:jc w:val="both"/>
        <w:rPr>
          <w:sz w:val="24"/>
          <w:szCs w:val="24"/>
        </w:rPr>
      </w:pPr>
      <w:r w:rsidRPr="00951A06">
        <w:pict>
          <v:group id="_x0000_s1076" style="position:absolute;left:0;text-align:left;margin-left:113.45pt;margin-top:81.45pt;width:144.05pt;height:0;z-index:-251665408;mso-position-horizontal-relative:page" coordorigin="2269,1629" coordsize="2881,0">
            <v:shape id="_x0000_s1077" style="position:absolute;left:2269;top:1629;width:2881;height:0" coordorigin="2269,1629" coordsize="2881,0" path="m2269,1629r2880,e" filled="f" strokeweight=".7pt">
              <v:path arrowok="t"/>
            </v:shape>
            <w10:wrap anchorx="page"/>
          </v:group>
        </w:pic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 xml:space="preserve">.  </w:t>
      </w:r>
      <w:r w:rsidR="00F46E10">
        <w:rPr>
          <w:spacing w:val="14"/>
          <w:sz w:val="24"/>
          <w:szCs w:val="24"/>
        </w:rPr>
        <w:t xml:space="preserve"> </w:t>
      </w:r>
      <w:r w:rsidR="00F46E10">
        <w:rPr>
          <w:sz w:val="24"/>
          <w:szCs w:val="24"/>
        </w:rPr>
        <w:t>Pe</w:t>
      </w:r>
      <w:r w:rsidR="00F46E10">
        <w:rPr>
          <w:spacing w:val="-1"/>
          <w:sz w:val="24"/>
          <w:szCs w:val="24"/>
        </w:rPr>
        <w:t>j</w:t>
      </w:r>
      <w:r w:rsidR="00F46E10">
        <w:rPr>
          <w:sz w:val="24"/>
          <w:szCs w:val="24"/>
        </w:rPr>
        <w:t>ab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t</w:t>
      </w:r>
      <w:r w:rsidR="00F46E10">
        <w:rPr>
          <w:spacing w:val="-5"/>
          <w:sz w:val="24"/>
          <w:szCs w:val="24"/>
        </w:rPr>
        <w:t xml:space="preserve"> </w:t>
      </w:r>
      <w:r w:rsidR="00F46E10">
        <w:rPr>
          <w:sz w:val="24"/>
          <w:szCs w:val="24"/>
        </w:rPr>
        <w:t>P</w:t>
      </w:r>
      <w:r w:rsidR="00F46E10">
        <w:rPr>
          <w:spacing w:val="2"/>
          <w:sz w:val="24"/>
          <w:szCs w:val="24"/>
        </w:rPr>
        <w:t>o</w:t>
      </w:r>
      <w:r w:rsidR="00F46E10">
        <w:rPr>
          <w:sz w:val="24"/>
          <w:szCs w:val="24"/>
        </w:rPr>
        <w:t>l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si</w:t>
      </w:r>
      <w:r w:rsidR="00F46E10">
        <w:rPr>
          <w:spacing w:val="-4"/>
          <w:sz w:val="24"/>
          <w:szCs w:val="24"/>
        </w:rPr>
        <w:t xml:space="preserve"> </w:t>
      </w:r>
      <w:r w:rsidR="00F46E10">
        <w:rPr>
          <w:sz w:val="24"/>
          <w:szCs w:val="24"/>
        </w:rPr>
        <w:t>Nega</w:t>
      </w:r>
      <w:r w:rsidR="00F46E10">
        <w:rPr>
          <w:spacing w:val="1"/>
          <w:sz w:val="24"/>
          <w:szCs w:val="24"/>
        </w:rPr>
        <w:t>r</w:t>
      </w:r>
      <w:r w:rsidR="00F46E10">
        <w:rPr>
          <w:sz w:val="24"/>
          <w:szCs w:val="24"/>
        </w:rPr>
        <w:t>a</w:t>
      </w:r>
      <w:r w:rsidR="00F46E10">
        <w:rPr>
          <w:spacing w:val="-5"/>
          <w:sz w:val="24"/>
          <w:szCs w:val="24"/>
        </w:rPr>
        <w:t xml:space="preserve"> </w:t>
      </w:r>
      <w:r w:rsidR="00F46E10">
        <w:rPr>
          <w:sz w:val="24"/>
          <w:szCs w:val="24"/>
        </w:rPr>
        <w:t>Repub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k</w:t>
      </w:r>
      <w:r w:rsidR="00F46E10">
        <w:rPr>
          <w:spacing w:val="-4"/>
          <w:sz w:val="24"/>
          <w:szCs w:val="24"/>
        </w:rPr>
        <w:t xml:space="preserve"> </w:t>
      </w:r>
      <w:r w:rsidR="00F46E10">
        <w:rPr>
          <w:sz w:val="24"/>
          <w:szCs w:val="24"/>
        </w:rPr>
        <w:t>Indo</w:t>
      </w:r>
      <w:r w:rsidR="00F46E10">
        <w:rPr>
          <w:spacing w:val="2"/>
          <w:sz w:val="24"/>
          <w:szCs w:val="24"/>
        </w:rPr>
        <w:t>n</w:t>
      </w:r>
      <w:r w:rsidR="00F46E10">
        <w:rPr>
          <w:sz w:val="24"/>
          <w:szCs w:val="24"/>
        </w:rPr>
        <w:t>esia</w:t>
      </w:r>
      <w:r w:rsidR="00F46E10">
        <w:rPr>
          <w:spacing w:val="-3"/>
          <w:sz w:val="24"/>
          <w:szCs w:val="24"/>
        </w:rPr>
        <w:t xml:space="preserve"> 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e</w:t>
      </w:r>
      <w:r w:rsidR="00F46E10">
        <w:rPr>
          <w:sz w:val="24"/>
          <w:szCs w:val="24"/>
        </w:rPr>
        <w:t>rt</w:t>
      </w:r>
      <w:r w:rsidR="00F46E10">
        <w:rPr>
          <w:spacing w:val="-1"/>
          <w:sz w:val="24"/>
          <w:szCs w:val="24"/>
        </w:rPr>
        <w:t>e</w:t>
      </w:r>
      <w:r w:rsidR="00F46E10">
        <w:rPr>
          <w:spacing w:val="2"/>
          <w:sz w:val="24"/>
          <w:szCs w:val="24"/>
        </w:rPr>
        <w:t>n</w:t>
      </w:r>
      <w:r w:rsidR="00F46E10">
        <w:rPr>
          <w:sz w:val="24"/>
          <w:szCs w:val="24"/>
        </w:rPr>
        <w:t>tu</w:t>
      </w:r>
      <w:r w:rsidR="00F46E10">
        <w:rPr>
          <w:spacing w:val="-5"/>
          <w:sz w:val="24"/>
          <w:szCs w:val="24"/>
        </w:rPr>
        <w:t xml:space="preserve"> </w:t>
      </w:r>
      <w:r w:rsidR="00F46E10">
        <w:rPr>
          <w:sz w:val="24"/>
          <w:szCs w:val="24"/>
        </w:rPr>
        <w:t>yang</w:t>
      </w:r>
      <w:r w:rsidR="00F46E10">
        <w:rPr>
          <w:spacing w:val="-5"/>
          <w:sz w:val="24"/>
          <w:szCs w:val="24"/>
        </w:rPr>
        <w:t xml:space="preserve"> </w:t>
      </w:r>
      <w:r w:rsidR="00F46E10">
        <w:rPr>
          <w:sz w:val="24"/>
          <w:szCs w:val="24"/>
        </w:rPr>
        <w:t>sekur</w:t>
      </w:r>
      <w:r w:rsidR="00F46E10">
        <w:rPr>
          <w:spacing w:val="1"/>
          <w:sz w:val="24"/>
          <w:szCs w:val="24"/>
        </w:rPr>
        <w:t>a</w:t>
      </w:r>
      <w:r w:rsidR="00F46E10">
        <w:rPr>
          <w:sz w:val="24"/>
          <w:szCs w:val="24"/>
        </w:rPr>
        <w:t>n</w:t>
      </w:r>
      <w:r w:rsidR="00F46E10">
        <w:rPr>
          <w:spacing w:val="2"/>
          <w:sz w:val="24"/>
          <w:szCs w:val="24"/>
        </w:rPr>
        <w:t>g</w:t>
      </w:r>
      <w:r w:rsidR="00F46E10">
        <w:rPr>
          <w:sz w:val="24"/>
          <w:szCs w:val="24"/>
        </w:rPr>
        <w:t>-kurang</w:t>
      </w:r>
      <w:r w:rsidR="00F46E10">
        <w:rPr>
          <w:spacing w:val="1"/>
          <w:sz w:val="24"/>
          <w:szCs w:val="24"/>
        </w:rPr>
        <w:t>y</w:t>
      </w:r>
      <w:r w:rsidR="00F46E10">
        <w:rPr>
          <w:sz w:val="24"/>
          <w:szCs w:val="24"/>
        </w:rPr>
        <w:t>a berp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ngk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 xml:space="preserve"> </w:t>
      </w:r>
      <w:r w:rsidR="00F46E10">
        <w:rPr>
          <w:sz w:val="24"/>
          <w:szCs w:val="24"/>
        </w:rPr>
        <w:t xml:space="preserve">Sersan </w:t>
      </w:r>
      <w:r w:rsidR="00F46E10">
        <w:rPr>
          <w:spacing w:val="2"/>
          <w:sz w:val="24"/>
          <w:szCs w:val="24"/>
        </w:rPr>
        <w:t>D</w:t>
      </w:r>
      <w:r w:rsidR="00F46E10">
        <w:rPr>
          <w:sz w:val="24"/>
          <w:szCs w:val="24"/>
        </w:rPr>
        <w:t>ua Pol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si (Serda).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2" w:line="260" w:lineRule="exact"/>
        <w:rPr>
          <w:sz w:val="26"/>
          <w:szCs w:val="26"/>
        </w:rPr>
      </w:pPr>
    </w:p>
    <w:p w:rsidR="00951A06" w:rsidRDefault="00F46E10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 xml:space="preserve">1  </w:t>
      </w:r>
      <w:r>
        <w:rPr>
          <w:spacing w:val="26"/>
          <w:position w:val="7"/>
          <w:sz w:val="13"/>
          <w:szCs w:val="13"/>
        </w:rPr>
        <w:t xml:space="preserve"> </w:t>
      </w:r>
      <w:r>
        <w:t xml:space="preserve">M. </w:t>
      </w:r>
      <w:r>
        <w:rPr>
          <w:spacing w:val="22"/>
        </w:rPr>
        <w:t xml:space="preserve"> </w:t>
      </w:r>
      <w:r>
        <w:t>Y</w:t>
      </w:r>
      <w:r>
        <w:rPr>
          <w:spacing w:val="-1"/>
        </w:rPr>
        <w:t>a</w:t>
      </w:r>
      <w:r>
        <w:t xml:space="preserve">hya </w:t>
      </w:r>
      <w:r>
        <w:rPr>
          <w:spacing w:val="23"/>
        </w:rPr>
        <w:t xml:space="preserve"> </w:t>
      </w:r>
      <w:r>
        <w:t>H</w:t>
      </w:r>
      <w:r>
        <w:rPr>
          <w:spacing w:val="1"/>
        </w:rPr>
        <w:t>a</w:t>
      </w:r>
      <w:r>
        <w:t>r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 xml:space="preserve">p,   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e</w:t>
      </w:r>
      <w:r>
        <w:t>mbah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t xml:space="preserve">n 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e</w:t>
      </w:r>
      <w:r>
        <w:t>rm</w:t>
      </w:r>
      <w:r>
        <w:rPr>
          <w:spacing w:val="-1"/>
        </w:rPr>
        <w:t>a</w:t>
      </w:r>
      <w:r>
        <w:t>sal</w:t>
      </w:r>
      <w:r>
        <w:rPr>
          <w:spacing w:val="1"/>
        </w:rPr>
        <w:t>a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t xml:space="preserve">n </w:t>
      </w:r>
      <w:r>
        <w:rPr>
          <w:spacing w:val="22"/>
        </w:rPr>
        <w:t xml:space="preserve"> </w:t>
      </w:r>
      <w:r>
        <w:t>K</w:t>
      </w:r>
      <w:r>
        <w:rPr>
          <w:spacing w:val="1"/>
        </w:rPr>
        <w:t>u</w:t>
      </w:r>
      <w:r>
        <w:t>h</w:t>
      </w:r>
      <w:r>
        <w:rPr>
          <w:spacing w:val="-1"/>
        </w:rPr>
        <w:t>a</w:t>
      </w:r>
      <w:r>
        <w:t xml:space="preserve">p, 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nyid</w:t>
      </w:r>
      <w:r>
        <w:rPr>
          <w:spacing w:val="1"/>
        </w:rPr>
        <w:t>i</w:t>
      </w:r>
      <w:r>
        <w:t>k</w:t>
      </w:r>
      <w:r>
        <w:rPr>
          <w:spacing w:val="-1"/>
        </w:rPr>
        <w:t>a</w:t>
      </w:r>
      <w:r>
        <w:t xml:space="preserve">n 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</w:p>
    <w:p w:rsidR="00951A06" w:rsidRDefault="00F46E10">
      <w:pPr>
        <w:ind w:left="588"/>
      </w:pPr>
      <w:r>
        <w:rPr>
          <w:spacing w:val="1"/>
        </w:rPr>
        <w:t>P</w:t>
      </w:r>
      <w:r>
        <w:rPr>
          <w:spacing w:val="-1"/>
        </w:rPr>
        <w:t>e</w:t>
      </w:r>
      <w:r>
        <w:t>nuntu</w:t>
      </w:r>
      <w:r>
        <w:rPr>
          <w:spacing w:val="1"/>
        </w:rPr>
        <w:t>t</w:t>
      </w:r>
      <w:r>
        <w:rPr>
          <w:spacing w:val="-1"/>
        </w:rPr>
        <w:t>a</w:t>
      </w:r>
      <w:r>
        <w:t xml:space="preserve">n, </w:t>
      </w:r>
      <w:r>
        <w:rPr>
          <w:spacing w:val="1"/>
        </w:rPr>
        <w:t>S</w:t>
      </w:r>
      <w:r>
        <w:t>inar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ra</w:t>
      </w:r>
      <w:r>
        <w:t>fi</w:t>
      </w:r>
      <w:r>
        <w:rPr>
          <w:spacing w:val="2"/>
        </w:rPr>
        <w:t>k</w:t>
      </w:r>
      <w:r>
        <w:rPr>
          <w:spacing w:val="-1"/>
        </w:rPr>
        <w:t>a</w:t>
      </w:r>
      <w:r>
        <w:t>, 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a</w:t>
      </w:r>
      <w:r>
        <w:t>, 2000, Hlm. 97.</w:t>
      </w:r>
    </w:p>
    <w:p w:rsidR="00951A06" w:rsidRDefault="00F46E10">
      <w:pPr>
        <w:spacing w:before="2" w:line="220" w:lineRule="exact"/>
        <w:ind w:left="588" w:right="86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>2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-3"/>
        </w:rPr>
        <w:t>I</w:t>
      </w:r>
      <w:r>
        <w:t>gm</w:t>
      </w:r>
      <w:r>
        <w:rPr>
          <w:spacing w:val="-2"/>
        </w:rPr>
        <w:t xml:space="preserve"> </w:t>
      </w:r>
      <w:r>
        <w:t>Nu</w:t>
      </w:r>
      <w:r>
        <w:rPr>
          <w:spacing w:val="-1"/>
        </w:rPr>
        <w:t>r</w:t>
      </w:r>
      <w:r>
        <w:t>ja</w:t>
      </w:r>
      <w:r>
        <w:rPr>
          <w:spacing w:val="1"/>
        </w:rPr>
        <w:t>n</w:t>
      </w:r>
      <w:r>
        <w:rPr>
          <w:spacing w:val="-1"/>
        </w:rPr>
        <w:t>a</w:t>
      </w:r>
      <w:r>
        <w:t>,</w:t>
      </w:r>
      <w:r>
        <w:rPr>
          <w:spacing w:val="-2"/>
        </w:rPr>
        <w:t xml:space="preserve"> </w:t>
      </w:r>
      <w:r>
        <w:t>Ko</w:t>
      </w:r>
      <w:r>
        <w:rPr>
          <w:spacing w:val="-1"/>
        </w:rPr>
        <w:t>r</w:t>
      </w:r>
      <w:r>
        <w:t>upsi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t>n</w:t>
      </w:r>
      <w:r>
        <w:rPr>
          <w:spacing w:val="-1"/>
        </w:rPr>
        <w:t xml:space="preserve"> </w:t>
      </w:r>
      <w:r>
        <w:rPr>
          <w:i/>
        </w:rPr>
        <w:t>Illeg</w:t>
      </w:r>
      <w:r>
        <w:rPr>
          <w:i/>
          <w:spacing w:val="-1"/>
        </w:rPr>
        <w:t>a</w:t>
      </w:r>
      <w:r>
        <w:rPr>
          <w:i/>
        </w:rPr>
        <w:t>l</w:t>
      </w:r>
      <w:r>
        <w:rPr>
          <w:i/>
          <w:spacing w:val="-2"/>
        </w:rPr>
        <w:t xml:space="preserve"> </w:t>
      </w:r>
      <w:r>
        <w:rPr>
          <w:i/>
        </w:rPr>
        <w:t>logg</w:t>
      </w:r>
      <w:r>
        <w:rPr>
          <w:i/>
          <w:spacing w:val="1"/>
        </w:rPr>
        <w:t>i</w:t>
      </w:r>
      <w:r>
        <w:rPr>
          <w:i/>
        </w:rPr>
        <w:t>ng</w:t>
      </w:r>
      <w:r>
        <w:rPr>
          <w:i/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lam </w:t>
      </w:r>
      <w:r>
        <w:rPr>
          <w:spacing w:val="1"/>
        </w:rPr>
        <w:t>S</w:t>
      </w:r>
      <w:r>
        <w:t>istem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sent</w:t>
      </w:r>
      <w:r>
        <w:rPr>
          <w:spacing w:val="-1"/>
        </w:rPr>
        <w:t>ra</w:t>
      </w:r>
      <w:r>
        <w:t>l</w:t>
      </w:r>
      <w:r>
        <w:rPr>
          <w:spacing w:val="1"/>
        </w:rPr>
        <w:t>i</w:t>
      </w:r>
      <w:r>
        <w:t>sasi,</w:t>
      </w:r>
      <w:r>
        <w:rPr>
          <w:spacing w:val="-2"/>
        </w:rPr>
        <w:t xml:space="preserve"> </w:t>
      </w:r>
      <w:r>
        <w:rPr>
          <w:spacing w:val="1"/>
        </w:rPr>
        <w:t>Pe</w:t>
      </w:r>
      <w:r>
        <w:t>n</w:t>
      </w:r>
      <w:r>
        <w:rPr>
          <w:spacing w:val="-1"/>
        </w:rPr>
        <w:t>e</w:t>
      </w:r>
      <w:r>
        <w:t>rbit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ust</w:t>
      </w:r>
      <w:r>
        <w:rPr>
          <w:spacing w:val="-1"/>
        </w:rPr>
        <w:t>a</w:t>
      </w:r>
      <w:r>
        <w:t>ka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laj</w:t>
      </w:r>
      <w:r>
        <w:rPr>
          <w:spacing w:val="-1"/>
        </w:rPr>
        <w:t>a</w:t>
      </w:r>
      <w:r>
        <w:t>r, Yogy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2005,</w:t>
      </w:r>
      <w:r>
        <w:rPr>
          <w:spacing w:val="2"/>
        </w:rPr>
        <w:t xml:space="preserve"> </w:t>
      </w:r>
      <w:r>
        <w:rPr>
          <w:spacing w:val="-1"/>
        </w:rPr>
        <w:t>ce</w:t>
      </w:r>
      <w:r>
        <w:t>ta</w:t>
      </w:r>
      <w:r>
        <w:rPr>
          <w:spacing w:val="1"/>
        </w:rPr>
        <w:t>ka</w:t>
      </w:r>
      <w:r>
        <w:t>n 1,</w:t>
      </w:r>
      <w:r>
        <w:rPr>
          <w:spacing w:val="1"/>
        </w:rPr>
        <w:t xml:space="preserve"> </w:t>
      </w:r>
      <w:r>
        <w:t>Hl</w:t>
      </w:r>
      <w:r>
        <w:rPr>
          <w:spacing w:val="1"/>
        </w:rPr>
        <w:t>m</w:t>
      </w:r>
      <w:r>
        <w:t>.131.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39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Negara 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Indonesia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kesatuan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asing.</w:t>
      </w:r>
    </w:p>
    <w:p w:rsidR="00951A06" w:rsidRDefault="00F46E10">
      <w:pPr>
        <w:spacing w:before="5" w:line="357" w:lineRule="auto"/>
        <w:ind w:left="1399" w:right="79" w:hanging="360"/>
        <w:jc w:val="both"/>
        <w:rPr>
          <w:sz w:val="16"/>
          <w:szCs w:val="16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wenang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Negara Republik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Indonesia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position w:val="8"/>
          <w:sz w:val="16"/>
          <w:szCs w:val="16"/>
        </w:rPr>
        <w:t>13</w:t>
      </w:r>
    </w:p>
    <w:p w:rsidR="00951A06" w:rsidRDefault="00F46E10">
      <w:pPr>
        <w:spacing w:before="3" w:line="359" w:lineRule="auto"/>
        <w:ind w:left="1035" w:right="79" w:firstLine="446"/>
        <w:jc w:val="both"/>
        <w:rPr>
          <w:sz w:val="16"/>
          <w:szCs w:val="16"/>
        </w:rPr>
      </w:pPr>
      <w:r>
        <w:rPr>
          <w:sz w:val="24"/>
          <w:szCs w:val="24"/>
        </w:rPr>
        <w:t>Dengan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Tung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”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Pasal 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 : “Peny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uan khus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Pasal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>.</w:t>
      </w:r>
      <w:r>
        <w:rPr>
          <w:spacing w:val="3"/>
          <w:sz w:val="24"/>
          <w:szCs w:val="24"/>
        </w:rPr>
        <w:t>”</w:t>
      </w:r>
      <w:r>
        <w:rPr>
          <w:position w:val="8"/>
          <w:sz w:val="16"/>
          <w:szCs w:val="16"/>
        </w:rPr>
        <w:t>14</w:t>
      </w:r>
    </w:p>
    <w:p w:rsidR="00951A06" w:rsidRDefault="00951A06">
      <w:pPr>
        <w:spacing w:line="200" w:lineRule="exact"/>
      </w:pPr>
    </w:p>
    <w:p w:rsidR="00951A06" w:rsidRDefault="00951A06">
      <w:pPr>
        <w:spacing w:before="16" w:line="200" w:lineRule="exact"/>
      </w:pPr>
    </w:p>
    <w:p w:rsidR="00951A06" w:rsidRDefault="00F46E10">
      <w:pPr>
        <w:ind w:left="796"/>
        <w:rPr>
          <w:sz w:val="24"/>
          <w:szCs w:val="24"/>
        </w:rPr>
      </w:pPr>
      <w:r>
        <w:rPr>
          <w:sz w:val="24"/>
          <w:szCs w:val="24"/>
        </w:rPr>
        <w:t>4.  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Pegawai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</w:p>
    <w:p w:rsidR="00951A06" w:rsidRDefault="00951A06">
      <w:pPr>
        <w:spacing w:line="160" w:lineRule="exact"/>
        <w:rPr>
          <w:sz w:val="16"/>
          <w:szCs w:val="16"/>
        </w:rPr>
      </w:pPr>
    </w:p>
    <w:p w:rsidR="00951A06" w:rsidRDefault="00F46E10">
      <w:pPr>
        <w:spacing w:line="359" w:lineRule="auto"/>
        <w:ind w:left="678" w:right="78" w:firstLine="630"/>
        <w:jc w:val="both"/>
        <w:rPr>
          <w:sz w:val="16"/>
          <w:szCs w:val="16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 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  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Hukum 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Hak  A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 Manusia 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 Nomor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.01.A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.09.01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dan 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sumpah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gawai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 Negeri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sebut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ejab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 neg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Pidana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pusat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rah,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wenang khusus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Undang-undang. </w:t>
      </w:r>
      <w:r>
        <w:rPr>
          <w:position w:val="8"/>
          <w:sz w:val="16"/>
          <w:szCs w:val="16"/>
        </w:rPr>
        <w:t>15</w:t>
      </w:r>
    </w:p>
    <w:p w:rsidR="00951A06" w:rsidRDefault="00F46E10">
      <w:pPr>
        <w:spacing w:before="1" w:line="360" w:lineRule="auto"/>
        <w:ind w:left="678" w:right="80" w:firstLine="630"/>
        <w:jc w:val="both"/>
        <w:rPr>
          <w:sz w:val="24"/>
          <w:szCs w:val="24"/>
        </w:rPr>
      </w:pPr>
      <w:r>
        <w:rPr>
          <w:sz w:val="24"/>
          <w:szCs w:val="24"/>
        </w:rPr>
        <w:t>Mac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stansi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baga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951A06" w:rsidRDefault="00F46E10">
      <w:pPr>
        <w:spacing w:before="4" w:line="360" w:lineRule="auto"/>
        <w:ind w:left="678" w:right="17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PPN</w:t>
      </w:r>
      <w:r>
        <w:rPr>
          <w:sz w:val="24"/>
          <w:szCs w:val="24"/>
        </w:rPr>
        <w:t>S 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Perhubungan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 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ubungan di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Provinsi. b.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nan.</w:t>
      </w:r>
    </w:p>
    <w:p w:rsidR="00951A06" w:rsidRDefault="00951A06">
      <w:pPr>
        <w:spacing w:before="5" w:line="260" w:lineRule="exact"/>
        <w:ind w:left="678"/>
        <w:rPr>
          <w:sz w:val="24"/>
          <w:szCs w:val="24"/>
        </w:rPr>
      </w:pPr>
      <w:r w:rsidRPr="00951A06">
        <w:pict>
          <v:group id="_x0000_s1074" style="position:absolute;left:0;text-align:left;margin-left:113.45pt;margin-top:41.55pt;width:144.05pt;height:0;z-index:-251664384;mso-position-horizontal-relative:page" coordorigin="2269,831" coordsize="2881,0">
            <v:shape id="_x0000_s1075" style="position:absolute;left:2269;top:831;width:2881;height:0" coordorigin="2269,831" coordsize="2881,0" path="m2269,831r2880,e" filled="f" strokeweight=".7pt">
              <v:path arrowok="t"/>
            </v:shape>
            <w10:wrap anchorx="page"/>
          </v:group>
        </w:pict>
      </w:r>
      <w:r w:rsidR="00F46E10">
        <w:rPr>
          <w:spacing w:val="-1"/>
          <w:position w:val="-1"/>
          <w:sz w:val="24"/>
          <w:szCs w:val="24"/>
        </w:rPr>
        <w:t>c</w:t>
      </w:r>
      <w:r w:rsidR="00F46E10">
        <w:rPr>
          <w:position w:val="-1"/>
          <w:sz w:val="24"/>
          <w:szCs w:val="24"/>
        </w:rPr>
        <w:t xml:space="preserve">.  </w:t>
      </w:r>
      <w:r w:rsidR="00F46E10">
        <w:rPr>
          <w:spacing w:val="14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P</w:t>
      </w:r>
      <w:r w:rsidR="00F46E10">
        <w:rPr>
          <w:spacing w:val="1"/>
          <w:position w:val="-1"/>
          <w:sz w:val="24"/>
          <w:szCs w:val="24"/>
        </w:rPr>
        <w:t>P</w:t>
      </w:r>
      <w:r w:rsidR="00F46E10">
        <w:rPr>
          <w:position w:val="-1"/>
          <w:sz w:val="24"/>
          <w:szCs w:val="24"/>
        </w:rPr>
        <w:t>NS</w:t>
      </w:r>
      <w:r w:rsidR="00F46E10">
        <w:rPr>
          <w:spacing w:val="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Kem</w:t>
      </w:r>
      <w:r w:rsidR="00F46E10">
        <w:rPr>
          <w:spacing w:val="-1"/>
          <w:position w:val="-1"/>
          <w:sz w:val="24"/>
          <w:szCs w:val="24"/>
        </w:rPr>
        <w:t>e</w:t>
      </w:r>
      <w:r w:rsidR="00F46E10">
        <w:rPr>
          <w:position w:val="-1"/>
          <w:sz w:val="24"/>
          <w:szCs w:val="24"/>
        </w:rPr>
        <w:t>n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er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an</w:t>
      </w:r>
      <w:r w:rsidR="00F46E10">
        <w:rPr>
          <w:spacing w:val="2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Komun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kasi d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n Inf</w:t>
      </w:r>
      <w:r w:rsidR="00F46E10">
        <w:rPr>
          <w:spacing w:val="2"/>
          <w:position w:val="-1"/>
          <w:sz w:val="24"/>
          <w:szCs w:val="24"/>
        </w:rPr>
        <w:t>o</w:t>
      </w:r>
      <w:r w:rsidR="00F46E10">
        <w:rPr>
          <w:position w:val="-1"/>
          <w:sz w:val="24"/>
          <w:szCs w:val="24"/>
        </w:rPr>
        <w:t>rm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spacing w:val="2"/>
          <w:position w:val="-1"/>
          <w:sz w:val="24"/>
          <w:szCs w:val="24"/>
        </w:rPr>
        <w:t>k</w:t>
      </w:r>
      <w:r w:rsidR="00F46E10">
        <w:rPr>
          <w:position w:val="-1"/>
          <w:sz w:val="24"/>
          <w:szCs w:val="24"/>
        </w:rPr>
        <w:t>a.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00" w:lineRule="exact"/>
      </w:pPr>
    </w:p>
    <w:p w:rsidR="00951A06" w:rsidRDefault="00F46E10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>3</w:t>
      </w:r>
      <w:r>
        <w:rPr>
          <w:spacing w:val="19"/>
          <w:position w:val="7"/>
          <w:sz w:val="13"/>
          <w:szCs w:val="13"/>
        </w:rPr>
        <w:t xml:space="preserve"> </w:t>
      </w:r>
      <w:r>
        <w:t>M. Y</w:t>
      </w:r>
      <w:r>
        <w:rPr>
          <w:spacing w:val="-1"/>
        </w:rPr>
        <w:t>a</w:t>
      </w:r>
      <w:r>
        <w:t>hya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a</w:t>
      </w:r>
      <w:r>
        <w:t>p, Op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i</w:t>
      </w:r>
      <w:r>
        <w:t>t, Hl</w:t>
      </w:r>
      <w:r>
        <w:rPr>
          <w:spacing w:val="1"/>
        </w:rPr>
        <w:t>m</w:t>
      </w:r>
      <w:r>
        <w:t>. 98.</w:t>
      </w:r>
    </w:p>
    <w:p w:rsidR="00951A06" w:rsidRDefault="00F46E10">
      <w:pPr>
        <w:spacing w:line="220" w:lineRule="exact"/>
        <w:ind w:left="588"/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>4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i/>
        </w:rPr>
        <w:t>Ibid</w:t>
      </w:r>
      <w:r>
        <w:t>, Hlm. 102.</w:t>
      </w:r>
    </w:p>
    <w:p w:rsidR="00951A06" w:rsidRDefault="00F46E10">
      <w:pPr>
        <w:spacing w:line="220" w:lineRule="exact"/>
        <w:ind w:left="588"/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 xml:space="preserve">5 </w:t>
      </w:r>
      <w:r>
        <w:rPr>
          <w:spacing w:val="25"/>
          <w:position w:val="7"/>
          <w:sz w:val="13"/>
          <w:szCs w:val="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tur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nte</w:t>
      </w:r>
      <w:r>
        <w:rPr>
          <w:spacing w:val="-1"/>
        </w:rPr>
        <w:t>r</w:t>
      </w:r>
      <w:r>
        <w:t>i</w:t>
      </w:r>
      <w:r>
        <w:rPr>
          <w:spacing w:val="38"/>
        </w:rPr>
        <w:t xml:space="preserve"> </w:t>
      </w:r>
      <w:r>
        <w:t>Hu</w:t>
      </w:r>
      <w:r>
        <w:rPr>
          <w:spacing w:val="1"/>
        </w:rPr>
        <w:t>k</w:t>
      </w:r>
      <w:r>
        <w:t>um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H</w:t>
      </w:r>
      <w:r>
        <w:rPr>
          <w:spacing w:val="-1"/>
        </w:rPr>
        <w:t>a</w:t>
      </w:r>
      <w:r>
        <w:t>k</w:t>
      </w:r>
      <w:r>
        <w:rPr>
          <w:spacing w:val="38"/>
        </w:rPr>
        <w:t xml:space="preserve"> </w:t>
      </w:r>
      <w:r>
        <w:t>As</w:t>
      </w:r>
      <w:r>
        <w:rPr>
          <w:spacing w:val="-1"/>
        </w:rPr>
        <w:t>a</w:t>
      </w:r>
      <w:r>
        <w:t>si</w:t>
      </w:r>
      <w:r>
        <w:rPr>
          <w:spacing w:val="3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usia</w:t>
      </w:r>
      <w:r>
        <w:rPr>
          <w:spacing w:val="37"/>
        </w:rPr>
        <w:t xml:space="preserve"> </w:t>
      </w:r>
      <w:r>
        <w:t>Nomor</w:t>
      </w:r>
      <w:r>
        <w:rPr>
          <w:spacing w:val="41"/>
        </w:rPr>
        <w:t xml:space="preserve"> </w:t>
      </w:r>
      <w:r>
        <w:t>M.H</w:t>
      </w:r>
      <w:r>
        <w:rPr>
          <w:spacing w:val="-1"/>
        </w:rPr>
        <w:t>H</w:t>
      </w:r>
      <w:r>
        <w:t>.01.</w:t>
      </w:r>
      <w:r>
        <w:rPr>
          <w:spacing w:val="1"/>
        </w:rPr>
        <w:t>A</w:t>
      </w:r>
      <w:r>
        <w:t>H.09.01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a</w:t>
      </w:r>
      <w:r>
        <w:t>hun</w:t>
      </w:r>
      <w:r>
        <w:rPr>
          <w:spacing w:val="38"/>
        </w:rPr>
        <w:t xml:space="preserve"> </w:t>
      </w:r>
      <w:r>
        <w:t>2011</w:t>
      </w:r>
    </w:p>
    <w:p w:rsidR="00951A06" w:rsidRDefault="00F46E10">
      <w:pPr>
        <w:ind w:left="588"/>
      </w:pPr>
      <w:r>
        <w:t>T</w:t>
      </w:r>
      <w:r>
        <w:rPr>
          <w:spacing w:val="-1"/>
        </w:rPr>
        <w:t>e</w:t>
      </w:r>
      <w:r>
        <w:t>ntang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ra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ng</w:t>
      </w:r>
      <w:r>
        <w:rPr>
          <w:spacing w:val="2"/>
        </w:rPr>
        <w:t>k</w:t>
      </w:r>
      <w:r>
        <w:rPr>
          <w:spacing w:val="1"/>
        </w:rPr>
        <w:t>a</w:t>
      </w:r>
      <w:r>
        <w:t>tan</w:t>
      </w:r>
      <w:r>
        <w:rPr>
          <w:spacing w:val="39"/>
        </w:rPr>
        <w:t xml:space="preserve"> </w:t>
      </w:r>
      <w:r>
        <w:t>,p</w:t>
      </w:r>
      <w:r>
        <w:rPr>
          <w:spacing w:val="-1"/>
        </w:rPr>
        <w:t>e</w:t>
      </w:r>
      <w:r>
        <w:t>mbe</w:t>
      </w:r>
      <w:r>
        <w:rPr>
          <w:spacing w:val="-1"/>
        </w:rPr>
        <w:t>r</w:t>
      </w:r>
      <w:r>
        <w:t>h</w:t>
      </w:r>
      <w:r>
        <w:rPr>
          <w:spacing w:val="-1"/>
        </w:rPr>
        <w:t>e</w:t>
      </w:r>
      <w:r>
        <w:t>nt</w:t>
      </w:r>
      <w:r>
        <w:rPr>
          <w:spacing w:val="1"/>
        </w:rPr>
        <w:t>i</w:t>
      </w:r>
      <w:r>
        <w:rPr>
          <w:spacing w:val="-1"/>
        </w:rPr>
        <w:t>a</w:t>
      </w:r>
      <w:r>
        <w:t>n,mu</w:t>
      </w:r>
      <w:r>
        <w:rPr>
          <w:spacing w:val="1"/>
        </w:rPr>
        <w:t>ta</w:t>
      </w:r>
      <w:r>
        <w:t>si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mb</w:t>
      </w:r>
      <w:r>
        <w:rPr>
          <w:spacing w:val="1"/>
        </w:rPr>
        <w:t>i</w:t>
      </w:r>
      <w:r>
        <w:t>lan</w:t>
      </w:r>
      <w:r>
        <w:rPr>
          <w:spacing w:val="39"/>
        </w:rPr>
        <w:t xml:space="preserve"> </w:t>
      </w:r>
      <w:r>
        <w:t>sump</w:t>
      </w:r>
      <w:r>
        <w:rPr>
          <w:spacing w:val="-1"/>
        </w:rPr>
        <w:t>a</w:t>
      </w:r>
      <w:r>
        <w:t>h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tau</w:t>
      </w:r>
      <w:r>
        <w:rPr>
          <w:spacing w:val="39"/>
        </w:rPr>
        <w:t xml:space="preserve"> </w:t>
      </w:r>
      <w:r>
        <w:t>janji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e</w:t>
      </w:r>
      <w:r>
        <w:t>jab</w:t>
      </w:r>
      <w:r>
        <w:rPr>
          <w:spacing w:val="-1"/>
        </w:rPr>
        <w:t>a</w:t>
      </w:r>
      <w:r>
        <w:t>t</w:t>
      </w:r>
    </w:p>
    <w:p w:rsidR="00951A06" w:rsidRDefault="00F46E10">
      <w:pPr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</w:rPr>
        <w:t>PP</w:t>
      </w:r>
      <w:r>
        <w:t>NS.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678" w:right="4436"/>
        <w:rPr>
          <w:sz w:val="24"/>
          <w:szCs w:val="24"/>
        </w:rPr>
      </w:pPr>
      <w:r>
        <w:rPr>
          <w:sz w:val="24"/>
          <w:szCs w:val="24"/>
        </w:rPr>
        <w:t>d.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Jender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wira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NI AL.</w:t>
      </w:r>
    </w:p>
    <w:p w:rsidR="00951A06" w:rsidRDefault="00F46E10">
      <w:pPr>
        <w:spacing w:before="5" w:line="360" w:lineRule="auto"/>
        <w:ind w:left="678" w:right="2641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g.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Hak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51A06" w:rsidRDefault="00F46E10">
      <w:pPr>
        <w:spacing w:before="5"/>
        <w:ind w:left="678"/>
        <w:rPr>
          <w:sz w:val="24"/>
          <w:szCs w:val="24"/>
        </w:rPr>
      </w:pPr>
      <w:r>
        <w:rPr>
          <w:sz w:val="24"/>
          <w:szCs w:val="24"/>
        </w:rPr>
        <w:t>h.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678" w:right="2077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nsaksi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51A06" w:rsidRDefault="00F46E10">
      <w:pPr>
        <w:spacing w:before="5" w:line="360" w:lineRule="auto"/>
        <w:ind w:left="678" w:right="4842"/>
        <w:rPr>
          <w:sz w:val="24"/>
          <w:szCs w:val="24"/>
        </w:rPr>
      </w:pPr>
      <w:r>
        <w:rPr>
          <w:sz w:val="24"/>
          <w:szCs w:val="24"/>
        </w:rPr>
        <w:t>k. 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Pers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Kebu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951A06" w:rsidRDefault="00F46E10">
      <w:pPr>
        <w:spacing w:before="5" w:line="360" w:lineRule="auto"/>
        <w:ind w:left="678" w:right="81" w:firstLine="630"/>
        <w:jc w:val="both"/>
        <w:rPr>
          <w:sz w:val="24"/>
          <w:szCs w:val="24"/>
        </w:rPr>
      </w:pPr>
      <w:r>
        <w:rPr>
          <w:sz w:val="24"/>
          <w:szCs w:val="24"/>
        </w:rPr>
        <w:t>Syara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-syarat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Pegawai Negeri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Ment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ukum dan 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asi Manusia Repu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Indonesia Nomor M.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H.01.AH.09.01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sumpah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gawai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spacing w:line="360" w:lineRule="auto"/>
        <w:ind w:left="678" w:right="75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Masa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Pegawai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 (d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a)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ahun. b.  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ndah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Muda/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 III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a.</w:t>
      </w:r>
    </w:p>
    <w:p w:rsidR="00951A06" w:rsidRDefault="00F46E10">
      <w:pPr>
        <w:spacing w:before="5" w:line="360" w:lineRule="auto"/>
        <w:ind w:left="678" w:right="49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hu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atau sar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d.  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di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039" w:right="79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Sehat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rohani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sakit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ah.</w:t>
      </w:r>
    </w:p>
    <w:p w:rsidR="00951A06" w:rsidRDefault="00F46E10">
      <w:pPr>
        <w:spacing w:before="5"/>
        <w:ind w:left="678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unsur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laian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Pegaw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678" w:right="864" w:firstLine="360"/>
        <w:rPr>
          <w:sz w:val="24"/>
          <w:szCs w:val="24"/>
        </w:rPr>
      </w:pP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(dua)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 g.   Mengiku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951A06" w:rsidRDefault="00F46E10">
      <w:pPr>
        <w:spacing w:before="5" w:line="360" w:lineRule="auto"/>
        <w:ind w:left="678" w:right="79" w:firstLine="63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Pegawai Negeri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Ment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ukum dan 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asi Manusia Repu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Indonesia Nomor M.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H.01.AH.09.01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sumpah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gawai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039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awahi Pegawai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geri 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951A06" w:rsidRDefault="00F46E10">
      <w:pPr>
        <w:spacing w:before="5" w:line="358" w:lineRule="auto"/>
        <w:ind w:left="1039" w:right="82" w:hanging="360"/>
        <w:jc w:val="both"/>
        <w:rPr>
          <w:sz w:val="16"/>
          <w:szCs w:val="16"/>
        </w:rPr>
      </w:pPr>
      <w:r>
        <w:rPr>
          <w:sz w:val="24"/>
          <w:szCs w:val="24"/>
        </w:rPr>
        <w:t>b. Pi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trian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Negeri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Sipi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we</w:t>
      </w:r>
      <w:r>
        <w:rPr>
          <w:sz w:val="24"/>
          <w:szCs w:val="24"/>
        </w:rPr>
        <w:t>nangnya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 1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m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awahi Pegawai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.</w:t>
      </w:r>
      <w:r>
        <w:rPr>
          <w:position w:val="8"/>
          <w:sz w:val="16"/>
          <w:szCs w:val="16"/>
        </w:rPr>
        <w:t>16</w:t>
      </w:r>
    </w:p>
    <w:p w:rsidR="00951A06" w:rsidRDefault="00F46E10">
      <w:pPr>
        <w:spacing w:before="2" w:line="360" w:lineRule="auto"/>
        <w:ind w:left="678" w:right="79" w:firstLine="63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usulkan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Dinas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 Utara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Surat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usul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Pegawai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Polri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saja</w:t>
      </w:r>
      <w:r>
        <w:rPr>
          <w:sz w:val="24"/>
          <w:szCs w:val="24"/>
        </w:rPr>
        <w:t xml:space="preserve"> 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wenang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da. Ke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Pegawai 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 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da.</w:t>
      </w:r>
    </w:p>
    <w:p w:rsidR="00951A06" w:rsidRDefault="00F46E10">
      <w:pPr>
        <w:spacing w:before="5" w:line="360" w:lineRule="auto"/>
        <w:ind w:left="678" w:right="80" w:firstLine="630"/>
        <w:jc w:val="both"/>
        <w:rPr>
          <w:sz w:val="24"/>
          <w:szCs w:val="24"/>
        </w:rPr>
      </w:pPr>
      <w:r>
        <w:rPr>
          <w:sz w:val="24"/>
          <w:szCs w:val="24"/>
        </w:rPr>
        <w:t>Pasal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No.41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 Undang-undang No.41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entang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askan bahwa 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Pegaw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Negeri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pusat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tingkat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pengurusan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951A06" w:rsidRDefault="00F46E10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678" w:right="78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Undang-undang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No.41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al 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dasar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asing-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asing. Pasal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 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N0.41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Pegawai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951A06" w:rsidRDefault="00951A06">
      <w:pPr>
        <w:spacing w:before="5" w:line="260" w:lineRule="exact"/>
        <w:ind w:left="678" w:right="5347"/>
        <w:jc w:val="both"/>
        <w:rPr>
          <w:sz w:val="24"/>
          <w:szCs w:val="24"/>
        </w:rPr>
      </w:pPr>
      <w:r w:rsidRPr="00951A06">
        <w:pict>
          <v:group id="_x0000_s1072" style="position:absolute;left:0;text-align:left;margin-left:113.45pt;margin-top:67.95pt;width:144.05pt;height:0;z-index:-251663360;mso-position-horizontal-relative:page" coordorigin="2269,1359" coordsize="2881,0">
            <v:shape id="_x0000_s1073" style="position:absolute;left:2269;top:1359;width:2881;height:0" coordorigin="2269,1359" coordsize="2881,0" path="m2269,1359r2880,e" filled="f" strokeweight=".7pt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ay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(1) berwen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 xml:space="preserve">ng </w:t>
      </w:r>
      <w:r w:rsidR="00F46E10">
        <w:rPr>
          <w:spacing w:val="2"/>
          <w:position w:val="-1"/>
          <w:sz w:val="24"/>
          <w:szCs w:val="24"/>
        </w:rPr>
        <w:t>u</w:t>
      </w:r>
      <w:r w:rsidR="00F46E10">
        <w:rPr>
          <w:position w:val="-1"/>
          <w:sz w:val="24"/>
          <w:szCs w:val="24"/>
        </w:rPr>
        <w:t>n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uk :</w:t>
      </w:r>
    </w:p>
    <w:p w:rsidR="00951A06" w:rsidRDefault="00951A06">
      <w:pPr>
        <w:spacing w:before="3" w:line="140" w:lineRule="exact"/>
        <w:rPr>
          <w:sz w:val="14"/>
          <w:szCs w:val="14"/>
        </w:rPr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F46E10">
      <w:pPr>
        <w:spacing w:before="43"/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>6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i/>
        </w:rPr>
        <w:t>Ibid</w:t>
      </w:r>
      <w:r>
        <w:t>, p</w:t>
      </w:r>
      <w:r>
        <w:rPr>
          <w:spacing w:val="-1"/>
        </w:rPr>
        <w:t>a</w:t>
      </w:r>
      <w:r>
        <w:t>sal 5.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039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saan 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dan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951A06" w:rsidRDefault="00F46E10">
      <w:pPr>
        <w:spacing w:before="5" w:line="360" w:lineRule="auto"/>
        <w:ind w:left="103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ngkut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951A06" w:rsidRDefault="00F46E10">
      <w:pPr>
        <w:spacing w:before="5" w:line="360" w:lineRule="auto"/>
        <w:ind w:left="1039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</w:p>
    <w:p w:rsidR="00951A06" w:rsidRDefault="00F46E10">
      <w:pPr>
        <w:spacing w:before="5" w:line="360" w:lineRule="auto"/>
        <w:ind w:left="103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aku.</w:t>
      </w:r>
    </w:p>
    <w:p w:rsidR="00951A06" w:rsidRDefault="00F46E10">
      <w:pPr>
        <w:spacing w:before="5" w:line="360" w:lineRule="auto"/>
        <w:ind w:left="1039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um sehubungan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awasan 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951A06" w:rsidRDefault="00F46E10">
      <w:pPr>
        <w:tabs>
          <w:tab w:val="left" w:pos="1020"/>
        </w:tabs>
        <w:spacing w:before="5" w:line="360" w:lineRule="auto"/>
        <w:ind w:left="103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Menangk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nasi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awasan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Penyidik 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ab Undang-Undang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03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 (KU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P)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ab Undang-Undang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03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h.   Menghen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Acara 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Republik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678" w:right="79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45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entang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 hukum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gawai Negeri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pusat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usat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8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Nomor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Pegawai Ne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(4)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Keputus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Guber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 kepe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408"/>
        <w:rPr>
          <w:sz w:val="24"/>
          <w:szCs w:val="24"/>
        </w:rPr>
      </w:pPr>
      <w:r>
        <w:rPr>
          <w:sz w:val="24"/>
          <w:szCs w:val="24"/>
        </w:rPr>
        <w:t>Perbed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 dengan 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before="8" w:line="140" w:lineRule="exact"/>
        <w:rPr>
          <w:sz w:val="14"/>
          <w:szCs w:val="14"/>
        </w:rPr>
      </w:pPr>
    </w:p>
    <w:p w:rsidR="00951A06" w:rsidRDefault="00951A06">
      <w:pPr>
        <w:spacing w:line="260" w:lineRule="exact"/>
        <w:ind w:left="1257"/>
        <w:rPr>
          <w:sz w:val="24"/>
          <w:szCs w:val="24"/>
        </w:rPr>
        <w:sectPr w:rsidR="00951A06">
          <w:pgSz w:w="11920" w:h="16840"/>
          <w:pgMar w:top="1400" w:right="1200" w:bottom="280" w:left="1680" w:header="1165" w:footer="0" w:gutter="0"/>
          <w:cols w:space="720"/>
        </w:sectPr>
      </w:pPr>
      <w:r w:rsidRPr="00951A06">
        <w:pict>
          <v:group id="_x0000_s1066" style="position:absolute;left:0;text-align:left;margin-left:113.15pt;margin-top:-.55pt;width:417.15pt;height:.6pt;z-index:-251662336;mso-position-horizontal-relative:page" coordorigin="2263,-11" coordsize="8343,12">
            <v:shape id="_x0000_s1071" style="position:absolute;left:2269;top:-5;width:1642;height:0" coordorigin="2269,-5" coordsize="1642,0" path="m2269,-5r1642,e" filled="f" strokeweight=".6pt">
              <v:path arrowok="t"/>
            </v:shape>
            <v:shape id="_x0000_s1070" style="position:absolute;left:3911;top:-5;width:10;height:0" coordorigin="3911,-5" coordsize="10,0" path="m3911,-5r10,e" filled="f" strokeweight=".6pt">
              <v:path arrowok="t"/>
            </v:shape>
            <v:shape id="_x0000_s1069" style="position:absolute;left:3921;top:-5;width:2852;height:0" coordorigin="3921,-5" coordsize="2852,0" path="m3921,-5r2852,e" filled="f" strokeweight=".6pt">
              <v:path arrowok="t"/>
            </v:shape>
            <v:shape id="_x0000_s1068" style="position:absolute;left:6773;top:-5;width:10;height:0" coordorigin="6773,-5" coordsize="10,0" path="m6773,-5r10,e" filled="f" strokeweight=".6pt">
              <v:path arrowok="t"/>
            </v:shape>
            <v:shape id="_x0000_s1067" style="position:absolute;left:6783;top:-5;width:3817;height:0" coordorigin="6783,-5" coordsize="3817,0" path="m6783,-5r3817,e" filled="f" strokeweight=".6pt">
              <v:path arrowok="t"/>
            </v:shape>
            <w10:wrap anchorx="page"/>
          </v:group>
        </w:pict>
      </w:r>
      <w:r w:rsidR="00F46E10">
        <w:rPr>
          <w:spacing w:val="1"/>
          <w:position w:val="-1"/>
          <w:sz w:val="24"/>
          <w:szCs w:val="24"/>
        </w:rPr>
        <w:t>N</w:t>
      </w:r>
      <w:r w:rsidR="00F46E10">
        <w:rPr>
          <w:position w:val="-1"/>
          <w:sz w:val="24"/>
          <w:szCs w:val="24"/>
        </w:rPr>
        <w:t xml:space="preserve">o                    </w:t>
      </w:r>
      <w:r w:rsidR="00F46E10">
        <w:rPr>
          <w:spacing w:val="22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Pol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si Kehut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 xml:space="preserve">nan                                    </w:t>
      </w:r>
      <w:r w:rsidR="00F46E10">
        <w:rPr>
          <w:spacing w:val="16"/>
          <w:position w:val="-1"/>
          <w:sz w:val="24"/>
          <w:szCs w:val="24"/>
        </w:rPr>
        <w:t xml:space="preserve"> </w:t>
      </w:r>
      <w:r w:rsidR="00F46E10">
        <w:rPr>
          <w:spacing w:val="1"/>
          <w:position w:val="-1"/>
          <w:sz w:val="24"/>
          <w:szCs w:val="24"/>
        </w:rPr>
        <w:t>PPNS</w:t>
      </w:r>
    </w:p>
    <w:p w:rsidR="00951A06" w:rsidRDefault="00F46E10">
      <w:pPr>
        <w:spacing w:before="5" w:line="260" w:lineRule="exact"/>
        <w:ind w:left="864" w:right="-56"/>
        <w:rPr>
          <w:sz w:val="24"/>
          <w:szCs w:val="24"/>
        </w:rPr>
      </w:pPr>
      <w:r>
        <w:rPr>
          <w:position w:val="-1"/>
          <w:sz w:val="24"/>
          <w:szCs w:val="24"/>
        </w:rPr>
        <w:t>Pendid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kan</w:t>
      </w:r>
    </w:p>
    <w:p w:rsidR="00951A06" w:rsidRDefault="00F46E10">
      <w:pPr>
        <w:spacing w:before="5" w:line="260" w:lineRule="exact"/>
        <w:ind w:right="-56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>Se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ua 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sip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in</w:t>
      </w:r>
      <w:r>
        <w:rPr>
          <w:spacing w:val="-1"/>
          <w:position w:val="-1"/>
          <w:sz w:val="24"/>
          <w:szCs w:val="24"/>
        </w:rPr>
        <w:t xml:space="preserve"> 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</w:p>
    <w:p w:rsidR="00951A06" w:rsidRDefault="00F46E10">
      <w:pPr>
        <w:spacing w:before="5" w:line="260" w:lineRule="exact"/>
        <w:rPr>
          <w:sz w:val="24"/>
          <w:szCs w:val="24"/>
        </w:rPr>
        <w:sectPr w:rsidR="00951A06">
          <w:type w:val="continuous"/>
          <w:pgSz w:w="11920" w:h="16840"/>
          <w:pgMar w:top="1560" w:right="1200" w:bottom="280" w:left="1680" w:header="720" w:footer="720" w:gutter="0"/>
          <w:cols w:num="3" w:space="720" w:equalWidth="0">
            <w:col w:w="1943" w:space="453"/>
            <w:col w:w="2515" w:space="722"/>
            <w:col w:w="3407"/>
          </w:cols>
        </w:sectPr>
      </w:pPr>
      <w:r>
        <w:br w:type="column"/>
      </w:r>
      <w:r>
        <w:rPr>
          <w:position w:val="-1"/>
          <w:sz w:val="24"/>
          <w:szCs w:val="24"/>
        </w:rPr>
        <w:t>Diu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Hukum</w:t>
      </w:r>
    </w:p>
    <w:p w:rsidR="00951A06" w:rsidRDefault="00F46E10">
      <w:pPr>
        <w:tabs>
          <w:tab w:val="left" w:pos="8900"/>
        </w:tabs>
        <w:spacing w:before="5" w:line="260" w:lineRule="exact"/>
        <w:ind w:left="589"/>
        <w:rPr>
          <w:sz w:val="24"/>
          <w:szCs w:val="24"/>
        </w:rPr>
        <w:sectPr w:rsidR="00951A06">
          <w:type w:val="continuous"/>
          <w:pgSz w:w="11920" w:h="16840"/>
          <w:pgMar w:top="1560" w:right="1200" w:bottom="280" w:left="1680" w:header="720" w:footer="720" w:gutter="0"/>
          <w:cols w:space="720"/>
        </w:sectPr>
      </w:pPr>
      <w:r>
        <w:rPr>
          <w:position w:val="-1"/>
          <w:sz w:val="24"/>
          <w:szCs w:val="24"/>
          <w:u w:val="single" w:color="000000"/>
        </w:rPr>
        <w:t xml:space="preserve">       </w:t>
      </w:r>
      <w:r>
        <w:rPr>
          <w:spacing w:val="14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form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 xml:space="preserve">l       </w:t>
      </w:r>
      <w:r>
        <w:rPr>
          <w:spacing w:val="2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</w:t>
      </w:r>
      <w:r>
        <w:rPr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ke 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t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 xml:space="preserve">s                  </w:t>
      </w:r>
      <w:r>
        <w:rPr>
          <w:spacing w:val="-2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951A06" w:rsidRDefault="00951A06">
      <w:pPr>
        <w:spacing w:before="15"/>
        <w:ind w:left="1105" w:right="-37"/>
        <w:rPr>
          <w:sz w:val="24"/>
          <w:szCs w:val="24"/>
        </w:rPr>
      </w:pPr>
      <w:r w:rsidRPr="00951A06">
        <w:pict>
          <v:group id="_x0000_s1064" style="position:absolute;left:0;text-align:left;margin-left:195.55pt;margin-top:.5pt;width:.5pt;height:0;z-index:-251661312;mso-position-horizontal-relative:page" coordorigin="3911,10" coordsize="10,0">
            <v:shape id="_x0000_s1065" style="position:absolute;left:3911;top:10;width:10;height:0" coordorigin="3911,10" coordsize="10,0" path="m3911,10r10,e" filled="f" strokeweight=".6pt">
              <v:path arrowok="t"/>
            </v:shape>
            <w10:wrap anchorx="page"/>
          </v:group>
        </w:pict>
      </w:r>
      <w:r w:rsidRPr="00951A06">
        <w:pict>
          <v:group id="_x0000_s1062" style="position:absolute;left:0;text-align:left;margin-left:338.65pt;margin-top:.5pt;width:.5pt;height:0;z-index:-251660288;mso-position-horizontal-relative:page" coordorigin="6773,10" coordsize="10,0">
            <v:shape id="_x0000_s1063" style="position:absolute;left:6773;top:10;width:10;height:0" coordorigin="6773,10" coordsize="10,0" path="m6773,10r10,e" filled="f" strokeweight=".6pt">
              <v:path arrowok="t"/>
            </v:shape>
            <w10:wrap anchorx="page"/>
          </v:group>
        </w:pict>
      </w:r>
      <w:r w:rsidR="00F46E10">
        <w:rPr>
          <w:sz w:val="24"/>
          <w:szCs w:val="24"/>
        </w:rPr>
        <w:t>Dik</w:t>
      </w:r>
      <w:r w:rsidR="00F46E10">
        <w:rPr>
          <w:spacing w:val="-1"/>
          <w:sz w:val="24"/>
          <w:szCs w:val="24"/>
        </w:rPr>
        <w:t>l</w:t>
      </w:r>
      <w:r w:rsidR="00F46E10">
        <w:rPr>
          <w:sz w:val="24"/>
          <w:szCs w:val="24"/>
        </w:rPr>
        <w:t>at</w:t>
      </w:r>
    </w:p>
    <w:p w:rsidR="00951A06" w:rsidRDefault="00F46E10">
      <w:pPr>
        <w:spacing w:line="260" w:lineRule="exact"/>
        <w:ind w:left="1077" w:right="-56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</w:p>
    <w:p w:rsidR="00951A06" w:rsidRDefault="00F46E10">
      <w:pPr>
        <w:spacing w:before="15"/>
        <w:rPr>
          <w:sz w:val="24"/>
          <w:szCs w:val="24"/>
        </w:rPr>
        <w:sectPr w:rsidR="00951A06">
          <w:type w:val="continuous"/>
          <w:pgSz w:w="11920" w:h="16840"/>
          <w:pgMar w:top="1560" w:right="1200" w:bottom="280" w:left="1680" w:header="720" w:footer="720" w:gutter="0"/>
          <w:cols w:num="2" w:space="720" w:equalWidth="0">
            <w:col w:w="1728" w:space="1694"/>
            <w:col w:w="5618"/>
          </w:cols>
        </w:sectPr>
      </w:pPr>
      <w:r>
        <w:br w:type="column"/>
      </w:r>
      <w:r>
        <w:rPr>
          <w:sz w:val="24"/>
          <w:szCs w:val="24"/>
        </w:rPr>
        <w:t xml:space="preserve">Polri             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Polri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Hukum dan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951A06" w:rsidRDefault="00951A06">
      <w:pPr>
        <w:spacing w:before="15"/>
        <w:ind w:left="2339" w:right="-41" w:hanging="1522"/>
        <w:jc w:val="both"/>
        <w:rPr>
          <w:sz w:val="24"/>
          <w:szCs w:val="24"/>
        </w:rPr>
      </w:pPr>
      <w:r w:rsidRPr="00951A06">
        <w:pict>
          <v:group id="_x0000_s1056" style="position:absolute;left:0;text-align:left;margin-left:113.15pt;margin-top:.2pt;width:417.15pt;height:.6pt;z-index:-251659264;mso-position-horizontal-relative:page" coordorigin="2263,4" coordsize="8343,12">
            <v:shape id="_x0000_s1061" style="position:absolute;left:2269;top:10;width:1642;height:0" coordorigin="2269,10" coordsize="1642,0" path="m2269,10r1642,e" filled="f" strokeweight=".6pt">
              <v:path arrowok="t"/>
            </v:shape>
            <v:shape id="_x0000_s1060" style="position:absolute;left:3911;top:10;width:10;height:0" coordorigin="3911,10" coordsize="10,0" path="m3911,10r10,e" filled="f" strokeweight=".6pt">
              <v:path arrowok="t"/>
            </v:shape>
            <v:shape id="_x0000_s1059" style="position:absolute;left:3921;top:10;width:2852;height:0" coordorigin="3921,10" coordsize="2852,0" path="m3921,10r2852,e" filled="f" strokeweight=".6pt">
              <v:path arrowok="t"/>
            </v:shape>
            <v:shape id="_x0000_s1058" style="position:absolute;left:6773;top:10;width:10;height:0" coordorigin="6773,10" coordsize="10,0" path="m6773,10r10,e" filled="f" strokeweight=".6pt">
              <v:path arrowok="t"/>
            </v:shape>
            <v:shape id="_x0000_s1057" style="position:absolute;left:6783;top:10;width:3817;height:0" coordorigin="6783,10" coordsize="3817,0" path="m6783,10r3817,e" filled="f" strokeweight=".6pt">
              <v:path arrowok="t"/>
            </v:shape>
            <w10:wrap anchorx="page"/>
          </v:group>
        </w:pict>
      </w:r>
      <w:r w:rsidRPr="00951A06">
        <w:pict>
          <v:group id="_x0000_s1050" style="position:absolute;left:0;text-align:left;margin-left:112.4pt;margin-top:83.5pt;width:417.85pt;height:.6pt;z-index:-251658240;mso-position-horizontal-relative:page" coordorigin="2248,1670" coordsize="8357,12">
            <v:shape id="_x0000_s1055" style="position:absolute;left:2254;top:1676;width:1656;height:0" coordorigin="2254,1676" coordsize="1656,0" path="m2254,1676r1656,e" filled="f" strokeweight=".6pt">
              <v:path arrowok="t"/>
            </v:shape>
            <v:shape id="_x0000_s1054" style="position:absolute;left:3897;top:1676;width:10;height:0" coordorigin="3897,1676" coordsize="10,0" path="m3897,1676r10,e" filled="f" strokeweight=".6pt">
              <v:path arrowok="t"/>
            </v:shape>
            <v:shape id="_x0000_s1053" style="position:absolute;left:3907;top:1676;width:2867;height:0" coordorigin="3907,1676" coordsize="2867,0" path="m3907,1676r2866,e" filled="f" strokeweight=".6pt">
              <v:path arrowok="t"/>
            </v:shape>
            <v:shape id="_x0000_s1052" style="position:absolute;left:6759;top:1676;width:10;height:0" coordorigin="6759,1676" coordsize="10,0" path="m6759,1676r10,e" filled="f" strokeweight=".6pt">
              <v:path arrowok="t"/>
            </v:shape>
            <v:shape id="_x0000_s1051" style="position:absolute;left:6769;top:1676;width:3831;height:0" coordorigin="6769,1676" coordsize="3831,0" path="m6769,1676r3831,e" filled="f" strokeweight=".6pt">
              <v:path arrowok="t"/>
            </v:shape>
            <w10:wrap anchorx="page"/>
          </v:group>
        </w:pict>
      </w:r>
      <w:r w:rsidR="00F46E10">
        <w:rPr>
          <w:sz w:val="24"/>
          <w:szCs w:val="24"/>
        </w:rPr>
        <w:t>Ke</w:t>
      </w:r>
      <w:r w:rsidR="00F46E10">
        <w:rPr>
          <w:spacing w:val="1"/>
          <w:sz w:val="24"/>
          <w:szCs w:val="24"/>
        </w:rPr>
        <w:t>w</w:t>
      </w:r>
      <w:r w:rsidR="00F46E10">
        <w:rPr>
          <w:sz w:val="24"/>
          <w:szCs w:val="24"/>
        </w:rPr>
        <w:t>en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 xml:space="preserve">ngan </w:t>
      </w:r>
      <w:r w:rsidR="00F46E10">
        <w:rPr>
          <w:spacing w:val="15"/>
          <w:sz w:val="24"/>
          <w:szCs w:val="24"/>
        </w:rPr>
        <w:t xml:space="preserve"> </w:t>
      </w:r>
      <w:r w:rsidR="00F46E10">
        <w:rPr>
          <w:sz w:val="24"/>
          <w:szCs w:val="24"/>
        </w:rPr>
        <w:t>Pa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>rol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,p</w:t>
      </w:r>
      <w:r w:rsidR="00F46E10">
        <w:rPr>
          <w:spacing w:val="1"/>
          <w:sz w:val="24"/>
          <w:szCs w:val="24"/>
        </w:rPr>
        <w:t>e</w:t>
      </w:r>
      <w:r w:rsidR="00F46E10">
        <w:rPr>
          <w:spacing w:val="-1"/>
          <w:sz w:val="24"/>
          <w:szCs w:val="24"/>
        </w:rPr>
        <w:t>m</w:t>
      </w:r>
      <w:r w:rsidR="00F46E10">
        <w:rPr>
          <w:sz w:val="24"/>
          <w:szCs w:val="24"/>
        </w:rPr>
        <w:t>er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ksaan sura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 xml:space="preserve">, </w:t>
      </w:r>
      <w:r w:rsidR="00F46E10">
        <w:rPr>
          <w:spacing w:val="-1"/>
          <w:sz w:val="24"/>
          <w:szCs w:val="24"/>
        </w:rPr>
        <w:t>m</w:t>
      </w:r>
      <w:r w:rsidR="00F46E10">
        <w:rPr>
          <w:sz w:val="24"/>
          <w:szCs w:val="24"/>
        </w:rPr>
        <w:t>en</w:t>
      </w:r>
      <w:r w:rsidR="00F46E10">
        <w:rPr>
          <w:spacing w:val="-1"/>
          <w:sz w:val="24"/>
          <w:szCs w:val="24"/>
        </w:rPr>
        <w:t>e</w:t>
      </w:r>
      <w:r w:rsidR="00F46E10">
        <w:rPr>
          <w:sz w:val="24"/>
          <w:szCs w:val="24"/>
        </w:rPr>
        <w:t>r</w:t>
      </w:r>
      <w:r w:rsidR="00F46E10">
        <w:rPr>
          <w:spacing w:val="1"/>
          <w:sz w:val="24"/>
          <w:szCs w:val="24"/>
        </w:rPr>
        <w:t>i</w:t>
      </w:r>
      <w:r w:rsidR="00F46E10">
        <w:rPr>
          <w:spacing w:val="-1"/>
          <w:sz w:val="24"/>
          <w:szCs w:val="24"/>
        </w:rPr>
        <w:t>m</w:t>
      </w:r>
      <w:r w:rsidR="00F46E10">
        <w:rPr>
          <w:sz w:val="24"/>
          <w:szCs w:val="24"/>
        </w:rPr>
        <w:t>a l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poran,men</w:t>
      </w:r>
      <w:r w:rsidR="00F46E10">
        <w:rPr>
          <w:spacing w:val="-1"/>
          <w:sz w:val="24"/>
          <w:szCs w:val="24"/>
        </w:rPr>
        <w:t>c</w:t>
      </w:r>
      <w:r w:rsidR="00F46E10">
        <w:rPr>
          <w:sz w:val="24"/>
          <w:szCs w:val="24"/>
        </w:rPr>
        <w:t>a</w:t>
      </w:r>
      <w:r w:rsidR="00F46E10">
        <w:rPr>
          <w:spacing w:val="1"/>
          <w:sz w:val="24"/>
          <w:szCs w:val="24"/>
        </w:rPr>
        <w:t>r</w:t>
      </w:r>
      <w:r w:rsidR="00F46E10">
        <w:rPr>
          <w:sz w:val="24"/>
          <w:szCs w:val="24"/>
        </w:rPr>
        <w:t>i ke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>er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ngan dan bar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ng buk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>i</w:t>
      </w:r>
      <w:r w:rsidR="00F46E10">
        <w:rPr>
          <w:spacing w:val="-1"/>
          <w:sz w:val="24"/>
          <w:szCs w:val="24"/>
        </w:rPr>
        <w:t>,m</w:t>
      </w:r>
      <w:r w:rsidR="00F46E10">
        <w:rPr>
          <w:sz w:val="24"/>
          <w:szCs w:val="24"/>
        </w:rPr>
        <w:t>e</w:t>
      </w:r>
      <w:r w:rsidR="00F46E10">
        <w:rPr>
          <w:spacing w:val="1"/>
          <w:sz w:val="24"/>
          <w:szCs w:val="24"/>
        </w:rPr>
        <w:t>n</w:t>
      </w:r>
      <w:r w:rsidR="00F46E10">
        <w:rPr>
          <w:sz w:val="24"/>
          <w:szCs w:val="24"/>
        </w:rPr>
        <w:t>angk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p un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>uk d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serahk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n,</w:t>
      </w:r>
      <w:r w:rsidR="00F46E10">
        <w:rPr>
          <w:spacing w:val="1"/>
          <w:sz w:val="24"/>
          <w:szCs w:val="24"/>
        </w:rPr>
        <w:t xml:space="preserve"> </w:t>
      </w:r>
      <w:r w:rsidR="00F46E10">
        <w:rPr>
          <w:spacing w:val="2"/>
          <w:sz w:val="24"/>
          <w:szCs w:val="24"/>
        </w:rPr>
        <w:t>d</w:t>
      </w:r>
      <w:r w:rsidR="00F46E10">
        <w:rPr>
          <w:sz w:val="24"/>
          <w:szCs w:val="24"/>
        </w:rPr>
        <w:t xml:space="preserve">an </w:t>
      </w:r>
      <w:r w:rsidR="00F46E10">
        <w:rPr>
          <w:spacing w:val="1"/>
          <w:sz w:val="24"/>
          <w:szCs w:val="24"/>
        </w:rPr>
        <w:t>me</w:t>
      </w:r>
      <w:r w:rsidR="00F46E10">
        <w:rPr>
          <w:spacing w:val="-1"/>
          <w:sz w:val="24"/>
          <w:szCs w:val="24"/>
        </w:rPr>
        <w:t>m</w:t>
      </w:r>
      <w:r w:rsidR="00F46E10">
        <w:rPr>
          <w:sz w:val="24"/>
          <w:szCs w:val="24"/>
        </w:rPr>
        <w:t>buat l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poran.</w:t>
      </w:r>
    </w:p>
    <w:p w:rsidR="00951A06" w:rsidRDefault="00F46E10">
      <w:pPr>
        <w:spacing w:before="15"/>
        <w:ind w:right="189"/>
        <w:jc w:val="both"/>
        <w:rPr>
          <w:sz w:val="24"/>
          <w:szCs w:val="24"/>
        </w:rPr>
        <w:sectPr w:rsidR="00951A06">
          <w:type w:val="continuous"/>
          <w:pgSz w:w="11920" w:h="16840"/>
          <w:pgMar w:top="1560" w:right="1200" w:bottom="280" w:left="1680" w:header="720" w:footer="720" w:gutter="0"/>
          <w:cols w:num="2" w:space="720" w:equalWidth="0">
            <w:col w:w="4971" w:space="122"/>
            <w:col w:w="3947"/>
          </w:cols>
        </w:sectPr>
      </w:pPr>
      <w:r>
        <w:br w:type="column"/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,m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951A06" w:rsidRDefault="00951A06">
      <w:pPr>
        <w:spacing w:before="5" w:line="180" w:lineRule="exact"/>
        <w:rPr>
          <w:sz w:val="19"/>
          <w:szCs w:val="19"/>
        </w:rPr>
      </w:pPr>
    </w:p>
    <w:p w:rsidR="00951A06" w:rsidRDefault="00951A06">
      <w:pPr>
        <w:spacing w:line="200" w:lineRule="exact"/>
      </w:pPr>
    </w:p>
    <w:p w:rsidR="00951A06" w:rsidRDefault="00F46E10">
      <w:pPr>
        <w:spacing w:before="29" w:line="360" w:lineRule="auto"/>
        <w:ind w:left="678" w:right="461" w:firstLine="63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ndang No.41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 (Polhu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Polhut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51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ndang-un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No.41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 w:line="360" w:lineRule="auto"/>
        <w:ind w:left="1039" w:right="461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kawasan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</w:p>
    <w:p w:rsidR="00951A06" w:rsidRDefault="00F46E10">
      <w:pPr>
        <w:spacing w:before="5" w:line="360" w:lineRule="auto"/>
        <w:ind w:left="1039" w:right="463" w:hanging="360"/>
        <w:rPr>
          <w:sz w:val="24"/>
          <w:szCs w:val="24"/>
        </w:rPr>
      </w:pPr>
      <w:r>
        <w:rPr>
          <w:sz w:val="24"/>
          <w:szCs w:val="24"/>
        </w:rPr>
        <w:t>b.  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ngkutan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kawasan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</w:p>
    <w:p w:rsidR="00951A06" w:rsidRDefault="00F46E10">
      <w:pPr>
        <w:spacing w:before="5" w:line="360" w:lineRule="auto"/>
        <w:ind w:left="1039" w:right="46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 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951A06" w:rsidRDefault="00F46E10">
      <w:pPr>
        <w:spacing w:before="5" w:line="360" w:lineRule="auto"/>
        <w:ind w:left="1039" w:right="464" w:hanging="360"/>
        <w:rPr>
          <w:sz w:val="24"/>
          <w:szCs w:val="24"/>
        </w:rPr>
      </w:pPr>
      <w:r>
        <w:rPr>
          <w:sz w:val="24"/>
          <w:szCs w:val="24"/>
        </w:rPr>
        <w:t>d.   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ndak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 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951A06" w:rsidRDefault="00F46E10">
      <w:pPr>
        <w:spacing w:before="5" w:line="360" w:lineRule="auto"/>
        <w:ind w:left="1039" w:right="459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ngan,wa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berwe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ang.</w:t>
      </w:r>
    </w:p>
    <w:p w:rsidR="00951A06" w:rsidRDefault="00F46E10">
      <w:pPr>
        <w:tabs>
          <w:tab w:val="left" w:pos="1020"/>
        </w:tabs>
        <w:spacing w:before="5" w:line="359" w:lineRule="auto"/>
        <w:ind w:left="1039" w:right="463" w:hanging="36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 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951A06" w:rsidRDefault="00F46E10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678" w:right="460"/>
        <w:rPr>
          <w:sz w:val="24"/>
          <w:szCs w:val="24"/>
        </w:rPr>
        <w:sectPr w:rsidR="00951A06">
          <w:type w:val="continuous"/>
          <w:pgSz w:w="11920" w:h="16840"/>
          <w:pgMar w:top="1560" w:right="1200" w:bottom="280" w:left="1680" w:header="720" w:footer="720" w:gutter="0"/>
          <w:cols w:space="720"/>
        </w:sectPr>
      </w:pPr>
      <w:r>
        <w:rPr>
          <w:sz w:val="24"/>
          <w:szCs w:val="24"/>
        </w:rPr>
        <w:t>7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Hutan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(Polh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: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678" w:right="36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678" w:right="3234"/>
        <w:jc w:val="both"/>
        <w:rPr>
          <w:sz w:val="24"/>
          <w:szCs w:val="24"/>
        </w:rPr>
      </w:pPr>
      <w:r>
        <w:rPr>
          <w:sz w:val="24"/>
          <w:szCs w:val="24"/>
        </w:rPr>
        <w:t>b.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678" w:right="3101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ang. d.   Menda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</w:t>
      </w:r>
    </w:p>
    <w:p w:rsidR="00951A06" w:rsidRDefault="00F46E10">
      <w:pPr>
        <w:spacing w:before="5"/>
        <w:ind w:left="678" w:right="96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hukum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678" w:right="82" w:firstLine="630"/>
        <w:jc w:val="both"/>
        <w:rPr>
          <w:sz w:val="24"/>
          <w:szCs w:val="24"/>
        </w:rPr>
      </w:pP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PP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juga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khusus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Undang-und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Pasal 77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(3) :</w:t>
      </w:r>
    </w:p>
    <w:p w:rsidR="00951A06" w:rsidRDefault="00F46E10">
      <w:pPr>
        <w:spacing w:before="5" w:line="360" w:lineRule="auto"/>
        <w:ind w:left="678" w:right="79" w:firstLine="630"/>
        <w:jc w:val="both"/>
        <w:rPr>
          <w:sz w:val="24"/>
          <w:szCs w:val="24"/>
        </w:rPr>
      </w:pPr>
      <w:r>
        <w:rPr>
          <w:sz w:val="24"/>
          <w:szCs w:val="24"/>
        </w:rPr>
        <w:t>“Pe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Pegaw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(1)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Penuntut Umu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Acara 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951A06" w:rsidRDefault="00F46E10">
      <w:pPr>
        <w:spacing w:before="5" w:line="360" w:lineRule="auto"/>
        <w:ind w:left="678" w:right="81" w:firstLine="63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pasal 77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apa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Polri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Pasal 77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(3)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ndan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-undang No.41.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kasu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-kasus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 Umum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bahwa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ri.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730" w:right="2922"/>
        <w:jc w:val="both"/>
        <w:rPr>
          <w:sz w:val="24"/>
          <w:szCs w:val="24"/>
        </w:rPr>
      </w:pPr>
      <w:r>
        <w:rPr>
          <w:sz w:val="24"/>
          <w:szCs w:val="24"/>
        </w:rPr>
        <w:t>Perbed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Polri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730" w:right="7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beri 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keduduk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bawah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koordin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Polri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(Pas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51A06" w:rsidRDefault="00F46E10">
      <w:pPr>
        <w:spacing w:before="4" w:line="359" w:lineRule="auto"/>
        <w:ind w:left="730" w:right="78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Ayat 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Kuhap)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Kedudukan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kehutan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koor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awas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Keduduk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Polri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2"/>
        <w:gridCol w:w="1181"/>
        <w:gridCol w:w="1159"/>
        <w:gridCol w:w="820"/>
        <w:gridCol w:w="1233"/>
        <w:gridCol w:w="754"/>
      </w:tblGrid>
      <w:tr w:rsidR="00951A06">
        <w:trPr>
          <w:trHeight w:hRule="exact" w:val="300"/>
        </w:trPr>
        <w:tc>
          <w:tcPr>
            <w:tcW w:w="27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ind w:left="12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Penyid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 P</w:t>
            </w:r>
            <w:r>
              <w:rPr>
                <w:b/>
                <w:spacing w:val="-1"/>
                <w:sz w:val="22"/>
                <w:szCs w:val="22"/>
              </w:rPr>
              <w:t>PN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  <w:tc>
          <w:tcPr>
            <w:tcW w:w="11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  <w:tc>
          <w:tcPr>
            <w:tcW w:w="20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ind w:left="1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Penyid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k Pol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</w:tr>
      <w:tr w:rsidR="00951A06">
        <w:trPr>
          <w:trHeight w:hRule="exact" w:val="1466"/>
        </w:trPr>
        <w:tc>
          <w:tcPr>
            <w:tcW w:w="39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line="240" w:lineRule="exact"/>
              <w:ind w:left="108" w:right="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akukan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Tindak 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</w:p>
          <w:p w:rsidR="00951A06" w:rsidRDefault="00F46E10">
            <w:pPr>
              <w:spacing w:before="39" w:line="275" w:lineRule="auto"/>
              <w:ind w:left="108" w:right="7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ehu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anan sesu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gan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kewenangann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sebagaimana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am </w:t>
            </w:r>
            <w:r>
              <w:rPr>
                <w:spacing w:val="-1"/>
                <w:sz w:val="22"/>
                <w:szCs w:val="22"/>
              </w:rPr>
              <w:t>KUHA</w:t>
            </w:r>
            <w:r>
              <w:rPr>
                <w:sz w:val="22"/>
                <w:szCs w:val="22"/>
              </w:rPr>
              <w:t>P,</w:t>
            </w:r>
            <w:r>
              <w:rPr>
                <w:spacing w:val="1"/>
                <w:sz w:val="22"/>
                <w:szCs w:val="22"/>
              </w:rPr>
              <w:t xml:space="preserve"> U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ahun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o.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Tahun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1999 dan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 No.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Tahun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2004.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line="240" w:lineRule="exact"/>
              <w:ind w:left="107" w:right="9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951A06" w:rsidRDefault="00F46E10">
            <w:pPr>
              <w:spacing w:before="39" w:line="276" w:lineRule="auto"/>
              <w:ind w:left="107" w:right="43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ang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eh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ser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 Penun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9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line="240" w:lineRule="exact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an</w:t>
            </w:r>
          </w:p>
          <w:p w:rsidR="00951A06" w:rsidRDefault="00F46E10">
            <w:pPr>
              <w:spacing w:before="39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kan 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(SP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P)</w:t>
            </w:r>
          </w:p>
          <w:p w:rsidR="00951A06" w:rsidRDefault="00F46E10">
            <w:pPr>
              <w:spacing w:before="37"/>
              <w:ind w:left="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annya 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</w:t>
            </w:r>
          </w:p>
        </w:tc>
      </w:tr>
      <w:tr w:rsidR="00951A06">
        <w:trPr>
          <w:trHeight w:hRule="exact" w:val="283"/>
        </w:trPr>
        <w:tc>
          <w:tcPr>
            <w:tcW w:w="27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  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aks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naan</w: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</w:tc>
        <w:tc>
          <w:tcPr>
            <w:tcW w:w="11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807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 xml:space="preserve">ngan  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aksana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</w:tr>
      <w:tr w:rsidR="00951A06">
        <w:trPr>
          <w:trHeight w:hRule="exact" w:val="309"/>
        </w:trPr>
        <w:tc>
          <w:tcPr>
            <w:tcW w:w="27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kepada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ri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  <w:tc>
          <w:tcPr>
            <w:tcW w:w="3966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before="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ukan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S;</w:t>
            </w:r>
          </w:p>
        </w:tc>
      </w:tr>
      <w:tr w:rsidR="00951A06">
        <w:trPr>
          <w:trHeight w:hRule="exact" w:val="882"/>
        </w:trPr>
        <w:tc>
          <w:tcPr>
            <w:tcW w:w="39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ahu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nya</w:t>
            </w:r>
          </w:p>
          <w:p w:rsidR="00951A06" w:rsidRDefault="00F46E10">
            <w:pPr>
              <w:spacing w:before="37" w:line="276" w:lineRule="auto"/>
              <w:ind w:left="108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kepada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ut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ui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 po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ri</w:t>
            </w:r>
          </w:p>
        </w:tc>
        <w:tc>
          <w:tcPr>
            <w:tcW w:w="321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line="240" w:lineRule="exact"/>
              <w:ind w:left="107"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dukun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</w:p>
          <w:p w:rsidR="00951A06" w:rsidRDefault="00F46E10">
            <w:pPr>
              <w:spacing w:before="37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kepada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S;</w:t>
            </w:r>
          </w:p>
        </w:tc>
        <w:tc>
          <w:tcPr>
            <w:tcW w:w="7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</w:tr>
      <w:tr w:rsidR="00951A06">
        <w:trPr>
          <w:trHeight w:hRule="exact" w:val="575"/>
        </w:trPr>
        <w:tc>
          <w:tcPr>
            <w:tcW w:w="396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ah  pen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kan 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esai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anak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n,</w:t>
            </w:r>
          </w:p>
          <w:p w:rsidR="00951A06" w:rsidRDefault="00F46E10">
            <w:pPr>
              <w:spacing w:before="3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ehu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anan 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enye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an 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97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107"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kan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Juk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951A06" w:rsidRDefault="00F46E10">
            <w:pPr>
              <w:spacing w:before="39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S;</w:t>
            </w:r>
          </w:p>
        </w:tc>
        <w:tc>
          <w:tcPr>
            <w:tcW w:w="12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</w:p>
        </w:tc>
        <w:tc>
          <w:tcPr>
            <w:tcW w:w="7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epada</w:t>
            </w:r>
          </w:p>
        </w:tc>
      </w:tr>
      <w:tr w:rsidR="00951A06">
        <w:trPr>
          <w:trHeight w:hRule="exact" w:val="599"/>
        </w:trPr>
        <w:tc>
          <w:tcPr>
            <w:tcW w:w="396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F46E10">
            <w:pPr>
              <w:spacing w:before="6" w:line="275" w:lineRule="auto"/>
              <w:ind w:left="108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kannya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kepa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Penun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ut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um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ui peny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  <w:tc>
          <w:tcPr>
            <w:tcW w:w="12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  <w:tc>
          <w:tcPr>
            <w:tcW w:w="7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51A06" w:rsidRDefault="00951A06"/>
        </w:tc>
      </w:tr>
      <w:tr w:rsidR="00951A06">
        <w:trPr>
          <w:trHeight w:hRule="exact" w:val="248"/>
        </w:trPr>
        <w:tc>
          <w:tcPr>
            <w:tcW w:w="278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108" w:right="-51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am</w:t>
            </w:r>
            <w:r>
              <w:rPr>
                <w:spacing w:val="-1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h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-1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PP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ehu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anan</w:t>
            </w:r>
            <w:r>
              <w:rPr>
                <w:spacing w:val="-1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m</w:t>
            </w:r>
          </w:p>
        </w:tc>
        <w:tc>
          <w:tcPr>
            <w:tcW w:w="11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-2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enghe</w:t>
            </w:r>
            <w:r>
              <w:rPr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>ti</w:t>
            </w:r>
            <w:r>
              <w:rPr>
                <w:position w:val="-1"/>
                <w:sz w:val="22"/>
                <w:szCs w:val="22"/>
              </w:rPr>
              <w:t>kan</w:t>
            </w:r>
          </w:p>
        </w:tc>
        <w:tc>
          <w:tcPr>
            <w:tcW w:w="11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Mene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a</w:t>
            </w:r>
          </w:p>
        </w:tc>
        <w:tc>
          <w:tcPr>
            <w:tcW w:w="2807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51A06" w:rsidRDefault="00F46E10">
            <w:pPr>
              <w:spacing w:line="240" w:lineRule="exact"/>
              <w:ind w:left="298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pe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it</w:t>
            </w:r>
            <w:r>
              <w:rPr>
                <w:position w:val="-1"/>
                <w:sz w:val="22"/>
                <w:szCs w:val="22"/>
              </w:rPr>
              <w:t xml:space="preserve">ahuan       </w:t>
            </w:r>
            <w:r>
              <w:rPr>
                <w:spacing w:val="4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en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ang</w:t>
            </w:r>
          </w:p>
        </w:tc>
      </w:tr>
    </w:tbl>
    <w:p w:rsidR="00951A06" w:rsidRDefault="00951A06">
      <w:pPr>
        <w:sectPr w:rsidR="00951A06">
          <w:pgSz w:w="11920" w:h="16840"/>
          <w:pgMar w:top="1400" w:right="1580" w:bottom="280" w:left="1680" w:header="1165" w:footer="0" w:gutter="0"/>
          <w:cols w:space="720"/>
        </w:sectPr>
      </w:pPr>
    </w:p>
    <w:p w:rsidR="00951A06" w:rsidRDefault="00951A06">
      <w:pPr>
        <w:spacing w:before="42" w:line="276" w:lineRule="auto"/>
        <w:ind w:left="696" w:right="-38"/>
        <w:jc w:val="both"/>
        <w:rPr>
          <w:sz w:val="22"/>
          <w:szCs w:val="22"/>
        </w:rPr>
      </w:pPr>
      <w:r w:rsidRPr="00951A06">
        <w:pict>
          <v:group id="_x0000_s1048" style="position:absolute;left:0;text-align:left;margin-left:311.65pt;margin-top:31.4pt;width:198.25pt;height:0;z-index:-251657216;mso-position-horizontal-relative:page" coordorigin="6233,628" coordsize="3965,0">
            <v:shape id="_x0000_s1049" style="position:absolute;left:6233;top:628;width:3965;height:0" coordorigin="6233,628" coordsize="3965,0" path="m6233,628r3965,e" filled="f" strokeweight=".6pt">
              <v:path arrowok="t"/>
            </v:shape>
            <w10:wrap anchorx="page"/>
          </v:group>
        </w:pict>
      </w:r>
      <w:r w:rsidR="00F46E10">
        <w:rPr>
          <w:sz w:val="22"/>
          <w:szCs w:val="22"/>
        </w:rPr>
        <w:t>Peny</w:t>
      </w:r>
      <w:r w:rsidR="00F46E10">
        <w:rPr>
          <w:spacing w:val="1"/>
          <w:sz w:val="22"/>
          <w:szCs w:val="22"/>
        </w:rPr>
        <w:t>i</w:t>
      </w:r>
      <w:r w:rsidR="00F46E10">
        <w:rPr>
          <w:sz w:val="22"/>
          <w:szCs w:val="22"/>
        </w:rPr>
        <w:t>d</w:t>
      </w:r>
      <w:r w:rsidR="00F46E10">
        <w:rPr>
          <w:spacing w:val="1"/>
          <w:sz w:val="22"/>
          <w:szCs w:val="22"/>
        </w:rPr>
        <w:t>i</w:t>
      </w:r>
      <w:r w:rsidR="00F46E10">
        <w:rPr>
          <w:sz w:val="22"/>
          <w:szCs w:val="22"/>
        </w:rPr>
        <w:t>ka</w:t>
      </w:r>
      <w:r w:rsidR="00F46E10">
        <w:rPr>
          <w:spacing w:val="-2"/>
          <w:sz w:val="22"/>
          <w:szCs w:val="22"/>
        </w:rPr>
        <w:t>n</w:t>
      </w:r>
      <w:r w:rsidR="00F46E10">
        <w:rPr>
          <w:sz w:val="22"/>
          <w:szCs w:val="22"/>
        </w:rPr>
        <w:t>,</w:t>
      </w:r>
      <w:r w:rsidR="00F46E10">
        <w:rPr>
          <w:spacing w:val="-12"/>
          <w:sz w:val="22"/>
          <w:szCs w:val="22"/>
        </w:rPr>
        <w:t xml:space="preserve"> </w:t>
      </w:r>
      <w:r w:rsidR="00F46E10">
        <w:rPr>
          <w:spacing w:val="1"/>
          <w:sz w:val="22"/>
          <w:szCs w:val="22"/>
        </w:rPr>
        <w:t>m</w:t>
      </w:r>
      <w:r w:rsidR="00F46E10">
        <w:rPr>
          <w:sz w:val="22"/>
          <w:szCs w:val="22"/>
        </w:rPr>
        <w:t>a</w:t>
      </w:r>
      <w:r w:rsidR="00F46E10">
        <w:rPr>
          <w:spacing w:val="-2"/>
          <w:sz w:val="22"/>
          <w:szCs w:val="22"/>
        </w:rPr>
        <w:t>k</w:t>
      </w:r>
      <w:r w:rsidR="00F46E10">
        <w:rPr>
          <w:sz w:val="22"/>
          <w:szCs w:val="22"/>
        </w:rPr>
        <w:t>a</w:t>
      </w:r>
      <w:r w:rsidR="00F46E10">
        <w:rPr>
          <w:spacing w:val="-13"/>
          <w:sz w:val="22"/>
          <w:szCs w:val="22"/>
        </w:rPr>
        <w:t xml:space="preserve"> </w:t>
      </w:r>
      <w:r w:rsidR="00F46E10">
        <w:rPr>
          <w:spacing w:val="1"/>
          <w:sz w:val="22"/>
          <w:szCs w:val="22"/>
        </w:rPr>
        <w:t>m</w:t>
      </w:r>
      <w:r w:rsidR="00F46E10">
        <w:rPr>
          <w:spacing w:val="-2"/>
          <w:sz w:val="22"/>
          <w:szCs w:val="22"/>
        </w:rPr>
        <w:t>e</w:t>
      </w:r>
      <w:r w:rsidR="00F46E10">
        <w:rPr>
          <w:spacing w:val="-1"/>
          <w:sz w:val="22"/>
          <w:szCs w:val="22"/>
        </w:rPr>
        <w:t>m</w:t>
      </w:r>
      <w:r w:rsidR="00F46E10">
        <w:rPr>
          <w:sz w:val="22"/>
          <w:szCs w:val="22"/>
        </w:rPr>
        <w:t>be</w:t>
      </w:r>
      <w:r w:rsidR="00F46E10">
        <w:rPr>
          <w:spacing w:val="1"/>
          <w:sz w:val="22"/>
          <w:szCs w:val="22"/>
        </w:rPr>
        <w:t>ri</w:t>
      </w:r>
      <w:r w:rsidR="00F46E10">
        <w:rPr>
          <w:spacing w:val="-1"/>
          <w:sz w:val="22"/>
          <w:szCs w:val="22"/>
        </w:rPr>
        <w:t>t</w:t>
      </w:r>
      <w:r w:rsidR="00F46E10">
        <w:rPr>
          <w:sz w:val="22"/>
          <w:szCs w:val="22"/>
        </w:rPr>
        <w:t>ahukan</w:t>
      </w:r>
      <w:r w:rsidR="00F46E10">
        <w:rPr>
          <w:spacing w:val="-12"/>
          <w:sz w:val="22"/>
          <w:szCs w:val="22"/>
        </w:rPr>
        <w:t xml:space="preserve"> </w:t>
      </w:r>
      <w:r w:rsidR="00F46E10">
        <w:rPr>
          <w:sz w:val="22"/>
          <w:szCs w:val="22"/>
        </w:rPr>
        <w:t>kepa</w:t>
      </w:r>
      <w:r w:rsidR="00F46E10">
        <w:rPr>
          <w:spacing w:val="-1"/>
          <w:sz w:val="22"/>
          <w:szCs w:val="22"/>
        </w:rPr>
        <w:t>d</w:t>
      </w:r>
      <w:r w:rsidR="00F46E10">
        <w:rPr>
          <w:sz w:val="22"/>
          <w:szCs w:val="22"/>
        </w:rPr>
        <w:t>a Penun</w:t>
      </w:r>
      <w:r w:rsidR="00F46E10">
        <w:rPr>
          <w:spacing w:val="1"/>
          <w:sz w:val="22"/>
          <w:szCs w:val="22"/>
        </w:rPr>
        <w:t>t</w:t>
      </w:r>
      <w:r w:rsidR="00F46E10">
        <w:rPr>
          <w:sz w:val="22"/>
          <w:szCs w:val="22"/>
        </w:rPr>
        <w:t>ut</w:t>
      </w:r>
      <w:r w:rsidR="00F46E10">
        <w:rPr>
          <w:spacing w:val="1"/>
          <w:sz w:val="22"/>
          <w:szCs w:val="22"/>
        </w:rPr>
        <w:t xml:space="preserve"> </w:t>
      </w:r>
      <w:r w:rsidR="00F46E10">
        <w:rPr>
          <w:spacing w:val="-1"/>
          <w:sz w:val="22"/>
          <w:szCs w:val="22"/>
        </w:rPr>
        <w:t>U</w:t>
      </w:r>
      <w:r w:rsidR="00F46E10">
        <w:rPr>
          <w:spacing w:val="1"/>
          <w:sz w:val="22"/>
          <w:szCs w:val="22"/>
        </w:rPr>
        <w:t>m</w:t>
      </w:r>
      <w:r w:rsidR="00F46E10">
        <w:rPr>
          <w:spacing w:val="-2"/>
          <w:sz w:val="22"/>
          <w:szCs w:val="22"/>
        </w:rPr>
        <w:t>u</w:t>
      </w:r>
      <w:r w:rsidR="00F46E10">
        <w:rPr>
          <w:spacing w:val="1"/>
          <w:sz w:val="22"/>
          <w:szCs w:val="22"/>
        </w:rPr>
        <w:t>m</w:t>
      </w:r>
      <w:r w:rsidR="00F46E10">
        <w:rPr>
          <w:sz w:val="22"/>
          <w:szCs w:val="22"/>
        </w:rPr>
        <w:t xml:space="preserve">, </w:t>
      </w:r>
      <w:r w:rsidR="00F46E10">
        <w:rPr>
          <w:spacing w:val="1"/>
          <w:sz w:val="22"/>
          <w:szCs w:val="22"/>
        </w:rPr>
        <w:t>t</w:t>
      </w:r>
      <w:r w:rsidR="00F46E10">
        <w:rPr>
          <w:sz w:val="22"/>
          <w:szCs w:val="22"/>
        </w:rPr>
        <w:t>e</w:t>
      </w:r>
      <w:r w:rsidR="00F46E10">
        <w:rPr>
          <w:spacing w:val="-1"/>
          <w:sz w:val="22"/>
          <w:szCs w:val="22"/>
        </w:rPr>
        <w:t>r</w:t>
      </w:r>
      <w:r w:rsidR="00F46E10">
        <w:rPr>
          <w:sz w:val="22"/>
          <w:szCs w:val="22"/>
        </w:rPr>
        <w:t>sangka</w:t>
      </w:r>
      <w:r w:rsidR="00F46E10">
        <w:rPr>
          <w:spacing w:val="1"/>
          <w:sz w:val="22"/>
          <w:szCs w:val="22"/>
        </w:rPr>
        <w:t xml:space="preserve"> </w:t>
      </w:r>
      <w:r w:rsidR="00F46E10">
        <w:rPr>
          <w:sz w:val="22"/>
          <w:szCs w:val="22"/>
        </w:rPr>
        <w:t>dan ke</w:t>
      </w:r>
      <w:r w:rsidR="00F46E10">
        <w:rPr>
          <w:spacing w:val="1"/>
          <w:sz w:val="22"/>
          <w:szCs w:val="22"/>
        </w:rPr>
        <w:t>l</w:t>
      </w:r>
      <w:r w:rsidR="00F46E10">
        <w:rPr>
          <w:sz w:val="22"/>
          <w:szCs w:val="22"/>
        </w:rPr>
        <w:t>ua</w:t>
      </w:r>
      <w:r w:rsidR="00F46E10">
        <w:rPr>
          <w:spacing w:val="1"/>
          <w:sz w:val="22"/>
          <w:szCs w:val="22"/>
        </w:rPr>
        <w:t>r</w:t>
      </w:r>
      <w:r w:rsidR="00F46E10">
        <w:rPr>
          <w:sz w:val="22"/>
          <w:szCs w:val="22"/>
        </w:rPr>
        <w:t>gan</w:t>
      </w:r>
      <w:r w:rsidR="00F46E10">
        <w:rPr>
          <w:spacing w:val="-2"/>
          <w:sz w:val="22"/>
          <w:szCs w:val="22"/>
        </w:rPr>
        <w:t>y</w:t>
      </w:r>
      <w:r w:rsidR="00F46E10">
        <w:rPr>
          <w:sz w:val="22"/>
          <w:szCs w:val="22"/>
        </w:rPr>
        <w:t>a</w:t>
      </w:r>
      <w:r w:rsidR="00F46E10">
        <w:rPr>
          <w:spacing w:val="1"/>
          <w:sz w:val="22"/>
          <w:szCs w:val="22"/>
        </w:rPr>
        <w:t xml:space="preserve"> </w:t>
      </w:r>
      <w:r w:rsidR="00F46E10">
        <w:rPr>
          <w:spacing w:val="-1"/>
          <w:sz w:val="22"/>
          <w:szCs w:val="22"/>
        </w:rPr>
        <w:t>m</w:t>
      </w:r>
      <w:r w:rsidR="00F46E10">
        <w:rPr>
          <w:sz w:val="22"/>
          <w:szCs w:val="22"/>
        </w:rPr>
        <w:t>e</w:t>
      </w:r>
      <w:r w:rsidR="00F46E10">
        <w:rPr>
          <w:spacing w:val="1"/>
          <w:sz w:val="22"/>
          <w:szCs w:val="22"/>
        </w:rPr>
        <w:t>l</w:t>
      </w:r>
      <w:r w:rsidR="00F46E10">
        <w:rPr>
          <w:spacing w:val="-2"/>
          <w:sz w:val="22"/>
          <w:szCs w:val="22"/>
        </w:rPr>
        <w:t>a</w:t>
      </w:r>
      <w:r w:rsidR="00F46E10">
        <w:rPr>
          <w:spacing w:val="1"/>
          <w:sz w:val="22"/>
          <w:szCs w:val="22"/>
        </w:rPr>
        <w:t>l</w:t>
      </w:r>
      <w:r w:rsidR="00F46E10">
        <w:rPr>
          <w:sz w:val="22"/>
          <w:szCs w:val="22"/>
        </w:rPr>
        <w:t>ui Peny</w:t>
      </w:r>
      <w:r w:rsidR="00F46E10">
        <w:rPr>
          <w:spacing w:val="1"/>
          <w:sz w:val="22"/>
          <w:szCs w:val="22"/>
        </w:rPr>
        <w:t>i</w:t>
      </w:r>
      <w:r w:rsidR="00F46E10">
        <w:rPr>
          <w:sz w:val="22"/>
          <w:szCs w:val="22"/>
        </w:rPr>
        <w:t>d</w:t>
      </w:r>
      <w:r w:rsidR="00F46E10">
        <w:rPr>
          <w:spacing w:val="1"/>
          <w:sz w:val="22"/>
          <w:szCs w:val="22"/>
        </w:rPr>
        <w:t>i</w:t>
      </w:r>
      <w:r w:rsidR="00F46E10">
        <w:rPr>
          <w:sz w:val="22"/>
          <w:szCs w:val="22"/>
        </w:rPr>
        <w:t>k</w:t>
      </w:r>
      <w:r w:rsidR="00F46E10">
        <w:rPr>
          <w:spacing w:val="-1"/>
          <w:sz w:val="22"/>
          <w:szCs w:val="22"/>
        </w:rPr>
        <w:t xml:space="preserve"> </w:t>
      </w:r>
      <w:r w:rsidR="00F46E10">
        <w:rPr>
          <w:sz w:val="22"/>
          <w:szCs w:val="22"/>
        </w:rPr>
        <w:t>Pol</w:t>
      </w:r>
      <w:r w:rsidR="00F46E10">
        <w:rPr>
          <w:spacing w:val="-1"/>
          <w:sz w:val="22"/>
          <w:szCs w:val="22"/>
        </w:rPr>
        <w:t>r</w:t>
      </w:r>
      <w:r w:rsidR="00F46E10">
        <w:rPr>
          <w:sz w:val="22"/>
          <w:szCs w:val="22"/>
        </w:rPr>
        <w:t>i</w:t>
      </w:r>
    </w:p>
    <w:p w:rsidR="00951A06" w:rsidRDefault="00F46E10">
      <w:pPr>
        <w:spacing w:before="42" w:line="278" w:lineRule="auto"/>
        <w:ind w:right="201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penghen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(SP3)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PP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skan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um Me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peny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 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uan 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   sa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fung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   foren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 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ogi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;</w:t>
      </w:r>
    </w:p>
    <w:p w:rsidR="00951A06" w:rsidRDefault="00951A06">
      <w:pPr>
        <w:spacing w:before="10" w:line="275" w:lineRule="auto"/>
        <w:ind w:right="200"/>
        <w:rPr>
          <w:sz w:val="22"/>
          <w:szCs w:val="22"/>
        </w:rPr>
      </w:pPr>
      <w:r w:rsidRPr="00951A06">
        <w:pict>
          <v:group id="_x0000_s1046" style="position:absolute;margin-left:311.65pt;margin-top:.2pt;width:198.25pt;height:0;z-index:-251656192;mso-position-horizontal-relative:page" coordorigin="6233,4" coordsize="3965,0">
            <v:shape id="_x0000_s1047" style="position:absolute;left:6233;top:4;width:3965;height:0" coordorigin="6233,4" coordsize="3965,0" path="m6233,4r3965,e" filled="f" strokeweight=".6pt">
              <v:path arrowok="t"/>
            </v:shape>
            <w10:wrap anchorx="page"/>
          </v:group>
        </w:pict>
      </w:r>
      <w:r w:rsidRPr="00951A06">
        <w:pict>
          <v:group id="_x0000_s1042" style="position:absolute;margin-left:113.15pt;margin-top:44pt;width:397.05pt;height:.6pt;z-index:-251655168;mso-position-horizontal-relative:page" coordorigin="2263,880" coordsize="7941,12">
            <v:shape id="_x0000_s1045" style="position:absolute;left:2269;top:886;width:3964;height:0" coordorigin="2269,886" coordsize="3964,0" path="m2269,886r3964,e" filled="f" strokeweight=".6pt">
              <v:path arrowok="t"/>
            </v:shape>
            <v:shape id="_x0000_s1044" style="position:absolute;left:6233;top:886;width:10;height:0" coordorigin="6233,886" coordsize="10,0" path="m6233,886r10,e" filled="f" strokeweight=".6pt">
              <v:path arrowok="t"/>
            </v:shape>
            <v:shape id="_x0000_s1043" style="position:absolute;left:6243;top:886;width:3955;height:0" coordorigin="6243,886" coordsize="3955,0" path="m6243,886r3955,e" filled="f" strokeweight=".6pt">
              <v:path arrowok="t"/>
            </v:shape>
            <w10:wrap anchorx="page"/>
          </v:group>
        </w:pict>
      </w:r>
      <w:r w:rsidR="00F46E10">
        <w:rPr>
          <w:sz w:val="22"/>
          <w:szCs w:val="22"/>
        </w:rPr>
        <w:t>Mene</w:t>
      </w:r>
      <w:r w:rsidR="00F46E10">
        <w:rPr>
          <w:spacing w:val="1"/>
          <w:sz w:val="22"/>
          <w:szCs w:val="22"/>
        </w:rPr>
        <w:t>r</w:t>
      </w:r>
      <w:r w:rsidR="00F46E10">
        <w:rPr>
          <w:spacing w:val="-1"/>
          <w:sz w:val="22"/>
          <w:szCs w:val="22"/>
        </w:rPr>
        <w:t>i</w:t>
      </w:r>
      <w:r w:rsidR="00F46E10">
        <w:rPr>
          <w:spacing w:val="1"/>
          <w:sz w:val="22"/>
          <w:szCs w:val="22"/>
        </w:rPr>
        <w:t>m</w:t>
      </w:r>
      <w:r w:rsidR="00F46E10">
        <w:rPr>
          <w:sz w:val="22"/>
          <w:szCs w:val="22"/>
        </w:rPr>
        <w:t xml:space="preserve">a      </w:t>
      </w:r>
      <w:r w:rsidR="00F46E10">
        <w:rPr>
          <w:spacing w:val="53"/>
          <w:sz w:val="22"/>
          <w:szCs w:val="22"/>
        </w:rPr>
        <w:t xml:space="preserve"> </w:t>
      </w:r>
      <w:r w:rsidR="00F46E10">
        <w:rPr>
          <w:sz w:val="22"/>
          <w:szCs w:val="22"/>
        </w:rPr>
        <w:t>pen</w:t>
      </w:r>
      <w:r w:rsidR="00F46E10">
        <w:rPr>
          <w:spacing w:val="-1"/>
          <w:sz w:val="22"/>
          <w:szCs w:val="22"/>
        </w:rPr>
        <w:t>e</w:t>
      </w:r>
      <w:r w:rsidR="00F46E10">
        <w:rPr>
          <w:spacing w:val="1"/>
          <w:sz w:val="22"/>
          <w:szCs w:val="22"/>
        </w:rPr>
        <w:t>t</w:t>
      </w:r>
      <w:r w:rsidR="00F46E10">
        <w:rPr>
          <w:sz w:val="22"/>
          <w:szCs w:val="22"/>
        </w:rPr>
        <w:t>a</w:t>
      </w:r>
      <w:r w:rsidR="00F46E10">
        <w:rPr>
          <w:spacing w:val="-2"/>
          <w:sz w:val="22"/>
          <w:szCs w:val="22"/>
        </w:rPr>
        <w:t>p</w:t>
      </w:r>
      <w:r w:rsidR="00F46E10">
        <w:rPr>
          <w:sz w:val="22"/>
          <w:szCs w:val="22"/>
        </w:rPr>
        <w:t>an        penghe</w:t>
      </w:r>
      <w:r w:rsidR="00F46E10">
        <w:rPr>
          <w:spacing w:val="-1"/>
          <w:sz w:val="22"/>
          <w:szCs w:val="22"/>
        </w:rPr>
        <w:t>n</w:t>
      </w:r>
      <w:r w:rsidR="00F46E10">
        <w:rPr>
          <w:spacing w:val="1"/>
          <w:sz w:val="22"/>
          <w:szCs w:val="22"/>
        </w:rPr>
        <w:t>ti</w:t>
      </w:r>
      <w:r w:rsidR="00F46E10">
        <w:rPr>
          <w:sz w:val="22"/>
          <w:szCs w:val="22"/>
        </w:rPr>
        <w:t>an peny</w:t>
      </w:r>
      <w:r w:rsidR="00F46E10">
        <w:rPr>
          <w:spacing w:val="1"/>
          <w:sz w:val="22"/>
          <w:szCs w:val="22"/>
        </w:rPr>
        <w:t>i</w:t>
      </w:r>
      <w:r w:rsidR="00F46E10">
        <w:rPr>
          <w:sz w:val="22"/>
          <w:szCs w:val="22"/>
        </w:rPr>
        <w:t>d</w:t>
      </w:r>
      <w:r w:rsidR="00F46E10">
        <w:rPr>
          <w:spacing w:val="1"/>
          <w:sz w:val="22"/>
          <w:szCs w:val="22"/>
        </w:rPr>
        <w:t>i</w:t>
      </w:r>
      <w:r w:rsidR="00F46E10">
        <w:rPr>
          <w:sz w:val="22"/>
          <w:szCs w:val="22"/>
        </w:rPr>
        <w:t>kan</w:t>
      </w:r>
      <w:r w:rsidR="00F46E10">
        <w:rPr>
          <w:spacing w:val="-5"/>
          <w:sz w:val="22"/>
          <w:szCs w:val="22"/>
        </w:rPr>
        <w:t xml:space="preserve"> </w:t>
      </w:r>
      <w:r w:rsidR="00F46E10">
        <w:rPr>
          <w:sz w:val="22"/>
          <w:szCs w:val="22"/>
        </w:rPr>
        <w:t>yang</w:t>
      </w:r>
      <w:r w:rsidR="00F46E10">
        <w:rPr>
          <w:spacing w:val="-5"/>
          <w:sz w:val="22"/>
          <w:szCs w:val="22"/>
        </w:rPr>
        <w:t xml:space="preserve"> </w:t>
      </w:r>
      <w:r w:rsidR="00F46E10">
        <w:rPr>
          <w:sz w:val="22"/>
          <w:szCs w:val="22"/>
        </w:rPr>
        <w:t>d</w:t>
      </w:r>
      <w:r w:rsidR="00F46E10">
        <w:rPr>
          <w:spacing w:val="-1"/>
          <w:sz w:val="22"/>
          <w:szCs w:val="22"/>
        </w:rPr>
        <w:t>i</w:t>
      </w:r>
      <w:r w:rsidR="00F46E10">
        <w:rPr>
          <w:spacing w:val="1"/>
          <w:sz w:val="22"/>
          <w:szCs w:val="22"/>
        </w:rPr>
        <w:t>l</w:t>
      </w:r>
      <w:r w:rsidR="00F46E10">
        <w:rPr>
          <w:sz w:val="22"/>
          <w:szCs w:val="22"/>
        </w:rPr>
        <w:t>a</w:t>
      </w:r>
      <w:r w:rsidR="00F46E10">
        <w:rPr>
          <w:spacing w:val="-2"/>
          <w:sz w:val="22"/>
          <w:szCs w:val="22"/>
        </w:rPr>
        <w:t>k</w:t>
      </w:r>
      <w:r w:rsidR="00F46E10">
        <w:rPr>
          <w:sz w:val="22"/>
          <w:szCs w:val="22"/>
        </w:rPr>
        <w:t>ukan</w:t>
      </w:r>
      <w:r w:rsidR="00F46E10">
        <w:rPr>
          <w:spacing w:val="-3"/>
          <w:sz w:val="22"/>
          <w:szCs w:val="22"/>
        </w:rPr>
        <w:t xml:space="preserve"> </w:t>
      </w:r>
      <w:r w:rsidR="00F46E10">
        <w:rPr>
          <w:sz w:val="22"/>
          <w:szCs w:val="22"/>
        </w:rPr>
        <w:t>o</w:t>
      </w:r>
      <w:r w:rsidR="00F46E10">
        <w:rPr>
          <w:spacing w:val="-1"/>
          <w:sz w:val="22"/>
          <w:szCs w:val="22"/>
        </w:rPr>
        <w:t>l</w:t>
      </w:r>
      <w:r w:rsidR="00F46E10">
        <w:rPr>
          <w:sz w:val="22"/>
          <w:szCs w:val="22"/>
        </w:rPr>
        <w:t>eh</w:t>
      </w:r>
      <w:r w:rsidR="00F46E10">
        <w:rPr>
          <w:spacing w:val="-3"/>
          <w:sz w:val="22"/>
          <w:szCs w:val="22"/>
        </w:rPr>
        <w:t xml:space="preserve"> </w:t>
      </w:r>
      <w:r w:rsidR="00F46E10">
        <w:rPr>
          <w:sz w:val="22"/>
          <w:szCs w:val="22"/>
        </w:rPr>
        <w:t>PP</w:t>
      </w:r>
      <w:r w:rsidR="00F46E10">
        <w:rPr>
          <w:spacing w:val="-2"/>
          <w:sz w:val="22"/>
          <w:szCs w:val="22"/>
        </w:rPr>
        <w:t>N</w:t>
      </w:r>
      <w:r w:rsidR="00F46E10">
        <w:rPr>
          <w:sz w:val="22"/>
          <w:szCs w:val="22"/>
        </w:rPr>
        <w:t>S</w:t>
      </w:r>
      <w:r w:rsidR="00F46E10">
        <w:rPr>
          <w:spacing w:val="-3"/>
          <w:sz w:val="22"/>
          <w:szCs w:val="22"/>
        </w:rPr>
        <w:t xml:space="preserve"> </w:t>
      </w:r>
      <w:r w:rsidR="00F46E10">
        <w:rPr>
          <w:sz w:val="22"/>
          <w:szCs w:val="22"/>
        </w:rPr>
        <w:t>dan</w:t>
      </w:r>
    </w:p>
    <w:p w:rsidR="00951A06" w:rsidRDefault="00F46E10">
      <w:pPr>
        <w:spacing w:before="3" w:line="240" w:lineRule="exact"/>
        <w:rPr>
          <w:sz w:val="22"/>
          <w:szCs w:val="22"/>
        </w:rPr>
        <w:sectPr w:rsidR="00951A06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445" w:space="214"/>
            <w:col w:w="4001"/>
          </w:cols>
        </w:sectPr>
      </w:pP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us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kepa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nun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ut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m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m</w:t>
      </w:r>
    </w:p>
    <w:p w:rsidR="00951A06" w:rsidRDefault="00951A06">
      <w:pPr>
        <w:spacing w:line="200" w:lineRule="exact"/>
      </w:pPr>
    </w:p>
    <w:p w:rsidR="00951A06" w:rsidRDefault="00951A06">
      <w:pPr>
        <w:spacing w:before="16" w:line="220" w:lineRule="exact"/>
        <w:rPr>
          <w:sz w:val="22"/>
          <w:szCs w:val="22"/>
        </w:rPr>
      </w:pPr>
    </w:p>
    <w:p w:rsidR="00951A06" w:rsidRDefault="00F46E10">
      <w:pPr>
        <w:spacing w:before="29" w:line="359" w:lineRule="auto"/>
        <w:ind w:left="678" w:right="80" w:firstLine="63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ri dan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dan 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Hutan (Polhu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erwira TN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ndupan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.</w:t>
      </w:r>
      <w:r>
        <w:rPr>
          <w:position w:val="8"/>
          <w:sz w:val="16"/>
          <w:szCs w:val="16"/>
        </w:rPr>
        <w:t xml:space="preserve">17  </w:t>
      </w:r>
      <w:r>
        <w:rPr>
          <w:sz w:val="24"/>
          <w:szCs w:val="24"/>
        </w:rPr>
        <w:t>Kondisi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satu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ersangka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asing-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asi ke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suatu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baga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rpadu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berpo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takan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konfl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51A06" w:rsidRDefault="00951A06">
      <w:pPr>
        <w:spacing w:before="6" w:line="260" w:lineRule="exact"/>
        <w:ind w:left="678"/>
        <w:rPr>
          <w:sz w:val="24"/>
          <w:szCs w:val="24"/>
        </w:rPr>
      </w:pPr>
      <w:r w:rsidRPr="00951A06">
        <w:pict>
          <v:group id="_x0000_s1040" style="position:absolute;left:0;text-align:left;margin-left:113.45pt;margin-top:740.05pt;width:144.05pt;height:0;z-index:-251654144;mso-position-horizontal-relative:page;mso-position-vertical-relative:page" coordorigin="2269,14801" coordsize="2881,0">
            <v:shape id="_x0000_s1041" style="position:absolute;left:2269;top:14801;width:2881;height:0" coordorigin="2269,14801" coordsize="2881,0" path="m2269,14801r2880,e" filled="f" strokeweight=".7pt">
              <v:path arrowok="t"/>
            </v:shape>
            <w10:wrap anchorx="page" anchory="page"/>
          </v:group>
        </w:pict>
      </w:r>
      <w:r w:rsidR="00F46E10">
        <w:rPr>
          <w:position w:val="-1"/>
          <w:sz w:val="24"/>
          <w:szCs w:val="24"/>
        </w:rPr>
        <w:t>peny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d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 xml:space="preserve">k </w:t>
      </w:r>
      <w:r w:rsidR="00F46E10">
        <w:rPr>
          <w:spacing w:val="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ersebu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.</w:t>
      </w:r>
    </w:p>
    <w:p w:rsidR="00951A06" w:rsidRDefault="00951A06">
      <w:pPr>
        <w:spacing w:before="7" w:line="120" w:lineRule="exact"/>
        <w:rPr>
          <w:sz w:val="13"/>
          <w:szCs w:val="13"/>
        </w:rPr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F46E10">
      <w:pPr>
        <w:spacing w:before="43"/>
        <w:ind w:left="588"/>
        <w:sectPr w:rsidR="00951A06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 xml:space="preserve">7  </w:t>
      </w:r>
      <w:r>
        <w:rPr>
          <w:spacing w:val="4"/>
          <w:position w:val="7"/>
          <w:sz w:val="13"/>
          <w:szCs w:val="13"/>
        </w:rPr>
        <w:t xml:space="preserve"> </w:t>
      </w:r>
      <w:r>
        <w:rPr>
          <w:spacing w:val="-3"/>
        </w:rPr>
        <w:t>I</w:t>
      </w:r>
      <w:r>
        <w:t>gm N</w:t>
      </w:r>
      <w:r>
        <w:rPr>
          <w:spacing w:val="2"/>
        </w:rPr>
        <w:t>u</w:t>
      </w:r>
      <w:r>
        <w:t>rj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 xml:space="preserve">,  </w:t>
      </w:r>
      <w:r>
        <w:rPr>
          <w:i/>
        </w:rPr>
        <w:t>Op Ci</w:t>
      </w:r>
      <w:r>
        <w:rPr>
          <w:i/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t>Hlm. 11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Tindak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dalam 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ehuta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949" w:right="4823"/>
        <w:jc w:val="both"/>
        <w:rPr>
          <w:sz w:val="24"/>
          <w:szCs w:val="24"/>
        </w:rPr>
      </w:pPr>
      <w:r>
        <w:rPr>
          <w:sz w:val="24"/>
          <w:szCs w:val="24"/>
        </w:rPr>
        <w:t>1.   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dana</w:t>
      </w:r>
    </w:p>
    <w:p w:rsidR="00951A06" w:rsidRDefault="00951A06">
      <w:pPr>
        <w:spacing w:before="2" w:line="160" w:lineRule="exact"/>
        <w:rPr>
          <w:sz w:val="16"/>
          <w:szCs w:val="16"/>
        </w:rPr>
      </w:pPr>
    </w:p>
    <w:p w:rsidR="00951A06" w:rsidRDefault="00F46E10">
      <w:pPr>
        <w:spacing w:line="358" w:lineRule="auto"/>
        <w:ind w:left="872" w:right="78" w:firstLine="424"/>
        <w:jc w:val="both"/>
        <w:rPr>
          <w:sz w:val="16"/>
          <w:szCs w:val="16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g-Undang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peru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per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z w:val="24"/>
          <w:szCs w:val="24"/>
        </w:rPr>
        <w:t>strafb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eit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sebagian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 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keta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ui bahwa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hukum 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bukan 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.</w:t>
      </w:r>
      <w:r>
        <w:rPr>
          <w:position w:val="8"/>
          <w:sz w:val="16"/>
          <w:szCs w:val="16"/>
        </w:rPr>
        <w:t>18</w:t>
      </w:r>
      <w:r>
        <w:rPr>
          <w:spacing w:val="21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Moel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strafb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ar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ru</w:t>
      </w:r>
      <w:r>
        <w:rPr>
          <w:sz w:val="24"/>
          <w:szCs w:val="24"/>
        </w:rPr>
        <w:t>t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suatu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nksi)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siapa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>.</w:t>
      </w:r>
      <w:r>
        <w:rPr>
          <w:position w:val="8"/>
          <w:sz w:val="16"/>
          <w:szCs w:val="16"/>
        </w:rPr>
        <w:t>19</w:t>
      </w:r>
    </w:p>
    <w:p w:rsidR="00951A06" w:rsidRDefault="00F46E10">
      <w:pPr>
        <w:spacing w:before="2"/>
        <w:ind w:left="1297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rjono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koro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872" w:right="87"/>
        <w:jc w:val="both"/>
        <w:rPr>
          <w:sz w:val="24"/>
          <w:szCs w:val="24"/>
        </w:rPr>
      </w:pP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DS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7" w:lineRule="auto"/>
        <w:ind w:left="872" w:right="80"/>
        <w:jc w:val="both"/>
        <w:rPr>
          <w:sz w:val="16"/>
          <w:szCs w:val="16"/>
        </w:rPr>
      </w:pPr>
      <w:r>
        <w:rPr>
          <w:sz w:val="24"/>
          <w:szCs w:val="24"/>
        </w:rPr>
        <w:t>1950,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yakni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rbuatan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20</w:t>
      </w:r>
    </w:p>
    <w:p w:rsidR="00951A06" w:rsidRDefault="00F46E10">
      <w:pPr>
        <w:spacing w:before="3"/>
        <w:ind w:left="967" w:right="409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guh Prase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yo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 bahwa: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967" w:right="79" w:firstLine="424"/>
        <w:jc w:val="both"/>
        <w:rPr>
          <w:sz w:val="16"/>
          <w:szCs w:val="16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hukum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.Penger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pasif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haruskan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hu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).</w:t>
      </w:r>
      <w:r>
        <w:rPr>
          <w:position w:val="8"/>
          <w:sz w:val="16"/>
          <w:szCs w:val="16"/>
        </w:rPr>
        <w:t>21</w:t>
      </w:r>
    </w:p>
    <w:p w:rsidR="00951A06" w:rsidRDefault="00F46E10">
      <w:pPr>
        <w:spacing w:before="2"/>
        <w:ind w:left="139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rumuskan:</w:t>
      </w:r>
    </w:p>
    <w:p w:rsidR="00951A06" w:rsidRDefault="00951A06">
      <w:pPr>
        <w:spacing w:before="4" w:line="400" w:lineRule="atLeast"/>
        <w:ind w:left="967" w:right="83"/>
        <w:jc w:val="both"/>
        <w:rPr>
          <w:sz w:val="24"/>
          <w:szCs w:val="24"/>
        </w:rPr>
      </w:pPr>
      <w:r w:rsidRPr="00951A06">
        <w:pict>
          <v:group id="_x0000_s1038" style="position:absolute;left:0;text-align:left;margin-left:113.45pt;margin-top:57.4pt;width:144.05pt;height:0;z-index:-251653120;mso-position-horizontal-relative:page" coordorigin="2269,1148" coordsize="2881,0">
            <v:shape id="_x0000_s1039" style="position:absolute;left:2269;top:1148;width:2881;height:0" coordorigin="2269,1148" coordsize="2881,0" path="m2269,1148r2880,e" filled="f" strokeweight=".7pt">
              <v:path arrowok="t"/>
            </v:shape>
            <w10:wrap anchorx="page"/>
          </v:group>
        </w:pict>
      </w:r>
      <w:r w:rsidR="00F46E10">
        <w:rPr>
          <w:sz w:val="24"/>
          <w:szCs w:val="24"/>
        </w:rPr>
        <w:t>suatu</w:t>
      </w:r>
      <w:r w:rsidR="00F46E10">
        <w:rPr>
          <w:spacing w:val="1"/>
          <w:sz w:val="24"/>
          <w:szCs w:val="24"/>
        </w:rPr>
        <w:t xml:space="preserve"> </w:t>
      </w:r>
      <w:r w:rsidR="00F46E10">
        <w:rPr>
          <w:sz w:val="24"/>
          <w:szCs w:val="24"/>
        </w:rPr>
        <w:t>pe</w:t>
      </w:r>
      <w:r w:rsidR="00F46E10">
        <w:rPr>
          <w:spacing w:val="-1"/>
          <w:sz w:val="24"/>
          <w:szCs w:val="24"/>
        </w:rPr>
        <w:t>l</w:t>
      </w:r>
      <w:r w:rsidR="00F46E10">
        <w:rPr>
          <w:sz w:val="24"/>
          <w:szCs w:val="24"/>
        </w:rPr>
        <w:t>angg</w:t>
      </w:r>
      <w:r w:rsidR="00F46E10">
        <w:rPr>
          <w:spacing w:val="-1"/>
          <w:sz w:val="24"/>
          <w:szCs w:val="24"/>
        </w:rPr>
        <w:t>a</w:t>
      </w:r>
      <w:r w:rsidR="00F46E10">
        <w:rPr>
          <w:spacing w:val="2"/>
          <w:sz w:val="24"/>
          <w:szCs w:val="24"/>
        </w:rPr>
        <w:t>r</w:t>
      </w:r>
      <w:r w:rsidR="00F46E10">
        <w:rPr>
          <w:sz w:val="24"/>
          <w:szCs w:val="24"/>
        </w:rPr>
        <w:t>an</w:t>
      </w:r>
      <w:r w:rsidR="00F46E10">
        <w:rPr>
          <w:spacing w:val="1"/>
          <w:sz w:val="24"/>
          <w:szCs w:val="24"/>
        </w:rPr>
        <w:t xml:space="preserve"> </w:t>
      </w:r>
      <w:r w:rsidR="00F46E10">
        <w:rPr>
          <w:spacing w:val="2"/>
          <w:sz w:val="24"/>
          <w:szCs w:val="24"/>
        </w:rPr>
        <w:t>n</w:t>
      </w:r>
      <w:r w:rsidR="00F46E10">
        <w:rPr>
          <w:sz w:val="24"/>
          <w:szCs w:val="24"/>
        </w:rPr>
        <w:t>orma a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>au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z w:val="24"/>
          <w:szCs w:val="24"/>
        </w:rPr>
        <w:t>ganggu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n</w:t>
      </w:r>
      <w:r w:rsidR="00F46E10">
        <w:rPr>
          <w:spacing w:val="3"/>
          <w:sz w:val="24"/>
          <w:szCs w:val="24"/>
        </w:rPr>
        <w:t xml:space="preserve"> 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e</w:t>
      </w:r>
      <w:r w:rsidR="00F46E10">
        <w:rPr>
          <w:sz w:val="24"/>
          <w:szCs w:val="24"/>
        </w:rPr>
        <w:t>rhad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p</w:t>
      </w:r>
      <w:r w:rsidR="00F46E10">
        <w:rPr>
          <w:spacing w:val="4"/>
          <w:sz w:val="24"/>
          <w:szCs w:val="24"/>
        </w:rPr>
        <w:t xml:space="preserve"> 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e</w:t>
      </w:r>
      <w:r w:rsidR="00F46E10">
        <w:rPr>
          <w:sz w:val="24"/>
          <w:szCs w:val="24"/>
        </w:rPr>
        <w:t>rt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b</w:t>
      </w:r>
      <w:r w:rsidR="00F46E10">
        <w:rPr>
          <w:spacing w:val="2"/>
          <w:sz w:val="24"/>
          <w:szCs w:val="24"/>
        </w:rPr>
        <w:t xml:space="preserve"> </w:t>
      </w:r>
      <w:r w:rsidR="00F46E10">
        <w:rPr>
          <w:sz w:val="24"/>
          <w:szCs w:val="24"/>
        </w:rPr>
        <w:t>hu</w:t>
      </w:r>
      <w:r w:rsidR="00F46E10">
        <w:rPr>
          <w:spacing w:val="2"/>
          <w:sz w:val="24"/>
          <w:szCs w:val="24"/>
        </w:rPr>
        <w:t>k</w:t>
      </w:r>
      <w:r w:rsidR="00F46E10">
        <w:rPr>
          <w:sz w:val="24"/>
          <w:szCs w:val="24"/>
        </w:rPr>
        <w:t>um</w:t>
      </w:r>
      <w:r w:rsidR="00F46E10">
        <w:rPr>
          <w:spacing w:val="1"/>
          <w:sz w:val="24"/>
          <w:szCs w:val="24"/>
        </w:rPr>
        <w:t xml:space="preserve"> </w:t>
      </w:r>
      <w:r w:rsidR="00F46E10">
        <w:rPr>
          <w:sz w:val="24"/>
          <w:szCs w:val="24"/>
        </w:rPr>
        <w:t>yang</w:t>
      </w:r>
      <w:r w:rsidR="00F46E10">
        <w:rPr>
          <w:spacing w:val="1"/>
          <w:sz w:val="24"/>
          <w:szCs w:val="24"/>
        </w:rPr>
        <w:t xml:space="preserve"> </w:t>
      </w:r>
      <w:r w:rsidR="00F46E10">
        <w:rPr>
          <w:sz w:val="24"/>
          <w:szCs w:val="24"/>
        </w:rPr>
        <w:t>deng</w:t>
      </w:r>
      <w:r w:rsidR="00F46E10">
        <w:rPr>
          <w:spacing w:val="1"/>
          <w:sz w:val="24"/>
          <w:szCs w:val="24"/>
        </w:rPr>
        <w:t>a</w:t>
      </w:r>
      <w:r w:rsidR="00F46E10">
        <w:rPr>
          <w:sz w:val="24"/>
          <w:szCs w:val="24"/>
        </w:rPr>
        <w:t>n senga</w:t>
      </w:r>
      <w:r w:rsidR="00F46E10">
        <w:rPr>
          <w:spacing w:val="-1"/>
          <w:sz w:val="24"/>
          <w:szCs w:val="24"/>
        </w:rPr>
        <w:t>j</w:t>
      </w:r>
      <w:r w:rsidR="00F46E10">
        <w:rPr>
          <w:sz w:val="24"/>
          <w:szCs w:val="24"/>
        </w:rPr>
        <w:t>a</w:t>
      </w:r>
      <w:r w:rsidR="00F46E10">
        <w:rPr>
          <w:spacing w:val="-9"/>
          <w:sz w:val="24"/>
          <w:szCs w:val="24"/>
        </w:rPr>
        <w:t xml:space="preserve"> </w:t>
      </w:r>
      <w:r w:rsidR="00F46E10">
        <w:rPr>
          <w:sz w:val="24"/>
          <w:szCs w:val="24"/>
        </w:rPr>
        <w:t>a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>aupun</w:t>
      </w:r>
      <w:r w:rsidR="00F46E10">
        <w:rPr>
          <w:spacing w:val="-9"/>
          <w:sz w:val="24"/>
          <w:szCs w:val="24"/>
        </w:rPr>
        <w:t xml:space="preserve"> 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d</w:t>
      </w:r>
      <w:r w:rsidR="00F46E10">
        <w:rPr>
          <w:spacing w:val="1"/>
          <w:sz w:val="24"/>
          <w:szCs w:val="24"/>
        </w:rPr>
        <w:t>a</w:t>
      </w:r>
      <w:r w:rsidR="00F46E10">
        <w:rPr>
          <w:sz w:val="24"/>
          <w:szCs w:val="24"/>
        </w:rPr>
        <w:t>k</w:t>
      </w:r>
      <w:r w:rsidR="00F46E10">
        <w:rPr>
          <w:spacing w:val="-10"/>
          <w:sz w:val="24"/>
          <w:szCs w:val="24"/>
        </w:rPr>
        <w:t xml:space="preserve"> </w:t>
      </w:r>
      <w:r w:rsidR="00F46E10">
        <w:rPr>
          <w:sz w:val="24"/>
          <w:szCs w:val="24"/>
        </w:rPr>
        <w:t>deng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n</w:t>
      </w:r>
      <w:r w:rsidR="00F46E10">
        <w:rPr>
          <w:spacing w:val="-10"/>
          <w:sz w:val="24"/>
          <w:szCs w:val="24"/>
        </w:rPr>
        <w:t xml:space="preserve"> </w:t>
      </w:r>
      <w:r w:rsidR="00F46E10">
        <w:rPr>
          <w:sz w:val="24"/>
          <w:szCs w:val="24"/>
        </w:rPr>
        <w:t>sen</w:t>
      </w:r>
      <w:r w:rsidR="00F46E10">
        <w:rPr>
          <w:spacing w:val="2"/>
          <w:sz w:val="24"/>
          <w:szCs w:val="24"/>
        </w:rPr>
        <w:t>g</w:t>
      </w:r>
      <w:r w:rsidR="00F46E10">
        <w:rPr>
          <w:sz w:val="24"/>
          <w:szCs w:val="24"/>
        </w:rPr>
        <w:t>a</w:t>
      </w:r>
      <w:r w:rsidR="00F46E10">
        <w:rPr>
          <w:spacing w:val="-1"/>
          <w:sz w:val="24"/>
          <w:szCs w:val="24"/>
        </w:rPr>
        <w:t>j</w:t>
      </w:r>
      <w:r w:rsidR="00F46E10">
        <w:rPr>
          <w:sz w:val="24"/>
          <w:szCs w:val="24"/>
        </w:rPr>
        <w:t>a</w:t>
      </w:r>
      <w:r w:rsidR="00F46E10">
        <w:rPr>
          <w:spacing w:val="-9"/>
          <w:sz w:val="24"/>
          <w:szCs w:val="24"/>
        </w:rPr>
        <w:t xml:space="preserve"> </w:t>
      </w:r>
      <w:r w:rsidR="00F46E10">
        <w:rPr>
          <w:sz w:val="24"/>
          <w:szCs w:val="24"/>
        </w:rPr>
        <w:t>telah</w:t>
      </w:r>
      <w:r w:rsidR="00F46E10">
        <w:rPr>
          <w:spacing w:val="-10"/>
          <w:sz w:val="24"/>
          <w:szCs w:val="24"/>
        </w:rPr>
        <w:t xml:space="preserve"> </w:t>
      </w:r>
      <w:r w:rsidR="00F46E10">
        <w:rPr>
          <w:sz w:val="24"/>
          <w:szCs w:val="24"/>
        </w:rPr>
        <w:t>d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l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ku</w:t>
      </w:r>
      <w:r w:rsidR="00F46E10">
        <w:rPr>
          <w:spacing w:val="2"/>
          <w:sz w:val="24"/>
          <w:szCs w:val="24"/>
        </w:rPr>
        <w:t>k</w:t>
      </w:r>
      <w:r w:rsidR="00F46E10">
        <w:rPr>
          <w:sz w:val="24"/>
          <w:szCs w:val="24"/>
        </w:rPr>
        <w:t>an</w:t>
      </w:r>
      <w:r w:rsidR="00F46E10">
        <w:rPr>
          <w:spacing w:val="-11"/>
          <w:sz w:val="24"/>
          <w:szCs w:val="24"/>
        </w:rPr>
        <w:t xml:space="preserve"> </w:t>
      </w:r>
      <w:r w:rsidR="00F46E10">
        <w:rPr>
          <w:sz w:val="24"/>
          <w:szCs w:val="24"/>
        </w:rPr>
        <w:t>o</w:t>
      </w:r>
      <w:r w:rsidR="00F46E10">
        <w:rPr>
          <w:spacing w:val="1"/>
          <w:sz w:val="24"/>
          <w:szCs w:val="24"/>
        </w:rPr>
        <w:t>l</w:t>
      </w:r>
      <w:r w:rsidR="00F46E10">
        <w:rPr>
          <w:sz w:val="24"/>
          <w:szCs w:val="24"/>
        </w:rPr>
        <w:t>eh</w:t>
      </w:r>
      <w:r w:rsidR="00F46E10">
        <w:rPr>
          <w:spacing w:val="-11"/>
          <w:sz w:val="24"/>
          <w:szCs w:val="24"/>
        </w:rPr>
        <w:t xml:space="preserve"> </w:t>
      </w:r>
      <w:r w:rsidR="00F46E10">
        <w:rPr>
          <w:sz w:val="24"/>
          <w:szCs w:val="24"/>
        </w:rPr>
        <w:t>seo</w:t>
      </w:r>
      <w:r w:rsidR="00F46E10">
        <w:rPr>
          <w:spacing w:val="2"/>
          <w:sz w:val="24"/>
          <w:szCs w:val="24"/>
        </w:rPr>
        <w:t>r</w:t>
      </w:r>
      <w:r w:rsidR="00F46E10">
        <w:rPr>
          <w:sz w:val="24"/>
          <w:szCs w:val="24"/>
        </w:rPr>
        <w:t>ang</w:t>
      </w:r>
      <w:r w:rsidR="00F46E10">
        <w:rPr>
          <w:spacing w:val="-11"/>
          <w:sz w:val="24"/>
          <w:szCs w:val="24"/>
        </w:rPr>
        <w:t xml:space="preserve"> </w:t>
      </w:r>
      <w:r w:rsidR="00F46E10">
        <w:rPr>
          <w:sz w:val="24"/>
          <w:szCs w:val="24"/>
        </w:rPr>
        <w:t>pelaku</w:t>
      </w:r>
      <w:r w:rsidR="00F46E10">
        <w:rPr>
          <w:spacing w:val="-11"/>
          <w:sz w:val="24"/>
          <w:szCs w:val="24"/>
        </w:rPr>
        <w:t xml:space="preserve"> </w:t>
      </w:r>
      <w:r w:rsidR="00F46E10">
        <w:rPr>
          <w:sz w:val="24"/>
          <w:szCs w:val="24"/>
        </w:rPr>
        <w:t>ya</w:t>
      </w:r>
      <w:r w:rsidR="00F46E10">
        <w:rPr>
          <w:spacing w:val="1"/>
          <w:sz w:val="24"/>
          <w:szCs w:val="24"/>
        </w:rPr>
        <w:t>n</w:t>
      </w:r>
      <w:r w:rsidR="00F46E10">
        <w:rPr>
          <w:sz w:val="24"/>
          <w:szCs w:val="24"/>
        </w:rPr>
        <w:t>g</w:t>
      </w:r>
    </w:p>
    <w:p w:rsidR="00951A06" w:rsidRDefault="00951A06">
      <w:pPr>
        <w:spacing w:before="9" w:line="160" w:lineRule="exact"/>
        <w:rPr>
          <w:sz w:val="17"/>
          <w:szCs w:val="17"/>
        </w:rPr>
      </w:pPr>
    </w:p>
    <w:p w:rsidR="00951A06" w:rsidRDefault="00951A06">
      <w:pPr>
        <w:spacing w:line="200" w:lineRule="exact"/>
      </w:pPr>
    </w:p>
    <w:p w:rsidR="00951A06" w:rsidRDefault="00F46E10">
      <w:pPr>
        <w:spacing w:before="43"/>
        <w:ind w:left="588" w:right="90"/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 xml:space="preserve">8  </w:t>
      </w:r>
      <w:r>
        <w:rPr>
          <w:spacing w:val="16"/>
          <w:position w:val="7"/>
          <w:sz w:val="13"/>
          <w:szCs w:val="13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6"/>
        </w:rPr>
        <w:t xml:space="preserve"> </w:t>
      </w:r>
      <w:r>
        <w:t>A.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.</w:t>
      </w:r>
      <w:r>
        <w:rPr>
          <w:spacing w:val="8"/>
        </w:rPr>
        <w:t xml:space="preserve"> </w:t>
      </w:r>
      <w:r>
        <w:t>L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t>ntang,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a</w:t>
      </w:r>
      <w:r>
        <w:t>sa</w:t>
      </w:r>
      <w:r>
        <w:rPr>
          <w:spacing w:val="1"/>
        </w:rPr>
        <w:t>r</w:t>
      </w:r>
      <w:r>
        <w:t>-d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t>r</w:t>
      </w:r>
      <w:r>
        <w:rPr>
          <w:spacing w:val="7"/>
        </w:rPr>
        <w:t xml:space="preserve"> </w:t>
      </w:r>
      <w:r>
        <w:t>Hukum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idana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ndo</w:t>
      </w:r>
      <w:r>
        <w:rPr>
          <w:spacing w:val="2"/>
        </w:rPr>
        <w:t>n</w:t>
      </w:r>
      <w:r>
        <w:rPr>
          <w:spacing w:val="-1"/>
        </w:rPr>
        <w:t>e</w:t>
      </w:r>
      <w:r>
        <w:t>si</w:t>
      </w:r>
      <w:r>
        <w:rPr>
          <w:spacing w:val="-1"/>
        </w:rPr>
        <w:t>a</w:t>
      </w:r>
      <w:r>
        <w:t>,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i</w:t>
      </w:r>
      <w:r>
        <w:t>tra</w:t>
      </w:r>
      <w:r>
        <w:rPr>
          <w:spacing w:val="7"/>
        </w:rPr>
        <w:t xml:space="preserve"> </w:t>
      </w:r>
      <w:r>
        <w:t>Aditya</w:t>
      </w:r>
      <w:r>
        <w:rPr>
          <w:spacing w:val="7"/>
        </w:rPr>
        <w:t xml:space="preserve"> </w:t>
      </w:r>
      <w:r>
        <w:t>Bakti,</w:t>
      </w:r>
      <w:r>
        <w:rPr>
          <w:spacing w:val="6"/>
        </w:rPr>
        <w:t xml:space="preserve"> </w:t>
      </w:r>
      <w:r>
        <w:t>Bandung,</w:t>
      </w:r>
      <w:r>
        <w:rPr>
          <w:spacing w:val="6"/>
        </w:rPr>
        <w:t xml:space="preserve"> </w:t>
      </w:r>
      <w:r>
        <w:t>1997, Hlm.181.</w:t>
      </w:r>
    </w:p>
    <w:p w:rsidR="00951A06" w:rsidRDefault="00F46E10">
      <w:pPr>
        <w:spacing w:line="220" w:lineRule="exact"/>
        <w:ind w:left="588"/>
      </w:pPr>
      <w:r>
        <w:rPr>
          <w:spacing w:val="1"/>
          <w:position w:val="7"/>
          <w:sz w:val="13"/>
          <w:szCs w:val="13"/>
        </w:rPr>
        <w:t>1</w:t>
      </w:r>
      <w:r>
        <w:rPr>
          <w:position w:val="7"/>
          <w:sz w:val="13"/>
          <w:szCs w:val="13"/>
        </w:rPr>
        <w:t>9</w:t>
      </w:r>
      <w:r>
        <w:rPr>
          <w:spacing w:val="19"/>
          <w:position w:val="7"/>
          <w:sz w:val="13"/>
          <w:szCs w:val="13"/>
        </w:rPr>
        <w:t xml:space="preserve"> </w:t>
      </w:r>
      <w:r>
        <w:t>Ali, M</w:t>
      </w:r>
      <w:r>
        <w:rPr>
          <w:spacing w:val="-1"/>
        </w:rPr>
        <w:t>a</w:t>
      </w:r>
      <w:r>
        <w:t xml:space="preserve">hrus. </w:t>
      </w:r>
      <w:r>
        <w:rPr>
          <w:spacing w:val="-1"/>
        </w:rPr>
        <w:t>Da</w:t>
      </w:r>
      <w:r>
        <w:t>s</w:t>
      </w:r>
      <w:r>
        <w:rPr>
          <w:spacing w:val="1"/>
        </w:rPr>
        <w:t>a</w:t>
      </w:r>
      <w:r>
        <w:t>r</w:t>
      </w:r>
      <w:r>
        <w:rPr>
          <w:spacing w:val="-1"/>
        </w:rPr>
        <w:t>-</w:t>
      </w:r>
      <w:r>
        <w:t>D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H</w:t>
      </w:r>
      <w:r>
        <w:t xml:space="preserve">ukum </w:t>
      </w:r>
      <w:r>
        <w:rPr>
          <w:spacing w:val="1"/>
        </w:rPr>
        <w:t>P</w:t>
      </w:r>
      <w:r>
        <w:t>idan</w:t>
      </w:r>
      <w:r>
        <w:rPr>
          <w:spacing w:val="-1"/>
        </w:rPr>
        <w:t>a</w:t>
      </w:r>
      <w:r>
        <w:t xml:space="preserve">. </w:t>
      </w:r>
      <w:r>
        <w:rPr>
          <w:spacing w:val="1"/>
        </w:rPr>
        <w:t>S</w:t>
      </w:r>
      <w:r>
        <w:t>inar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ra</w:t>
      </w:r>
      <w:r>
        <w:t>fik</w:t>
      </w:r>
      <w:r>
        <w:rPr>
          <w:spacing w:val="-1"/>
        </w:rPr>
        <w:t>a</w:t>
      </w:r>
      <w:r>
        <w:t xml:space="preserve">. </w:t>
      </w:r>
      <w:r>
        <w:rPr>
          <w:spacing w:val="2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t>a</w:t>
      </w:r>
      <w:r>
        <w:rPr>
          <w:spacing w:val="-1"/>
        </w:rPr>
        <w:t xml:space="preserve"> </w:t>
      </w:r>
      <w:r>
        <w:t>Timur. 2</w:t>
      </w:r>
      <w:r>
        <w:rPr>
          <w:spacing w:val="-1"/>
        </w:rPr>
        <w:t>0</w:t>
      </w:r>
      <w:r>
        <w:t>11. Hlm. 97.</w:t>
      </w:r>
    </w:p>
    <w:p w:rsidR="00951A06" w:rsidRDefault="00F46E10">
      <w:pPr>
        <w:spacing w:line="220" w:lineRule="exact"/>
        <w:ind w:left="588"/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 xml:space="preserve">0 </w:t>
      </w:r>
      <w:r>
        <w:rPr>
          <w:spacing w:val="2"/>
          <w:position w:val="7"/>
          <w:sz w:val="13"/>
          <w:szCs w:val="13"/>
        </w:rPr>
        <w:t xml:space="preserve"> </w:t>
      </w:r>
      <w:r>
        <w:rPr>
          <w:spacing w:val="-1"/>
        </w:rPr>
        <w:t>W</w:t>
      </w:r>
      <w:r>
        <w:t>irjono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rodjodikoro,</w:t>
      </w:r>
      <w:r>
        <w:rPr>
          <w:spacing w:val="13"/>
        </w:rPr>
        <w:t xml:space="preserve"> </w:t>
      </w:r>
      <w:r>
        <w:t>Tindak</w:t>
      </w:r>
      <w:r>
        <w:rPr>
          <w:spacing w:val="-1"/>
        </w:rPr>
        <w:t>-</w:t>
      </w:r>
      <w:r>
        <w:t>t</w:t>
      </w:r>
      <w:r>
        <w:rPr>
          <w:spacing w:val="1"/>
        </w:rPr>
        <w:t>i</w:t>
      </w:r>
      <w:r>
        <w:t>nd</w:t>
      </w:r>
      <w:r>
        <w:rPr>
          <w:spacing w:val="-1"/>
        </w:rPr>
        <w:t>a</w:t>
      </w:r>
      <w:r>
        <w:t>k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idana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e</w:t>
      </w:r>
      <w:r>
        <w:t>rt</w:t>
      </w:r>
      <w:r>
        <w:rPr>
          <w:spacing w:val="-1"/>
        </w:rPr>
        <w:t>e</w:t>
      </w:r>
      <w:r>
        <w:t>ntu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3"/>
        </w:rPr>
        <w:t>I</w:t>
      </w:r>
      <w:r>
        <w:t>ndon</w:t>
      </w:r>
      <w:r>
        <w:rPr>
          <w:spacing w:val="-1"/>
        </w:rPr>
        <w:t>e</w:t>
      </w:r>
      <w:r>
        <w:t>si</w:t>
      </w:r>
      <w:r>
        <w:rPr>
          <w:spacing w:val="-1"/>
        </w:rPr>
        <w:t>a</w:t>
      </w:r>
      <w:r>
        <w:t>,</w:t>
      </w:r>
      <w:r>
        <w:rPr>
          <w:spacing w:val="16"/>
        </w:rPr>
        <w:t xml:space="preserve"> </w:t>
      </w:r>
      <w:r>
        <w:t>Re</w:t>
      </w:r>
      <w:r>
        <w:rPr>
          <w:spacing w:val="-1"/>
        </w:rPr>
        <w:t>f</w:t>
      </w:r>
      <w:r>
        <w:rPr>
          <w:spacing w:val="2"/>
        </w:rPr>
        <w:t>i</w:t>
      </w:r>
      <w:r>
        <w:t>ka</w:t>
      </w:r>
      <w:r>
        <w:rPr>
          <w:spacing w:val="15"/>
        </w:rPr>
        <w:t xml:space="preserve"> </w:t>
      </w:r>
      <w:r>
        <w:t>Aditam</w:t>
      </w:r>
      <w:r>
        <w:rPr>
          <w:spacing w:val="-1"/>
        </w:rPr>
        <w:t>a</w:t>
      </w:r>
      <w:r>
        <w:t>,</w:t>
      </w:r>
      <w:r>
        <w:rPr>
          <w:spacing w:val="16"/>
        </w:rPr>
        <w:t xml:space="preserve"> </w:t>
      </w:r>
      <w:r>
        <w:t>Bandung,</w:t>
      </w:r>
    </w:p>
    <w:p w:rsidR="00951A06" w:rsidRDefault="00F46E10">
      <w:pPr>
        <w:ind w:left="588"/>
      </w:pPr>
      <w:r>
        <w:t>2003. Hlm. 33.</w:t>
      </w:r>
    </w:p>
    <w:p w:rsidR="00951A06" w:rsidRDefault="00F46E10">
      <w:pPr>
        <w:spacing w:line="220" w:lineRule="exact"/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1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a</w:t>
      </w:r>
      <w:r>
        <w:t xml:space="preserve">setyo, T. </w:t>
      </w:r>
      <w:r>
        <w:rPr>
          <w:spacing w:val="-1"/>
        </w:rPr>
        <w:t>H</w:t>
      </w:r>
      <w:r>
        <w:t xml:space="preserve">ukum </w:t>
      </w:r>
      <w:r>
        <w:rPr>
          <w:spacing w:val="1"/>
        </w:rPr>
        <w:t>P</w:t>
      </w:r>
      <w:r>
        <w:t>idan</w:t>
      </w:r>
      <w:r>
        <w:rPr>
          <w:spacing w:val="-1"/>
        </w:rPr>
        <w:t>a</w:t>
      </w:r>
      <w:r>
        <w:rPr>
          <w:i/>
        </w:rPr>
        <w:t xml:space="preserve">, </w:t>
      </w:r>
      <w:r>
        <w:rPr>
          <w:spacing w:val="1"/>
        </w:rPr>
        <w:t>P</w:t>
      </w:r>
      <w:r>
        <w:t>T.Raja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find</w:t>
      </w:r>
      <w:r>
        <w:rPr>
          <w:spacing w:val="1"/>
        </w:rPr>
        <w:t>o</w:t>
      </w:r>
      <w:r>
        <w:t xml:space="preserve">, </w:t>
      </w:r>
      <w:r>
        <w:rPr>
          <w:spacing w:val="2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2011, Hlm 49.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55" w:lineRule="auto"/>
        <w:ind w:left="967" w:right="80"/>
        <w:rPr>
          <w:sz w:val="16"/>
          <w:szCs w:val="16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.</w:t>
      </w:r>
      <w:r>
        <w:rPr>
          <w:position w:val="8"/>
          <w:sz w:val="16"/>
          <w:szCs w:val="16"/>
        </w:rPr>
        <w:t>22</w:t>
      </w:r>
    </w:p>
    <w:p w:rsidR="00951A06" w:rsidRDefault="00F46E10">
      <w:pPr>
        <w:spacing w:before="6" w:line="358" w:lineRule="auto"/>
        <w:ind w:left="967" w:right="80" w:firstLine="424"/>
        <w:jc w:val="both"/>
        <w:rPr>
          <w:sz w:val="16"/>
          <w:szCs w:val="16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Jonkers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awan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(wed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wabkan</w:t>
      </w:r>
      <w:r>
        <w:rPr>
          <w:spacing w:val="3"/>
          <w:sz w:val="24"/>
          <w:szCs w:val="24"/>
        </w:rPr>
        <w:t>.</w:t>
      </w:r>
      <w:r>
        <w:rPr>
          <w:position w:val="8"/>
          <w:sz w:val="16"/>
          <w:szCs w:val="16"/>
        </w:rPr>
        <w:t>23</w:t>
      </w:r>
    </w:p>
    <w:p w:rsidR="00951A06" w:rsidRDefault="00F46E10">
      <w:pPr>
        <w:spacing w:before="2"/>
        <w:ind w:left="139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E.Y.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S.R.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967"/>
        <w:rPr>
          <w:sz w:val="24"/>
          <w:szCs w:val="24"/>
        </w:rPr>
      </w:pPr>
      <w:r>
        <w:rPr>
          <w:sz w:val="24"/>
          <w:szCs w:val="24"/>
        </w:rPr>
        <w:t>Ily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bahwa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a) unsu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-unsur,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Subjek.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949"/>
        <w:rPr>
          <w:sz w:val="24"/>
          <w:szCs w:val="24"/>
        </w:rPr>
      </w:pPr>
      <w:r>
        <w:rPr>
          <w:sz w:val="24"/>
          <w:szCs w:val="24"/>
        </w:rPr>
        <w:t>b.  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309" w:right="79" w:hanging="360"/>
        <w:rPr>
          <w:sz w:val="24"/>
          <w:szCs w:val="24"/>
        </w:rPr>
      </w:pPr>
      <w:r>
        <w:rPr>
          <w:sz w:val="24"/>
          <w:szCs w:val="24"/>
        </w:rPr>
        <w:t>d.   Suatu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skan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4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(unsur objek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nya).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872" w:right="78" w:firstLine="42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dasar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anggung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 Akan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i,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asas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nc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Leg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 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m Del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um Nu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la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 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raev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 Le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).</w:t>
      </w:r>
    </w:p>
    <w:p w:rsidR="00951A06" w:rsidRDefault="00F46E10">
      <w:pPr>
        <w:spacing w:before="5" w:line="360" w:lineRule="auto"/>
        <w:ind w:left="872" w:right="79" w:firstLine="424"/>
        <w:jc w:val="both"/>
        <w:rPr>
          <w:sz w:val="24"/>
          <w:szCs w:val="24"/>
        </w:rPr>
      </w:pP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h-is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strafbaar 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it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951A06" w:rsidRDefault="00F46E10">
      <w:pPr>
        <w:spacing w:before="4" w:line="360" w:lineRule="auto"/>
        <w:ind w:left="1297" w:right="80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Pida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resmi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 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before="5" w:line="260" w:lineRule="exact"/>
        <w:ind w:left="1297"/>
        <w:rPr>
          <w:sz w:val="24"/>
          <w:szCs w:val="24"/>
        </w:rPr>
      </w:pPr>
      <w:r w:rsidRPr="00951A06">
        <w:pict>
          <v:group id="_x0000_s1036" style="position:absolute;left:0;text-align:left;margin-left:113.45pt;margin-top:44.95pt;width:144.05pt;height:0;z-index:-251652096;mso-position-horizontal-relative:page" coordorigin="2269,899" coordsize="2881,0">
            <v:shape id="_x0000_s1037" style="position:absolute;left:2269;top:899;width:2881;height:0" coordorigin="2269,899" coordsize="2881,0" path="m2269,899r2880,e" filled="f" strokeweight=".7pt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is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i</w:t>
      </w:r>
      <w:r w:rsidR="00F46E10">
        <w:rPr>
          <w:spacing w:val="-1"/>
          <w:position w:val="-1"/>
          <w:sz w:val="24"/>
          <w:szCs w:val="24"/>
        </w:rPr>
        <w:t>l</w:t>
      </w:r>
      <w:r w:rsidR="00F46E10">
        <w:rPr>
          <w:position w:val="-1"/>
          <w:sz w:val="24"/>
          <w:szCs w:val="24"/>
        </w:rPr>
        <w:t>ah</w:t>
      </w:r>
      <w:r w:rsidR="00F46E10">
        <w:rPr>
          <w:spacing w:val="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 xml:space="preserve">ndak </w:t>
      </w:r>
      <w:r w:rsidR="00F46E10">
        <w:rPr>
          <w:spacing w:val="1"/>
          <w:position w:val="-1"/>
          <w:sz w:val="24"/>
          <w:szCs w:val="24"/>
        </w:rPr>
        <w:t>p</w:t>
      </w:r>
      <w:r w:rsidR="00F46E10">
        <w:rPr>
          <w:position w:val="-1"/>
          <w:sz w:val="24"/>
          <w:szCs w:val="24"/>
        </w:rPr>
        <w:t>i</w:t>
      </w:r>
      <w:r w:rsidR="00F46E10">
        <w:rPr>
          <w:spacing w:val="-1"/>
          <w:position w:val="-1"/>
          <w:sz w:val="24"/>
          <w:szCs w:val="24"/>
        </w:rPr>
        <w:t>d</w:t>
      </w:r>
      <w:r w:rsidR="00F46E10">
        <w:rPr>
          <w:position w:val="-1"/>
          <w:sz w:val="24"/>
          <w:szCs w:val="24"/>
        </w:rPr>
        <w:t>an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3" w:line="280" w:lineRule="exact"/>
        <w:rPr>
          <w:sz w:val="28"/>
          <w:szCs w:val="28"/>
        </w:rPr>
      </w:pPr>
    </w:p>
    <w:p w:rsidR="00951A06" w:rsidRDefault="00F46E10">
      <w:pPr>
        <w:spacing w:before="43"/>
        <w:ind w:left="588" w:right="85"/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2</w:t>
      </w:r>
      <w:r>
        <w:rPr>
          <w:spacing w:val="31"/>
          <w:position w:val="7"/>
          <w:sz w:val="13"/>
          <w:szCs w:val="13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12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.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t>ntang,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sar</w:t>
      </w:r>
      <w:r>
        <w:rPr>
          <w:spacing w:val="-1"/>
        </w:rPr>
        <w:t>-</w:t>
      </w:r>
      <w:r>
        <w:t>d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Hukum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idana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ndon</w:t>
      </w:r>
      <w:r>
        <w:rPr>
          <w:spacing w:val="-1"/>
        </w:rPr>
        <w:t>e</w:t>
      </w:r>
      <w:r>
        <w:t>si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i</w:t>
      </w:r>
      <w:r>
        <w:t>tra</w:t>
      </w:r>
      <w:r>
        <w:rPr>
          <w:spacing w:val="11"/>
        </w:rPr>
        <w:t xml:space="preserve"> </w:t>
      </w:r>
      <w:r>
        <w:t>Aditya</w:t>
      </w:r>
      <w:r>
        <w:rPr>
          <w:spacing w:val="13"/>
        </w:rPr>
        <w:t xml:space="preserve"> </w:t>
      </w:r>
      <w:r>
        <w:t>Bakti,</w:t>
      </w:r>
      <w:r>
        <w:rPr>
          <w:spacing w:val="12"/>
        </w:rPr>
        <w:t xml:space="preserve"> </w:t>
      </w:r>
      <w:r>
        <w:t>Bandung,</w:t>
      </w:r>
      <w:r>
        <w:rPr>
          <w:spacing w:val="12"/>
        </w:rPr>
        <w:t xml:space="preserve"> </w:t>
      </w:r>
      <w:r>
        <w:t>199</w:t>
      </w:r>
      <w:r>
        <w:rPr>
          <w:spacing w:val="-2"/>
        </w:rPr>
        <w:t>7</w:t>
      </w:r>
      <w:r>
        <w:t>, Hlm.182.</w:t>
      </w:r>
    </w:p>
    <w:p w:rsidR="00951A06" w:rsidRDefault="00F46E10">
      <w:pPr>
        <w:spacing w:line="220" w:lineRule="exact"/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3</w:t>
      </w:r>
      <w:r>
        <w:rPr>
          <w:spacing w:val="19"/>
          <w:position w:val="7"/>
          <w:sz w:val="13"/>
          <w:szCs w:val="13"/>
        </w:rPr>
        <w:t xml:space="preserve"> </w:t>
      </w:r>
      <w:r>
        <w:t>Ad</w:t>
      </w:r>
      <w:r>
        <w:rPr>
          <w:spacing w:val="-1"/>
        </w:rPr>
        <w:t>a</w:t>
      </w:r>
      <w:r>
        <w:t>mi</w:t>
      </w:r>
      <w:r>
        <w:rPr>
          <w:spacing w:val="1"/>
        </w:rPr>
        <w:t xml:space="preserve"> </w:t>
      </w:r>
      <w:r>
        <w:t>Cha</w:t>
      </w:r>
      <w:r>
        <w:rPr>
          <w:spacing w:val="-1"/>
        </w:rPr>
        <w:t>za</w:t>
      </w:r>
      <w:r>
        <w:t xml:space="preserve">wi. </w:t>
      </w:r>
      <w:r>
        <w:rPr>
          <w:spacing w:val="1"/>
        </w:rPr>
        <w:t>P</w:t>
      </w:r>
      <w:r>
        <w:rPr>
          <w:spacing w:val="-1"/>
        </w:rPr>
        <w:t>e</w:t>
      </w:r>
      <w:r>
        <w:t>laj</w:t>
      </w:r>
      <w:r>
        <w:rPr>
          <w:spacing w:val="1"/>
        </w:rPr>
        <w:t>ar</w:t>
      </w:r>
      <w:r>
        <w:rPr>
          <w:spacing w:val="-1"/>
        </w:rPr>
        <w:t>a</w:t>
      </w:r>
      <w:r>
        <w:t>n Hukum</w:t>
      </w:r>
      <w:r>
        <w:rPr>
          <w:spacing w:val="1"/>
        </w:rPr>
        <w:t xml:space="preserve"> P</w:t>
      </w:r>
      <w:r>
        <w:t>idana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 xml:space="preserve">. </w:t>
      </w:r>
      <w:r>
        <w:rPr>
          <w:spacing w:val="1"/>
        </w:rPr>
        <w:t>P</w:t>
      </w:r>
      <w:r>
        <w:t>T</w:t>
      </w:r>
      <w:r>
        <w:rPr>
          <w:spacing w:val="2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ra</w:t>
      </w:r>
      <w:r>
        <w:t>findo P</w:t>
      </w:r>
      <w:r>
        <w:rPr>
          <w:spacing w:val="1"/>
        </w:rPr>
        <w:t>e</w:t>
      </w:r>
      <w:r>
        <w:t>rs</w:t>
      </w:r>
      <w:r>
        <w:rPr>
          <w:spacing w:val="-1"/>
        </w:rPr>
        <w:t>a</w:t>
      </w:r>
      <w:r>
        <w:t xml:space="preserve">da, </w:t>
      </w:r>
      <w:r>
        <w:rPr>
          <w:spacing w:val="2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2001, Hlm. 75.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29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Perist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sna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bukunya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asar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(U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1950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Pasal 14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951A06" w:rsidRDefault="00F46E10">
      <w:pPr>
        <w:spacing w:before="5" w:line="360" w:lineRule="auto"/>
        <w:ind w:left="1297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Del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um</w:t>
      </w:r>
      <w:r>
        <w:rPr>
          <w:i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strafhaar 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51A06" w:rsidRDefault="00F46E10">
      <w:pPr>
        <w:spacing w:before="5"/>
        <w:ind w:left="937"/>
        <w:rPr>
          <w:sz w:val="24"/>
          <w:szCs w:val="24"/>
        </w:rPr>
      </w:pPr>
      <w:r>
        <w:rPr>
          <w:sz w:val="24"/>
          <w:szCs w:val="24"/>
        </w:rPr>
        <w:t>d. 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Pidan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Poko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-Pokok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297"/>
        <w:rPr>
          <w:sz w:val="24"/>
          <w:szCs w:val="24"/>
        </w:rPr>
      </w:pPr>
      <w:r>
        <w:rPr>
          <w:sz w:val="24"/>
          <w:szCs w:val="24"/>
        </w:rPr>
        <w:t>Pidana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ditul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Mr. M.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297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 Perbua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Karni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bukunya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ngkasan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Hukum</w:t>
      </w:r>
      <w:r>
        <w:rPr>
          <w:sz w:val="24"/>
          <w:szCs w:val="24"/>
        </w:rPr>
        <w:t xml:space="preserve"> Pid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na.</w:t>
      </w:r>
    </w:p>
    <w:p w:rsidR="00951A06" w:rsidRDefault="00F46E10">
      <w:pPr>
        <w:spacing w:before="5" w:line="360" w:lineRule="auto"/>
        <w:ind w:left="937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Perumusan strafb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ku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(sanksi)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siapa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(dua) se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951A06" w:rsidRDefault="00F46E10">
      <w:pPr>
        <w:spacing w:before="5" w:line="360" w:lineRule="auto"/>
        <w:ind w:left="1297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Dari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segi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uskan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(ganggu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ib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seng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seseo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a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58" w:lineRule="auto"/>
        <w:ind w:left="1297" w:right="78" w:hanging="36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b.   </w:t>
      </w:r>
      <w:r>
        <w:rPr>
          <w:sz w:val="24"/>
          <w:szCs w:val="24"/>
        </w:rPr>
        <w:t>Dari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hokum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um.</w:t>
      </w:r>
      <w:r>
        <w:rPr>
          <w:position w:val="8"/>
          <w:sz w:val="16"/>
          <w:szCs w:val="16"/>
        </w:rPr>
        <w:t>24</w:t>
      </w:r>
    </w:p>
    <w:p w:rsidR="00951A06" w:rsidRDefault="00951A06">
      <w:pPr>
        <w:spacing w:line="200" w:lineRule="exact"/>
      </w:pPr>
    </w:p>
    <w:p w:rsidR="00951A06" w:rsidRDefault="00951A06">
      <w:pPr>
        <w:spacing w:before="17" w:line="200" w:lineRule="exact"/>
      </w:pPr>
    </w:p>
    <w:p w:rsidR="00951A06" w:rsidRDefault="00F46E10">
      <w:pPr>
        <w:ind w:left="949"/>
        <w:rPr>
          <w:sz w:val="24"/>
          <w:szCs w:val="24"/>
        </w:rPr>
      </w:pPr>
      <w:r>
        <w:rPr>
          <w:sz w:val="24"/>
          <w:szCs w:val="24"/>
        </w:rPr>
        <w:t>2.   Jenis –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Pidana</w:t>
      </w:r>
    </w:p>
    <w:p w:rsidR="00951A06" w:rsidRDefault="00951A06">
      <w:pPr>
        <w:spacing w:before="26" w:line="400" w:lineRule="atLeast"/>
        <w:ind w:left="872" w:right="84" w:firstLine="708"/>
        <w:rPr>
          <w:sz w:val="24"/>
          <w:szCs w:val="24"/>
        </w:rPr>
      </w:pPr>
      <w:r w:rsidRPr="00951A06">
        <w:pict>
          <v:group id="_x0000_s1034" style="position:absolute;left:0;text-align:left;margin-left:113.45pt;margin-top:63.1pt;width:144.05pt;height:0;z-index:-251651072;mso-position-horizontal-relative:page" coordorigin="2269,1262" coordsize="2881,0">
            <v:shape id="_x0000_s1035" style="position:absolute;left:2269;top:1262;width:2881;height:0" coordorigin="2269,1262" coordsize="2881,0" path="m2269,1262r2880,e" filled="f" strokeweight=".7pt">
              <v:path arrowok="t"/>
            </v:shape>
            <w10:wrap anchorx="page"/>
          </v:group>
        </w:pict>
      </w:r>
      <w:r w:rsidR="00F46E10">
        <w:rPr>
          <w:sz w:val="24"/>
          <w:szCs w:val="24"/>
        </w:rPr>
        <w:t>Sec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ra</w:t>
      </w:r>
      <w:r w:rsidR="00F46E10">
        <w:rPr>
          <w:spacing w:val="59"/>
          <w:sz w:val="24"/>
          <w:szCs w:val="24"/>
        </w:rPr>
        <w:t xml:space="preserve"> 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e</w:t>
      </w:r>
      <w:r w:rsidR="00F46E10">
        <w:rPr>
          <w:sz w:val="24"/>
          <w:szCs w:val="24"/>
        </w:rPr>
        <w:t>o</w:t>
      </w:r>
      <w:r w:rsidR="00F46E10">
        <w:rPr>
          <w:spacing w:val="2"/>
          <w:sz w:val="24"/>
          <w:szCs w:val="24"/>
        </w:rPr>
        <w:t>r</w:t>
      </w:r>
      <w:r w:rsidR="00F46E10">
        <w:rPr>
          <w:sz w:val="24"/>
          <w:szCs w:val="24"/>
        </w:rPr>
        <w:t>i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 xml:space="preserve">is  </w:t>
      </w:r>
      <w:r w:rsidR="00F46E10">
        <w:rPr>
          <w:spacing w:val="1"/>
          <w:sz w:val="24"/>
          <w:szCs w:val="24"/>
        </w:rPr>
        <w:t>t</w:t>
      </w:r>
      <w:r w:rsidR="00F46E10">
        <w:rPr>
          <w:sz w:val="24"/>
          <w:szCs w:val="24"/>
        </w:rPr>
        <w:t>erd</w:t>
      </w:r>
      <w:r w:rsidR="00F46E10">
        <w:rPr>
          <w:spacing w:val="1"/>
          <w:sz w:val="24"/>
          <w:szCs w:val="24"/>
        </w:rPr>
        <w:t>a</w:t>
      </w:r>
      <w:r w:rsidR="00F46E10">
        <w:rPr>
          <w:sz w:val="24"/>
          <w:szCs w:val="24"/>
        </w:rPr>
        <w:t>pat</w:t>
      </w:r>
      <w:r w:rsidR="00F46E10">
        <w:rPr>
          <w:spacing w:val="59"/>
          <w:sz w:val="24"/>
          <w:szCs w:val="24"/>
        </w:rPr>
        <w:t xml:space="preserve"> </w:t>
      </w:r>
      <w:r w:rsidR="00F46E10">
        <w:rPr>
          <w:sz w:val="24"/>
          <w:szCs w:val="24"/>
        </w:rPr>
        <w:t>beb</w:t>
      </w:r>
      <w:r w:rsidR="00F46E10">
        <w:rPr>
          <w:spacing w:val="-1"/>
          <w:sz w:val="24"/>
          <w:szCs w:val="24"/>
        </w:rPr>
        <w:t>e</w:t>
      </w:r>
      <w:r w:rsidR="00F46E10">
        <w:rPr>
          <w:sz w:val="24"/>
          <w:szCs w:val="24"/>
        </w:rPr>
        <w:t>ra</w:t>
      </w:r>
      <w:r w:rsidR="00F46E10">
        <w:rPr>
          <w:spacing w:val="1"/>
          <w:sz w:val="24"/>
          <w:szCs w:val="24"/>
        </w:rPr>
        <w:t>p</w:t>
      </w:r>
      <w:r w:rsidR="00F46E10">
        <w:rPr>
          <w:sz w:val="24"/>
          <w:szCs w:val="24"/>
        </w:rPr>
        <w:t>a</w:t>
      </w:r>
      <w:r w:rsidR="00F46E10">
        <w:rPr>
          <w:spacing w:val="59"/>
          <w:sz w:val="24"/>
          <w:szCs w:val="24"/>
        </w:rPr>
        <w:t xml:space="preserve"> </w:t>
      </w:r>
      <w:r w:rsidR="00F46E10">
        <w:rPr>
          <w:sz w:val="24"/>
          <w:szCs w:val="24"/>
        </w:rPr>
        <w:t>j</w:t>
      </w:r>
      <w:r w:rsidR="00F46E10">
        <w:rPr>
          <w:spacing w:val="-1"/>
          <w:sz w:val="24"/>
          <w:szCs w:val="24"/>
        </w:rPr>
        <w:t>e</w:t>
      </w:r>
      <w:r w:rsidR="00F46E10">
        <w:rPr>
          <w:spacing w:val="2"/>
          <w:sz w:val="24"/>
          <w:szCs w:val="24"/>
        </w:rPr>
        <w:t>n</w:t>
      </w:r>
      <w:r w:rsidR="00F46E10">
        <w:rPr>
          <w:sz w:val="24"/>
          <w:szCs w:val="24"/>
        </w:rPr>
        <w:t>is  perbu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>n  p</w:t>
      </w:r>
      <w:r w:rsidR="00F46E10">
        <w:rPr>
          <w:spacing w:val="-1"/>
          <w:sz w:val="24"/>
          <w:szCs w:val="24"/>
        </w:rPr>
        <w:t>i</w:t>
      </w:r>
      <w:r w:rsidR="00F46E10">
        <w:rPr>
          <w:spacing w:val="2"/>
          <w:sz w:val="24"/>
          <w:szCs w:val="24"/>
        </w:rPr>
        <w:t>d</w:t>
      </w:r>
      <w:r w:rsidR="00F46E10">
        <w:rPr>
          <w:sz w:val="24"/>
          <w:szCs w:val="24"/>
        </w:rPr>
        <w:t>ana</w:t>
      </w:r>
      <w:r w:rsidR="00F46E10">
        <w:rPr>
          <w:spacing w:val="59"/>
          <w:sz w:val="24"/>
          <w:szCs w:val="24"/>
        </w:rPr>
        <w:t xml:space="preserve"> </w:t>
      </w:r>
      <w:r w:rsidR="00F46E10">
        <w:rPr>
          <w:spacing w:val="1"/>
          <w:sz w:val="24"/>
          <w:szCs w:val="24"/>
        </w:rPr>
        <w:t>at</w:t>
      </w:r>
      <w:r w:rsidR="00F46E10">
        <w:rPr>
          <w:sz w:val="24"/>
          <w:szCs w:val="24"/>
        </w:rPr>
        <w:t>au</w:t>
      </w:r>
      <w:r w:rsidR="00F46E10">
        <w:rPr>
          <w:spacing w:val="59"/>
          <w:sz w:val="24"/>
          <w:szCs w:val="24"/>
        </w:rPr>
        <w:t xml:space="preserve"> </w:t>
      </w:r>
      <w:r w:rsidR="00F46E10">
        <w:rPr>
          <w:sz w:val="24"/>
          <w:szCs w:val="24"/>
        </w:rPr>
        <w:t>t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>nd</w:t>
      </w:r>
      <w:r w:rsidR="00F46E10">
        <w:rPr>
          <w:spacing w:val="1"/>
          <w:sz w:val="24"/>
          <w:szCs w:val="24"/>
        </w:rPr>
        <w:t>a</w:t>
      </w:r>
      <w:r w:rsidR="00F46E10">
        <w:rPr>
          <w:sz w:val="24"/>
          <w:szCs w:val="24"/>
        </w:rPr>
        <w:t>k p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 xml:space="preserve">dana </w:t>
      </w:r>
      <w:r w:rsidR="00F46E10">
        <w:rPr>
          <w:spacing w:val="24"/>
          <w:sz w:val="24"/>
          <w:szCs w:val="24"/>
        </w:rPr>
        <w:t xml:space="preserve"> </w:t>
      </w:r>
      <w:r w:rsidR="00F46E10">
        <w:rPr>
          <w:sz w:val="24"/>
          <w:szCs w:val="24"/>
        </w:rPr>
        <w:t>dap</w:t>
      </w:r>
      <w:r w:rsidR="00F46E10">
        <w:rPr>
          <w:spacing w:val="1"/>
          <w:sz w:val="24"/>
          <w:szCs w:val="24"/>
        </w:rPr>
        <w:t>a</w:t>
      </w:r>
      <w:r w:rsidR="00F46E10">
        <w:rPr>
          <w:sz w:val="24"/>
          <w:szCs w:val="24"/>
        </w:rPr>
        <w:t xml:space="preserve">t </w:t>
      </w:r>
      <w:r w:rsidR="00F46E10">
        <w:rPr>
          <w:spacing w:val="25"/>
          <w:sz w:val="24"/>
          <w:szCs w:val="24"/>
        </w:rPr>
        <w:t xml:space="preserve"> </w:t>
      </w:r>
      <w:r w:rsidR="00F46E10">
        <w:rPr>
          <w:sz w:val="24"/>
          <w:szCs w:val="24"/>
        </w:rPr>
        <w:t>d</w:t>
      </w:r>
      <w:r w:rsidR="00F46E10">
        <w:rPr>
          <w:spacing w:val="-1"/>
          <w:sz w:val="24"/>
          <w:szCs w:val="24"/>
        </w:rPr>
        <w:t>i</w:t>
      </w:r>
      <w:r w:rsidR="00F46E10">
        <w:rPr>
          <w:spacing w:val="2"/>
          <w:sz w:val="24"/>
          <w:szCs w:val="24"/>
        </w:rPr>
        <w:t>b</w:t>
      </w:r>
      <w:r w:rsidR="00F46E10">
        <w:rPr>
          <w:sz w:val="24"/>
          <w:szCs w:val="24"/>
        </w:rPr>
        <w:t>e</w:t>
      </w:r>
      <w:r w:rsidR="00F46E10">
        <w:rPr>
          <w:spacing w:val="1"/>
          <w:sz w:val="24"/>
          <w:szCs w:val="24"/>
        </w:rPr>
        <w:t>d</w:t>
      </w:r>
      <w:r w:rsidR="00F46E10">
        <w:rPr>
          <w:sz w:val="24"/>
          <w:szCs w:val="24"/>
        </w:rPr>
        <w:t>ak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 xml:space="preserve">n </w:t>
      </w:r>
      <w:r w:rsidR="00F46E10">
        <w:rPr>
          <w:spacing w:val="26"/>
          <w:sz w:val="24"/>
          <w:szCs w:val="24"/>
        </w:rPr>
        <w:t xml:space="preserve"> </w:t>
      </w:r>
      <w:r w:rsidR="00F46E10">
        <w:rPr>
          <w:sz w:val="24"/>
          <w:szCs w:val="24"/>
        </w:rPr>
        <w:t>sec</w:t>
      </w:r>
      <w:r w:rsidR="00F46E10">
        <w:rPr>
          <w:spacing w:val="-1"/>
          <w:sz w:val="24"/>
          <w:szCs w:val="24"/>
        </w:rPr>
        <w:t>a</w:t>
      </w:r>
      <w:r w:rsidR="00F46E10">
        <w:rPr>
          <w:sz w:val="24"/>
          <w:szCs w:val="24"/>
        </w:rPr>
        <w:t xml:space="preserve">ra </w:t>
      </w:r>
      <w:r w:rsidR="00F46E10">
        <w:rPr>
          <w:spacing w:val="25"/>
          <w:sz w:val="24"/>
          <w:szCs w:val="24"/>
        </w:rPr>
        <w:t xml:space="preserve"> </w:t>
      </w:r>
      <w:r w:rsidR="00F46E10">
        <w:rPr>
          <w:sz w:val="24"/>
          <w:szCs w:val="24"/>
        </w:rPr>
        <w:t>k</w:t>
      </w:r>
      <w:r w:rsidR="00F46E10">
        <w:rPr>
          <w:spacing w:val="2"/>
          <w:sz w:val="24"/>
          <w:szCs w:val="24"/>
        </w:rPr>
        <w:t>u</w:t>
      </w:r>
      <w:r w:rsidR="00F46E10">
        <w:rPr>
          <w:sz w:val="24"/>
          <w:szCs w:val="24"/>
        </w:rPr>
        <w:t>a</w:t>
      </w:r>
      <w:r w:rsidR="00F46E10">
        <w:rPr>
          <w:spacing w:val="-1"/>
          <w:sz w:val="24"/>
          <w:szCs w:val="24"/>
        </w:rPr>
        <w:t>l</w:t>
      </w:r>
      <w:r w:rsidR="00F46E10">
        <w:rPr>
          <w:spacing w:val="1"/>
          <w:sz w:val="24"/>
          <w:szCs w:val="24"/>
        </w:rPr>
        <w:t>i</w:t>
      </w:r>
      <w:r w:rsidR="00F46E10">
        <w:rPr>
          <w:sz w:val="24"/>
          <w:szCs w:val="24"/>
        </w:rPr>
        <w:t>tat</w:t>
      </w:r>
      <w:r w:rsidR="00F46E10">
        <w:rPr>
          <w:spacing w:val="-1"/>
          <w:sz w:val="24"/>
          <w:szCs w:val="24"/>
        </w:rPr>
        <w:t>i</w:t>
      </w:r>
      <w:r w:rsidR="00F46E10">
        <w:rPr>
          <w:sz w:val="24"/>
          <w:szCs w:val="24"/>
        </w:rPr>
        <w:t xml:space="preserve">f </w:t>
      </w:r>
      <w:r w:rsidR="00F46E10">
        <w:rPr>
          <w:spacing w:val="26"/>
          <w:sz w:val="24"/>
          <w:szCs w:val="24"/>
        </w:rPr>
        <w:t xml:space="preserve"> </w:t>
      </w:r>
      <w:r w:rsidR="00F46E10">
        <w:rPr>
          <w:sz w:val="24"/>
          <w:szCs w:val="24"/>
        </w:rPr>
        <w:t xml:space="preserve">atas </w:t>
      </w:r>
      <w:r w:rsidR="00F46E10">
        <w:rPr>
          <w:spacing w:val="26"/>
          <w:sz w:val="24"/>
          <w:szCs w:val="24"/>
        </w:rPr>
        <w:t xml:space="preserve"> </w:t>
      </w:r>
      <w:r w:rsidR="00F46E10">
        <w:rPr>
          <w:sz w:val="24"/>
          <w:szCs w:val="24"/>
        </w:rPr>
        <w:t>ke</w:t>
      </w:r>
      <w:r w:rsidR="00F46E10">
        <w:rPr>
          <w:spacing w:val="-1"/>
          <w:sz w:val="24"/>
          <w:szCs w:val="24"/>
        </w:rPr>
        <w:t>j</w:t>
      </w:r>
      <w:r w:rsidR="00F46E10">
        <w:rPr>
          <w:sz w:val="24"/>
          <w:szCs w:val="24"/>
        </w:rPr>
        <w:t>a</w:t>
      </w:r>
      <w:r w:rsidR="00F46E10">
        <w:rPr>
          <w:spacing w:val="1"/>
          <w:sz w:val="24"/>
          <w:szCs w:val="24"/>
        </w:rPr>
        <w:t>h</w:t>
      </w:r>
      <w:r w:rsidR="00F46E10">
        <w:rPr>
          <w:sz w:val="24"/>
          <w:szCs w:val="24"/>
        </w:rPr>
        <w:t>a</w:t>
      </w:r>
      <w:r w:rsidR="00F46E10">
        <w:rPr>
          <w:spacing w:val="-1"/>
          <w:sz w:val="24"/>
          <w:szCs w:val="24"/>
        </w:rPr>
        <w:t>t</w:t>
      </w:r>
      <w:r w:rsidR="00F46E10">
        <w:rPr>
          <w:sz w:val="24"/>
          <w:szCs w:val="24"/>
        </w:rPr>
        <w:t xml:space="preserve">an </w:t>
      </w:r>
      <w:r w:rsidR="00F46E10">
        <w:rPr>
          <w:spacing w:val="27"/>
          <w:sz w:val="24"/>
          <w:szCs w:val="24"/>
        </w:rPr>
        <w:t xml:space="preserve"> </w:t>
      </w:r>
      <w:r w:rsidR="00F46E10">
        <w:rPr>
          <w:sz w:val="24"/>
          <w:szCs w:val="24"/>
        </w:rPr>
        <w:t xml:space="preserve">dan </w:t>
      </w:r>
      <w:r w:rsidR="00F46E10">
        <w:rPr>
          <w:spacing w:val="25"/>
          <w:sz w:val="24"/>
          <w:szCs w:val="24"/>
        </w:rPr>
        <w:t xml:space="preserve"> </w:t>
      </w:r>
      <w:r w:rsidR="00F46E10">
        <w:rPr>
          <w:sz w:val="24"/>
          <w:szCs w:val="24"/>
        </w:rPr>
        <w:t>pe</w:t>
      </w:r>
      <w:r w:rsidR="00F46E10">
        <w:rPr>
          <w:spacing w:val="-1"/>
          <w:sz w:val="24"/>
          <w:szCs w:val="24"/>
        </w:rPr>
        <w:t>l</w:t>
      </w:r>
      <w:r w:rsidR="00F46E10">
        <w:rPr>
          <w:sz w:val="24"/>
          <w:szCs w:val="24"/>
        </w:rPr>
        <w:t>angg</w:t>
      </w:r>
      <w:r w:rsidR="00F46E10">
        <w:rPr>
          <w:spacing w:val="-1"/>
          <w:sz w:val="24"/>
          <w:szCs w:val="24"/>
        </w:rPr>
        <w:t>a</w:t>
      </w:r>
      <w:r w:rsidR="00F46E10">
        <w:rPr>
          <w:spacing w:val="2"/>
          <w:sz w:val="24"/>
          <w:szCs w:val="24"/>
        </w:rPr>
        <w:t>r</w:t>
      </w:r>
      <w:r w:rsidR="00F46E10">
        <w:rPr>
          <w:sz w:val="24"/>
          <w:szCs w:val="24"/>
        </w:rPr>
        <w:t>an.</w:t>
      </w:r>
    </w:p>
    <w:p w:rsidR="00951A06" w:rsidRDefault="00951A06">
      <w:pPr>
        <w:spacing w:line="200" w:lineRule="exact"/>
      </w:pPr>
    </w:p>
    <w:p w:rsidR="00951A06" w:rsidRDefault="00951A06">
      <w:pPr>
        <w:spacing w:before="11" w:line="260" w:lineRule="exact"/>
        <w:rPr>
          <w:sz w:val="26"/>
          <w:szCs w:val="26"/>
        </w:rPr>
      </w:pPr>
    </w:p>
    <w:p w:rsidR="00951A06" w:rsidRDefault="00F46E10">
      <w:pPr>
        <w:spacing w:before="43"/>
        <w:ind w:left="588" w:right="85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4</w:t>
      </w:r>
      <w:r>
        <w:rPr>
          <w:spacing w:val="31"/>
          <w:position w:val="7"/>
          <w:sz w:val="13"/>
          <w:szCs w:val="13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12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.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t>ntang,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sar</w:t>
      </w:r>
      <w:r>
        <w:rPr>
          <w:spacing w:val="-1"/>
        </w:rPr>
        <w:t>-</w:t>
      </w:r>
      <w:r>
        <w:t>d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Hukum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idana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ndon</w:t>
      </w:r>
      <w:r>
        <w:rPr>
          <w:spacing w:val="-1"/>
        </w:rPr>
        <w:t>e</w:t>
      </w:r>
      <w:r>
        <w:t>si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i</w:t>
      </w:r>
      <w:r>
        <w:t>tra</w:t>
      </w:r>
      <w:r>
        <w:rPr>
          <w:spacing w:val="11"/>
        </w:rPr>
        <w:t xml:space="preserve"> </w:t>
      </w:r>
      <w:r>
        <w:t>Aditya</w:t>
      </w:r>
      <w:r>
        <w:rPr>
          <w:spacing w:val="13"/>
        </w:rPr>
        <w:t xml:space="preserve"> </w:t>
      </w:r>
      <w:r>
        <w:t>Bakti,</w:t>
      </w:r>
      <w:r>
        <w:rPr>
          <w:spacing w:val="12"/>
        </w:rPr>
        <w:t xml:space="preserve"> </w:t>
      </w:r>
      <w:r>
        <w:t>Bandung,</w:t>
      </w:r>
      <w:r>
        <w:rPr>
          <w:spacing w:val="12"/>
        </w:rPr>
        <w:t xml:space="preserve"> </w:t>
      </w:r>
      <w:r>
        <w:t>199</w:t>
      </w:r>
      <w:r>
        <w:rPr>
          <w:spacing w:val="-2"/>
        </w:rPr>
        <w:t>7</w:t>
      </w:r>
      <w:r>
        <w:t>, Hlm.183.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872" w:right="78"/>
        <w:jc w:val="both"/>
        <w:rPr>
          <w:sz w:val="24"/>
          <w:szCs w:val="24"/>
        </w:rPr>
      </w:pPr>
      <w:r>
        <w:rPr>
          <w:sz w:val="24"/>
          <w:szCs w:val="24"/>
        </w:rPr>
        <w:t>Kej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deli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perb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suatu undang-undang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dak. Sekali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rumuskan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delik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undang-undang,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dari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undang-undang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rumuskannya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Perbuata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und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ng-undang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sanksi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872" w:right="79" w:firstLine="7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form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usannya dit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annya 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undang-undang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nya,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rang yaitu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erjadi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sai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939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irumu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semua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unsurnya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san.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pokok,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ebut 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Adanya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rin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pokoknya.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949" w:right="4489"/>
        <w:jc w:val="both"/>
        <w:rPr>
          <w:sz w:val="24"/>
          <w:szCs w:val="24"/>
        </w:rPr>
      </w:pPr>
      <w:r>
        <w:rPr>
          <w:sz w:val="24"/>
          <w:szCs w:val="24"/>
        </w:rPr>
        <w:t>3.  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 – unsur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951A06" w:rsidRDefault="00951A06">
      <w:pPr>
        <w:spacing w:line="160" w:lineRule="exact"/>
        <w:rPr>
          <w:sz w:val="16"/>
          <w:szCs w:val="16"/>
        </w:rPr>
      </w:pPr>
    </w:p>
    <w:p w:rsidR="00951A06" w:rsidRDefault="00F46E10">
      <w:pPr>
        <w:spacing w:line="360" w:lineRule="auto"/>
        <w:ind w:left="872" w:right="79" w:firstLine="708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ur-unsur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ang,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dari sudut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-undang.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bunyi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872" w:right="79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rumuskan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pasa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ng-undang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nsur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51A06" w:rsidRDefault="00F46E10">
      <w:pPr>
        <w:spacing w:before="5" w:line="360" w:lineRule="auto"/>
        <w:ind w:left="130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Moeljia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no,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hoku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), 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aman piad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nggar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</w:p>
    <w:p w:rsidR="00951A06" w:rsidRDefault="00F46E10">
      <w:pPr>
        <w:spacing w:before="5" w:line="36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b. Menurut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rangk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perun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951A06" w:rsidRDefault="00F46E10">
      <w:pPr>
        <w:spacing w:before="5" w:line="360" w:lineRule="auto"/>
        <w:ind w:left="1309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Menurut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-Undangan.</w:t>
      </w:r>
    </w:p>
    <w:p w:rsidR="00951A06" w:rsidRDefault="00F46E10">
      <w:pPr>
        <w:spacing w:before="5" w:line="360" w:lineRule="auto"/>
        <w:ind w:left="130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Menurut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Jonkers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nganut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sme),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ti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51A06" w:rsidRDefault="00F46E10">
      <w:pPr>
        <w:spacing w:before="4" w:line="357" w:lineRule="auto"/>
        <w:ind w:left="1309" w:right="78" w:hanging="360"/>
        <w:jc w:val="both"/>
        <w:rPr>
          <w:sz w:val="16"/>
          <w:szCs w:val="16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Menurut Schr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ijk,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nsyafan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orang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/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25</w:t>
      </w:r>
    </w:p>
    <w:p w:rsidR="00951A06" w:rsidRDefault="00F46E10">
      <w:pPr>
        <w:spacing w:before="3" w:line="357" w:lineRule="auto"/>
        <w:ind w:left="872" w:right="78" w:firstLine="424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KUH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-unsur   yang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unsur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Unsu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-unsur subjek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position w:val="8"/>
          <w:sz w:val="16"/>
          <w:szCs w:val="16"/>
        </w:rPr>
        <w:t>26</w:t>
      </w:r>
      <w:r>
        <w:rPr>
          <w:spacing w:val="21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3"/>
        <w:ind w:left="872" w:right="24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Keseng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(do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akseng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pa).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872" w:right="1582"/>
        <w:jc w:val="both"/>
        <w:rPr>
          <w:sz w:val="24"/>
          <w:szCs w:val="24"/>
        </w:rPr>
      </w:pPr>
      <w:r>
        <w:rPr>
          <w:sz w:val="24"/>
          <w:szCs w:val="24"/>
        </w:rPr>
        <w:t>b.   Maksud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Voorne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233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ksud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 oo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an-kejah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lsuan, dan lai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59" w:lineRule="auto"/>
        <w:ind w:left="1233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Meren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voor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eda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eraad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terdap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bunu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an.</w:t>
      </w:r>
    </w:p>
    <w:p w:rsidR="00951A06" w:rsidRDefault="00F46E10">
      <w:pPr>
        <w:spacing w:before="5"/>
        <w:ind w:left="872" w:right="59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951A06">
      <w:pPr>
        <w:spacing w:line="260" w:lineRule="exact"/>
        <w:ind w:left="872" w:right="2776"/>
        <w:jc w:val="both"/>
        <w:rPr>
          <w:sz w:val="24"/>
          <w:szCs w:val="24"/>
        </w:rPr>
      </w:pPr>
      <w:r w:rsidRPr="00951A06">
        <w:pict>
          <v:group id="_x0000_s1032" style="position:absolute;left:0;text-align:left;margin-left:113.45pt;margin-top:44.7pt;width:144.05pt;height:0;z-index:-251650048;mso-position-horizontal-relative:page" coordorigin="2269,894" coordsize="2881,0">
            <v:shape id="_x0000_s1033" style="position:absolute;left:2269;top:894;width:2881;height:0" coordorigin="2269,894" coordsize="2881,0" path="m2269,894r2880,e" filled="f" strokeweight=".7pt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Ber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kut</w:t>
      </w:r>
      <w:r w:rsidR="00F46E10">
        <w:rPr>
          <w:spacing w:val="-3"/>
          <w:position w:val="-1"/>
          <w:sz w:val="24"/>
          <w:szCs w:val="24"/>
        </w:rPr>
        <w:t xml:space="preserve"> </w:t>
      </w:r>
      <w:r w:rsidR="00F46E10">
        <w:rPr>
          <w:spacing w:val="2"/>
          <w:position w:val="-1"/>
          <w:sz w:val="24"/>
          <w:szCs w:val="24"/>
        </w:rPr>
        <w:t>d</w:t>
      </w:r>
      <w:r w:rsidR="00F46E10">
        <w:rPr>
          <w:position w:val="-1"/>
          <w:sz w:val="24"/>
          <w:szCs w:val="24"/>
        </w:rPr>
        <w:t>ap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t d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spacing w:val="1"/>
          <w:position w:val="-1"/>
          <w:sz w:val="24"/>
          <w:szCs w:val="24"/>
        </w:rPr>
        <w:t>l</w:t>
      </w:r>
      <w:r w:rsidR="00F46E10">
        <w:rPr>
          <w:position w:val="-1"/>
          <w:sz w:val="24"/>
          <w:szCs w:val="24"/>
        </w:rPr>
        <w:t>i</w:t>
      </w:r>
      <w:r w:rsidR="00F46E10">
        <w:rPr>
          <w:spacing w:val="-1"/>
          <w:position w:val="-1"/>
          <w:sz w:val="24"/>
          <w:szCs w:val="24"/>
        </w:rPr>
        <w:t>h</w:t>
      </w:r>
      <w:r w:rsidR="00F46E10">
        <w:rPr>
          <w:position w:val="-1"/>
          <w:sz w:val="24"/>
          <w:szCs w:val="24"/>
        </w:rPr>
        <w:t>at unsur dari</w:t>
      </w:r>
      <w:r w:rsidR="00F46E10">
        <w:rPr>
          <w:spacing w:val="-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ndak p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spacing w:val="2"/>
          <w:position w:val="-1"/>
          <w:sz w:val="24"/>
          <w:szCs w:val="24"/>
        </w:rPr>
        <w:t>d</w:t>
      </w:r>
      <w:r w:rsidR="00F46E10">
        <w:rPr>
          <w:position w:val="-1"/>
          <w:sz w:val="24"/>
          <w:szCs w:val="24"/>
        </w:rPr>
        <w:t>ana</w:t>
      </w:r>
      <w:r w:rsidR="00F46E10">
        <w:rPr>
          <w:spacing w:val="3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ya</w:t>
      </w:r>
      <w:r w:rsidR="00F46E10">
        <w:rPr>
          <w:spacing w:val="-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t</w:t>
      </w:r>
      <w:r w:rsidR="00F46E10">
        <w:rPr>
          <w:spacing w:val="-1"/>
          <w:position w:val="-1"/>
          <w:sz w:val="24"/>
          <w:szCs w:val="24"/>
        </w:rPr>
        <w:t>u</w:t>
      </w:r>
      <w:r w:rsidR="00F46E10">
        <w:rPr>
          <w:position w:val="-1"/>
          <w:sz w:val="24"/>
          <w:szCs w:val="24"/>
        </w:rPr>
        <w:t>: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3" w:line="280" w:lineRule="exact"/>
        <w:rPr>
          <w:sz w:val="28"/>
          <w:szCs w:val="28"/>
        </w:rPr>
      </w:pPr>
    </w:p>
    <w:p w:rsidR="00951A06" w:rsidRDefault="00F46E10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5</w:t>
      </w:r>
      <w:r>
        <w:rPr>
          <w:spacing w:val="19"/>
          <w:position w:val="7"/>
          <w:sz w:val="13"/>
          <w:szCs w:val="13"/>
        </w:rPr>
        <w:t xml:space="preserve"> </w:t>
      </w:r>
      <w:r>
        <w:t>Andi H</w:t>
      </w:r>
      <w:r>
        <w:rPr>
          <w:spacing w:val="-1"/>
        </w:rPr>
        <w:t>a</w:t>
      </w:r>
      <w:r>
        <w:t>mz</w:t>
      </w:r>
      <w:r>
        <w:rPr>
          <w:spacing w:val="-1"/>
        </w:rPr>
        <w:t>a</w:t>
      </w:r>
      <w:r>
        <w:t>h, A</w:t>
      </w:r>
      <w:r>
        <w:rPr>
          <w:spacing w:val="2"/>
        </w:rPr>
        <w:t>s</w:t>
      </w:r>
      <w:r>
        <w:rPr>
          <w:spacing w:val="-1"/>
        </w:rPr>
        <w:t>a</w:t>
      </w:r>
      <w:r>
        <w:t>s</w:t>
      </w:r>
      <w:r>
        <w:rPr>
          <w:spacing w:val="-1"/>
        </w:rPr>
        <w:t>-a</w:t>
      </w:r>
      <w:r>
        <w:rPr>
          <w:spacing w:val="2"/>
        </w:rPr>
        <w:t>s</w:t>
      </w:r>
      <w:r>
        <w:rPr>
          <w:spacing w:val="1"/>
        </w:rPr>
        <w:t>a</w:t>
      </w:r>
      <w:r>
        <w:t xml:space="preserve">s Hukum </w:t>
      </w:r>
      <w:r>
        <w:rPr>
          <w:spacing w:val="1"/>
        </w:rPr>
        <w:t>P</w:t>
      </w:r>
      <w:r>
        <w:t>idan</w:t>
      </w:r>
      <w:r>
        <w:rPr>
          <w:spacing w:val="-1"/>
        </w:rPr>
        <w:t>a</w:t>
      </w:r>
      <w:r>
        <w:t>, 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ka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i</w:t>
      </w:r>
      <w:r>
        <w:t>pta. 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>1</w:t>
      </w:r>
      <w:r>
        <w:t>994. Hlm. 89.</w:t>
      </w:r>
    </w:p>
    <w:p w:rsidR="00951A06" w:rsidRDefault="00F46E10">
      <w:pPr>
        <w:spacing w:before="2" w:line="220" w:lineRule="exact"/>
        <w:ind w:left="588" w:right="85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6</w:t>
      </w:r>
      <w:r>
        <w:rPr>
          <w:spacing w:val="31"/>
          <w:position w:val="7"/>
          <w:sz w:val="13"/>
          <w:szCs w:val="13"/>
        </w:rPr>
        <w:t xml:space="preserve"> </w:t>
      </w:r>
      <w:r>
        <w:rPr>
          <w:spacing w:val="1"/>
        </w:rPr>
        <w:t>P</w:t>
      </w:r>
      <w:r>
        <w:t>.</w:t>
      </w:r>
      <w:r>
        <w:rPr>
          <w:spacing w:val="12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.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t>ntang,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sar</w:t>
      </w:r>
      <w:r>
        <w:rPr>
          <w:spacing w:val="-1"/>
        </w:rPr>
        <w:t>-</w:t>
      </w:r>
      <w:r>
        <w:t>d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Hukum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t>idana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ndon</w:t>
      </w:r>
      <w:r>
        <w:rPr>
          <w:spacing w:val="-1"/>
        </w:rPr>
        <w:t>e</w:t>
      </w:r>
      <w:r>
        <w:t>si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i</w:t>
      </w:r>
      <w:r>
        <w:t>tra</w:t>
      </w:r>
      <w:r>
        <w:rPr>
          <w:spacing w:val="11"/>
        </w:rPr>
        <w:t xml:space="preserve"> </w:t>
      </w:r>
      <w:r>
        <w:t>Aditya</w:t>
      </w:r>
      <w:r>
        <w:rPr>
          <w:spacing w:val="13"/>
        </w:rPr>
        <w:t xml:space="preserve"> </w:t>
      </w:r>
      <w:r>
        <w:t>Bakti,</w:t>
      </w:r>
      <w:r>
        <w:rPr>
          <w:spacing w:val="12"/>
        </w:rPr>
        <w:t xml:space="preserve"> </w:t>
      </w:r>
      <w:r>
        <w:t>Bandung,</w:t>
      </w:r>
      <w:r>
        <w:rPr>
          <w:spacing w:val="12"/>
        </w:rPr>
        <w:t xml:space="preserve"> </w:t>
      </w:r>
      <w:r>
        <w:t>199</w:t>
      </w:r>
      <w:r>
        <w:rPr>
          <w:spacing w:val="-2"/>
        </w:rPr>
        <w:t>7</w:t>
      </w:r>
      <w:r>
        <w:t>, Hlm.193</w:t>
      </w:r>
      <w:r>
        <w:rPr>
          <w:spacing w:val="1"/>
        </w:rPr>
        <w:t xml:space="preserve"> </w:t>
      </w:r>
      <w:r>
        <w:t>– 194..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233" w:right="7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rumusan.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unsur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hande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n</w:t>
      </w:r>
      <w:r>
        <w:rPr>
          <w:sz w:val="24"/>
          <w:szCs w:val="24"/>
        </w:rPr>
        <w:t>)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materiil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fei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dkannya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yad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erlukan wujud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kan-ger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ubuh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pasif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 yang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buh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yang seharusnya seseor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aktif,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 huku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951A06" w:rsidRDefault="00F46E10">
      <w:pPr>
        <w:spacing w:before="5"/>
        <w:ind w:left="872"/>
        <w:rPr>
          <w:sz w:val="24"/>
          <w:szCs w:val="24"/>
        </w:rPr>
      </w:pPr>
      <w:r>
        <w:rPr>
          <w:sz w:val="24"/>
          <w:szCs w:val="24"/>
        </w:rPr>
        <w:t>b.  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233" w:right="78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sif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-undang 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awan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 form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 hukum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l).</w:t>
      </w:r>
    </w:p>
    <w:p w:rsidR="00951A06" w:rsidRDefault="00F46E10">
      <w:pPr>
        <w:spacing w:before="5" w:line="360" w:lineRule="auto"/>
        <w:ind w:left="1233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sch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at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unsur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diri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dan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subyekt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51A06" w:rsidRDefault="00F46E10">
      <w:pPr>
        <w:spacing w:before="5" w:line="360" w:lineRule="auto"/>
        <w:ind w:left="1233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Akibat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syarat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andung unsur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syarat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51A06" w:rsidRDefault="00F46E10">
      <w:pPr>
        <w:spacing w:before="4" w:line="360" w:lineRule="auto"/>
        <w:ind w:left="1233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Menyer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unsur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</w:t>
      </w:r>
    </w:p>
    <w:p w:rsidR="00951A06" w:rsidRDefault="00F46E10">
      <w:pPr>
        <w:tabs>
          <w:tab w:val="left" w:pos="1220"/>
        </w:tabs>
        <w:spacing w:before="5" w:line="359" w:lineRule="auto"/>
        <w:ind w:left="1233" w:right="82" w:hanging="36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Syarat 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Pidana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sur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rhak 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233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Syarat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Pidana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yang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unsur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233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h.  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Syarat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ur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berupa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kum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F46E10">
      <w:pPr>
        <w:spacing w:before="5"/>
        <w:ind w:left="872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ur-unsur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wed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khe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;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872"/>
        <w:rPr>
          <w:sz w:val="24"/>
          <w:szCs w:val="24"/>
        </w:rPr>
      </w:pPr>
      <w:r>
        <w:rPr>
          <w:sz w:val="24"/>
          <w:szCs w:val="24"/>
        </w:rPr>
        <w:t>b.   Kual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dari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seorang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233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Kausa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51A06" w:rsidRDefault="00F46E10">
      <w:pPr>
        <w:spacing w:before="4" w:line="357" w:lineRule="auto"/>
        <w:ind w:left="872" w:right="78" w:firstLine="424"/>
        <w:jc w:val="both"/>
        <w:rPr>
          <w:sz w:val="16"/>
          <w:szCs w:val="16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oretis.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bunyi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position w:val="8"/>
          <w:sz w:val="16"/>
          <w:szCs w:val="16"/>
        </w:rPr>
        <w:t>27</w:t>
      </w:r>
      <w:r>
        <w:rPr>
          <w:spacing w:val="20"/>
          <w:position w:val="8"/>
          <w:sz w:val="16"/>
          <w:szCs w:val="16"/>
        </w:rPr>
        <w:t xml:space="preserve"> </w:t>
      </w:r>
      <w:r>
        <w:rPr>
          <w:sz w:val="24"/>
          <w:szCs w:val="24"/>
        </w:rPr>
        <w:t>Menurut Moe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o, unsur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>:</w:t>
      </w:r>
      <w:r>
        <w:rPr>
          <w:position w:val="8"/>
          <w:sz w:val="16"/>
          <w:szCs w:val="16"/>
        </w:rPr>
        <w:t>28</w:t>
      </w:r>
    </w:p>
    <w:p w:rsidR="00951A06" w:rsidRDefault="00F46E10">
      <w:pPr>
        <w:spacing w:before="3"/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233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Perbua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- Undang.</w:t>
      </w:r>
    </w:p>
    <w:p w:rsidR="00951A06" w:rsidRDefault="00F46E10">
      <w:pPr>
        <w:spacing w:before="5"/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872" w:right="783"/>
        <w:rPr>
          <w:sz w:val="24"/>
          <w:szCs w:val="24"/>
        </w:rPr>
      </w:pPr>
      <w:r>
        <w:rPr>
          <w:sz w:val="24"/>
          <w:szCs w:val="24"/>
        </w:rPr>
        <w:t>d.  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yang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nggungjawabkan.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harus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872" w:right="75" w:firstLine="568"/>
        <w:jc w:val="both"/>
        <w:rPr>
          <w:sz w:val="24"/>
          <w:szCs w:val="24"/>
        </w:rPr>
      </w:pPr>
      <w:r>
        <w:rPr>
          <w:sz w:val="24"/>
          <w:szCs w:val="24"/>
        </w:rPr>
        <w:t>Hanya 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aturan hoku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kata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Anca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tu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sna,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unsur,</w:t>
      </w:r>
    </w:p>
    <w:p w:rsidR="00951A06" w:rsidRDefault="00951A06">
      <w:pPr>
        <w:spacing w:line="260" w:lineRule="exact"/>
        <w:ind w:left="872"/>
        <w:rPr>
          <w:sz w:val="16"/>
          <w:szCs w:val="16"/>
        </w:rPr>
      </w:pPr>
      <w:r w:rsidRPr="00951A06">
        <w:pict>
          <v:group id="_x0000_s1030" style="position:absolute;left:0;text-align:left;margin-left:113.45pt;margin-top:33.45pt;width:144.05pt;height:0;z-index:-251649024;mso-position-horizontal-relative:page" coordorigin="2269,669" coordsize="2881,0">
            <v:shape id="_x0000_s1031" style="position:absolute;left:2269;top:669;width:2881;height:0" coordorigin="2269,669" coordsize="2881,0" path="m2269,669r2880,e" filled="f" strokeweight=".7pt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yakni</w:t>
      </w:r>
      <w:r w:rsidR="00F46E10">
        <w:rPr>
          <w:spacing w:val="-1"/>
          <w:position w:val="-1"/>
          <w:sz w:val="24"/>
          <w:szCs w:val="24"/>
        </w:rPr>
        <w:t xml:space="preserve"> </w:t>
      </w:r>
      <w:r w:rsidR="00F46E10">
        <w:rPr>
          <w:spacing w:val="1"/>
          <w:position w:val="-1"/>
          <w:sz w:val="24"/>
          <w:szCs w:val="24"/>
        </w:rPr>
        <w:t>:</w:t>
      </w:r>
      <w:r w:rsidR="00F46E10">
        <w:rPr>
          <w:position w:val="7"/>
          <w:sz w:val="16"/>
          <w:szCs w:val="16"/>
        </w:rPr>
        <w:t>29</w:t>
      </w:r>
    </w:p>
    <w:p w:rsidR="00951A06" w:rsidRDefault="00951A06">
      <w:pPr>
        <w:spacing w:line="200" w:lineRule="exact"/>
      </w:pPr>
    </w:p>
    <w:p w:rsidR="00951A06" w:rsidRDefault="00951A06">
      <w:pPr>
        <w:spacing w:before="13" w:line="240" w:lineRule="exact"/>
        <w:rPr>
          <w:sz w:val="24"/>
          <w:szCs w:val="24"/>
        </w:rPr>
      </w:pPr>
    </w:p>
    <w:p w:rsidR="00951A06" w:rsidRDefault="00F46E10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7</w:t>
      </w:r>
      <w:r>
        <w:rPr>
          <w:spacing w:val="19"/>
          <w:position w:val="7"/>
          <w:sz w:val="13"/>
          <w:szCs w:val="13"/>
        </w:rPr>
        <w:t xml:space="preserve"> </w:t>
      </w:r>
      <w:r>
        <w:t>Ad</w:t>
      </w:r>
      <w:r>
        <w:rPr>
          <w:spacing w:val="-1"/>
        </w:rPr>
        <w:t>a</w:t>
      </w:r>
      <w:r>
        <w:t>mi</w:t>
      </w:r>
      <w:r>
        <w:rPr>
          <w:spacing w:val="1"/>
        </w:rPr>
        <w:t xml:space="preserve"> </w:t>
      </w:r>
      <w:r>
        <w:t>Cha</w:t>
      </w:r>
      <w:r>
        <w:rPr>
          <w:spacing w:val="-1"/>
        </w:rPr>
        <w:t>za</w:t>
      </w:r>
      <w:r>
        <w:t xml:space="preserve">wi. </w:t>
      </w:r>
      <w:r>
        <w:rPr>
          <w:spacing w:val="1"/>
        </w:rPr>
        <w:t>P</w:t>
      </w:r>
      <w:r>
        <w:rPr>
          <w:spacing w:val="-1"/>
        </w:rPr>
        <w:t>e</w:t>
      </w:r>
      <w:r>
        <w:t>laj</w:t>
      </w:r>
      <w:r>
        <w:rPr>
          <w:spacing w:val="1"/>
        </w:rPr>
        <w:t>ar</w:t>
      </w:r>
      <w:r>
        <w:rPr>
          <w:spacing w:val="-1"/>
        </w:rPr>
        <w:t>a</w:t>
      </w:r>
      <w:r>
        <w:t xml:space="preserve">n Hukum </w:t>
      </w:r>
      <w:r>
        <w:rPr>
          <w:spacing w:val="1"/>
        </w:rPr>
        <w:t>P</w:t>
      </w:r>
      <w:r>
        <w:t>idana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 xml:space="preserve">. </w:t>
      </w:r>
      <w:r>
        <w:rPr>
          <w:spacing w:val="1"/>
        </w:rPr>
        <w:t>P</w:t>
      </w:r>
      <w:r>
        <w:t>T</w:t>
      </w:r>
      <w:r>
        <w:rPr>
          <w:spacing w:val="2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ra</w:t>
      </w:r>
      <w:r>
        <w:t>findo P</w:t>
      </w:r>
      <w:r>
        <w:rPr>
          <w:spacing w:val="1"/>
        </w:rPr>
        <w:t>e</w:t>
      </w:r>
      <w:r>
        <w:t>rs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2001, Hlm. 79.</w:t>
      </w:r>
    </w:p>
    <w:p w:rsidR="00951A06" w:rsidRDefault="00F46E10">
      <w:pPr>
        <w:spacing w:line="220" w:lineRule="exact"/>
        <w:ind w:left="588"/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8</w:t>
      </w:r>
      <w:r>
        <w:rPr>
          <w:spacing w:val="17"/>
          <w:position w:val="7"/>
          <w:sz w:val="13"/>
          <w:szCs w:val="13"/>
        </w:rPr>
        <w:t xml:space="preserve"> </w:t>
      </w:r>
      <w:r>
        <w:t>E</w:t>
      </w:r>
      <w:r>
        <w:rPr>
          <w:spacing w:val="-1"/>
        </w:rPr>
        <w:t>fe</w:t>
      </w:r>
      <w:r>
        <w:t>ndi,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t>.</w:t>
      </w:r>
      <w:r>
        <w:rPr>
          <w:spacing w:val="10"/>
        </w:rPr>
        <w:t xml:space="preserve"> </w:t>
      </w:r>
      <w:r>
        <w:t>G,</w:t>
      </w:r>
      <w:r>
        <w:rPr>
          <w:spacing w:val="-1"/>
        </w:rPr>
        <w:t xml:space="preserve"> </w:t>
      </w:r>
      <w:r>
        <w:t>Cep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mudah</w:t>
      </w:r>
      <w:r>
        <w:rPr>
          <w:spacing w:val="10"/>
        </w:rPr>
        <w:t xml:space="preserve"> </w:t>
      </w:r>
      <w:r>
        <w:t>mem</w:t>
      </w:r>
      <w:r>
        <w:rPr>
          <w:spacing w:val="-1"/>
        </w:rPr>
        <w:t>a</w:t>
      </w:r>
      <w:r>
        <w:t>h</w:t>
      </w:r>
      <w:r>
        <w:rPr>
          <w:spacing w:val="-1"/>
        </w:rPr>
        <w:t>a</w:t>
      </w:r>
      <w:r>
        <w:t>mi</w:t>
      </w:r>
      <w:r>
        <w:rPr>
          <w:spacing w:val="11"/>
        </w:rPr>
        <w:t xml:space="preserve"> </w:t>
      </w:r>
      <w:r>
        <w:t>hukum</w:t>
      </w:r>
      <w:r>
        <w:rPr>
          <w:spacing w:val="10"/>
        </w:rPr>
        <w:t xml:space="preserve"> </w:t>
      </w:r>
      <w:r>
        <w:t>pidan</w:t>
      </w:r>
      <w:r>
        <w:rPr>
          <w:spacing w:val="-1"/>
        </w:rPr>
        <w:t>a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K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ca</w:t>
      </w:r>
      <w:r>
        <w:rPr>
          <w:spacing w:val="2"/>
        </w:rPr>
        <w:t>n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d</w:t>
      </w:r>
      <w:r>
        <w:rPr>
          <w:spacing w:val="1"/>
        </w:rPr>
        <w:t>a</w:t>
      </w:r>
      <w:r>
        <w:t>media G</w:t>
      </w:r>
      <w:r>
        <w:rPr>
          <w:spacing w:val="-1"/>
        </w:rPr>
        <w:t>r</w:t>
      </w:r>
      <w:r>
        <w:t>oup,</w:t>
      </w:r>
      <w:r>
        <w:rPr>
          <w:spacing w:val="-2"/>
        </w:rPr>
        <w:t xml:space="preserve"> </w:t>
      </w:r>
      <w:r>
        <w:t>Ja</w:t>
      </w:r>
      <w:r>
        <w:rPr>
          <w:spacing w:val="1"/>
        </w:rP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</w:t>
      </w:r>
    </w:p>
    <w:p w:rsidR="00951A06" w:rsidRDefault="00F46E10">
      <w:pPr>
        <w:ind w:left="588"/>
      </w:pPr>
      <w:r>
        <w:t>2011. Hlm. 98</w:t>
      </w:r>
    </w:p>
    <w:p w:rsidR="00951A06" w:rsidRDefault="00F46E10">
      <w:pPr>
        <w:spacing w:line="220" w:lineRule="exact"/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2</w:t>
      </w:r>
      <w:r>
        <w:rPr>
          <w:position w:val="7"/>
          <w:sz w:val="13"/>
          <w:szCs w:val="13"/>
        </w:rPr>
        <w:t>9</w:t>
      </w:r>
      <w:r>
        <w:rPr>
          <w:spacing w:val="19"/>
          <w:position w:val="7"/>
          <w:sz w:val="13"/>
          <w:szCs w:val="13"/>
        </w:rPr>
        <w:t xml:space="preserve"> </w:t>
      </w:r>
      <w:r>
        <w:t>Ad</w:t>
      </w:r>
      <w:r>
        <w:rPr>
          <w:spacing w:val="-1"/>
        </w:rPr>
        <w:t>a</w:t>
      </w:r>
      <w:r>
        <w:t>mi</w:t>
      </w:r>
      <w:r>
        <w:rPr>
          <w:spacing w:val="1"/>
        </w:rPr>
        <w:t xml:space="preserve"> </w:t>
      </w:r>
      <w:r>
        <w:t>Cha</w:t>
      </w:r>
      <w:r>
        <w:rPr>
          <w:spacing w:val="-1"/>
        </w:rPr>
        <w:t>za</w:t>
      </w:r>
      <w:r>
        <w:t xml:space="preserve">wi. </w:t>
      </w:r>
      <w:r>
        <w:rPr>
          <w:spacing w:val="1"/>
        </w:rPr>
        <w:t>P</w:t>
      </w:r>
      <w:r>
        <w:rPr>
          <w:spacing w:val="-1"/>
        </w:rPr>
        <w:t>e</w:t>
      </w:r>
      <w:r>
        <w:t>laj</w:t>
      </w:r>
      <w:r>
        <w:rPr>
          <w:spacing w:val="1"/>
        </w:rPr>
        <w:t>ar</w:t>
      </w:r>
      <w:r>
        <w:rPr>
          <w:spacing w:val="-1"/>
        </w:rPr>
        <w:t>a</w:t>
      </w:r>
      <w:r>
        <w:t xml:space="preserve">n Hukum </w:t>
      </w:r>
      <w:r>
        <w:rPr>
          <w:spacing w:val="1"/>
        </w:rPr>
        <w:t>P</w:t>
      </w:r>
      <w:r>
        <w:t>idana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 xml:space="preserve">. </w:t>
      </w:r>
      <w:r>
        <w:rPr>
          <w:spacing w:val="1"/>
        </w:rPr>
        <w:t>P</w:t>
      </w:r>
      <w:r>
        <w:t>T</w:t>
      </w:r>
      <w:r>
        <w:rPr>
          <w:spacing w:val="2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ra</w:t>
      </w:r>
      <w:r>
        <w:t>findo P</w:t>
      </w:r>
      <w:r>
        <w:rPr>
          <w:spacing w:val="1"/>
        </w:rPr>
        <w:t>e</w:t>
      </w:r>
      <w:r>
        <w:t>rs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>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2001, Hlm.</w:t>
      </w:r>
      <w:r>
        <w:rPr>
          <w:spacing w:val="3"/>
        </w:rPr>
        <w:t xml:space="preserve"> </w:t>
      </w:r>
      <w:r>
        <w:t>80.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796" w:right="294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 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usia).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796" w:right="1772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per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ndang-undang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951A06" w:rsidRDefault="00F46E10">
      <w:pPr>
        <w:spacing w:before="5" w:line="360" w:lineRule="auto"/>
        <w:ind w:left="796" w:right="78" w:firstLine="644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keti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penghu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>n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h-o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penghukuman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an).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Moe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selalu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949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Pida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before="2" w:line="160" w:lineRule="exact"/>
        <w:rPr>
          <w:sz w:val="16"/>
          <w:szCs w:val="16"/>
        </w:rPr>
      </w:pPr>
    </w:p>
    <w:p w:rsidR="00951A06" w:rsidRDefault="00F46E10">
      <w:pPr>
        <w:spacing w:line="360" w:lineRule="auto"/>
        <w:ind w:left="784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Hutan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ekosis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lahan 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pepohon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isah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(Pasal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951A06" w:rsidRDefault="00F46E10">
      <w:pPr>
        <w:spacing w:before="3" w:line="360" w:lineRule="auto"/>
        <w:ind w:left="784" w:right="7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Undang-undang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an).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 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pepohon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saja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anya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 Mac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tan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 w:line="360" w:lineRule="auto"/>
        <w:ind w:left="1157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Ka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 (Pasal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angka 3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41 tahun 1999)</w:t>
      </w:r>
    </w:p>
    <w:p w:rsidR="00951A06" w:rsidRDefault="00F46E10">
      <w:pPr>
        <w:spacing w:before="5" w:line="360" w:lineRule="auto"/>
        <w:ind w:left="1157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Hutan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hak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nah. (Pas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ngka 4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41 tahun 1999)</w:t>
      </w:r>
    </w:p>
    <w:p w:rsidR="00951A06" w:rsidRDefault="00F46E10">
      <w:pPr>
        <w:spacing w:before="5" w:line="360" w:lineRule="auto"/>
        <w:ind w:left="1157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Hutan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nah. (Pasal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angka 5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41 tahun 1999)</w:t>
      </w:r>
    </w:p>
    <w:p w:rsidR="00951A06" w:rsidRDefault="00F46E10">
      <w:pPr>
        <w:spacing w:before="5" w:line="360" w:lineRule="auto"/>
        <w:ind w:left="11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Hutan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hukum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(Pasal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angka 6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41 tahun 1999)</w:t>
      </w:r>
    </w:p>
    <w:p w:rsidR="00951A06" w:rsidRDefault="00F46E10">
      <w:pPr>
        <w:spacing w:before="4" w:line="360" w:lineRule="auto"/>
        <w:ind w:left="1157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Hutan produksi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awasan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pokok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produksi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(Pasal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41 tahun 1999)</w:t>
      </w:r>
    </w:p>
    <w:p w:rsidR="00951A06" w:rsidRDefault="00F46E10">
      <w:pPr>
        <w:tabs>
          <w:tab w:val="left" w:pos="1140"/>
        </w:tabs>
        <w:spacing w:before="5" w:line="360" w:lineRule="auto"/>
        <w:ind w:left="1157" w:right="80" w:hanging="36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 xml:space="preserve">Hutan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kawasan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erosi,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trusi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kesuburan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(P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sal 1 angka 8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 41 tahun 1999)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15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Hutan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konservasi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khas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okok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twa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ekosist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Pasal 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9 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No.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 1999).</w:t>
      </w:r>
    </w:p>
    <w:p w:rsidR="00951A06" w:rsidRDefault="00F46E10">
      <w:pPr>
        <w:spacing w:before="5" w:line="360" w:lineRule="auto"/>
        <w:ind w:left="11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h.   Hutan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singkat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naman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bangun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dustri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produksi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baku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dustri hasil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(Pasal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18 PP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o. 6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2007)</w:t>
      </w:r>
    </w:p>
    <w:p w:rsidR="00951A06" w:rsidRDefault="00F46E10">
      <w:pPr>
        <w:tabs>
          <w:tab w:val="left" w:pos="1140"/>
        </w:tabs>
        <w:spacing w:before="5" w:line="360" w:lineRule="auto"/>
        <w:ind w:left="1157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Hutan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raky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singkat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HTR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naman </w:t>
      </w:r>
      <w:r>
        <w:rPr>
          <w:sz w:val="24"/>
          <w:szCs w:val="24"/>
        </w:rPr>
        <w:t>pada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bangun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syarak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produksi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sumb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an. (Pasal 1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19 PP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o. 6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2007)</w:t>
      </w:r>
    </w:p>
    <w:p w:rsidR="00951A06" w:rsidRDefault="00F46E10">
      <w:pPr>
        <w:tabs>
          <w:tab w:val="left" w:pos="1140"/>
        </w:tabs>
        <w:spacing w:before="5" w:line="360" w:lineRule="auto"/>
        <w:ind w:left="1157" w:right="7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Hutan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litasi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singkat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HTHR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bangun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kan,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fungsi la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an dan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rangka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daya 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nannya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angga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asal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951A06" w:rsidRDefault="00F46E10">
      <w:pPr>
        <w:spacing w:before="5"/>
        <w:ind w:left="1157"/>
        <w:rPr>
          <w:sz w:val="24"/>
          <w:szCs w:val="24"/>
        </w:rPr>
      </w:pPr>
      <w:r>
        <w:rPr>
          <w:sz w:val="24"/>
          <w:szCs w:val="24"/>
        </w:rPr>
        <w:t>2007)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15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k.   Hutan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gara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(Pasal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PP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951A06" w:rsidRDefault="00F46E10">
      <w:pPr>
        <w:spacing w:before="5"/>
        <w:ind w:left="1157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2007)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tabs>
          <w:tab w:val="left" w:pos="1140"/>
        </w:tabs>
        <w:spacing w:line="360" w:lineRule="auto"/>
        <w:ind w:left="1157" w:right="7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Hutan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belum 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bani</w:t>
      </w:r>
      <w:r>
        <w:rPr>
          <w:spacing w:val="-1"/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desa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esa. (Pasal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gka 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PP No. 6 Tahun 2007)</w:t>
      </w:r>
    </w:p>
    <w:p w:rsidR="00951A06" w:rsidRDefault="00F46E10">
      <w:pPr>
        <w:spacing w:before="5" w:line="360" w:lineRule="auto"/>
        <w:ind w:left="1157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Hutan Produk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konversi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 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ruang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(Pas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angka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No: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</w:p>
    <w:p w:rsidR="00951A06" w:rsidRDefault="00F46E10">
      <w:pPr>
        <w:spacing w:before="3"/>
        <w:ind w:left="1157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50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Menhu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-II/2009)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15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n.   Hutan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Tetap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awasan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angka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 125,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ndung,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suaka 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(Pasal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angka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No: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enhut-II/2009)</w:t>
      </w:r>
    </w:p>
    <w:p w:rsidR="00951A06" w:rsidRDefault="00F46E10">
      <w:pPr>
        <w:spacing w:before="5" w:line="360" w:lineRule="auto"/>
        <w:ind w:left="115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o.   Hutan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angka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125-174,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ung,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suaka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pelest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157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p.   Hutan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kawasan 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rdiri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konservasi,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lindung,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(Pasal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angka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Perm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No: P. 50/Menhu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-II/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9</w:t>
      </w:r>
    </w:p>
    <w:p w:rsidR="00951A06" w:rsidRDefault="00F46E10">
      <w:pPr>
        <w:spacing w:before="5" w:line="358" w:lineRule="auto"/>
        <w:ind w:left="730" w:right="76" w:firstLine="720"/>
        <w:jc w:val="both"/>
        <w:rPr>
          <w:sz w:val="16"/>
          <w:szCs w:val="16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Pida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Suatu 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1"/>
          <w:sz w:val="24"/>
          <w:szCs w:val="24"/>
        </w:rPr>
        <w:t>–</w:t>
      </w:r>
      <w:r>
        <w:rPr>
          <w:sz w:val="24"/>
          <w:szCs w:val="24"/>
        </w:rPr>
        <w:t>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ebut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sanksi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fat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aupun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sanksi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</w:t>
      </w:r>
      <w:r>
        <w:rPr>
          <w:spacing w:val="8"/>
          <w:sz w:val="24"/>
          <w:szCs w:val="24"/>
        </w:rPr>
        <w:t>.</w:t>
      </w:r>
      <w:r>
        <w:rPr>
          <w:position w:val="8"/>
          <w:sz w:val="16"/>
          <w:szCs w:val="16"/>
        </w:rPr>
        <w:t>30</w:t>
      </w:r>
    </w:p>
    <w:p w:rsidR="00951A06" w:rsidRDefault="00F46E10">
      <w:pPr>
        <w:spacing w:before="2"/>
        <w:ind w:left="730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157" w:right="7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 Pi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 di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ng–unda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gannya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Bab,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569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–Pasal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isi pasal 103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KUHP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bahwa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dari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dari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uali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–undang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(we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Alge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ene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bastur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ordo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ansi</w:t>
      </w:r>
    </w:p>
    <w:p w:rsidR="00951A06" w:rsidRDefault="00F46E10">
      <w:pPr>
        <w:spacing w:before="5" w:line="260" w:lineRule="exact"/>
        <w:ind w:left="1157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enurut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ran 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.</w:t>
      </w:r>
    </w:p>
    <w:p w:rsidR="00951A06" w:rsidRDefault="00951A06">
      <w:pPr>
        <w:spacing w:before="3" w:line="100" w:lineRule="exact"/>
        <w:rPr>
          <w:sz w:val="11"/>
          <w:szCs w:val="11"/>
        </w:rPr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F46E10">
      <w:pPr>
        <w:spacing w:before="43"/>
        <w:ind w:left="588"/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0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m,H.</w:t>
      </w:r>
      <w:r>
        <w:rPr>
          <w:spacing w:val="1"/>
        </w:rPr>
        <w:t>S</w:t>
      </w:r>
      <w:r>
        <w:t>.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t>sar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1"/>
        </w:rPr>
        <w:t>a</w:t>
      </w:r>
      <w:r>
        <w:t>r</w:t>
      </w:r>
      <w:r>
        <w:rPr>
          <w:spacing w:val="-3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e</w:t>
      </w:r>
      <w:r>
        <w:t>huta</w:t>
      </w:r>
      <w:r>
        <w:rPr>
          <w:spacing w:val="1"/>
        </w:rPr>
        <w:t>n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d</w:t>
      </w:r>
      <w:r>
        <w:t>isi</w:t>
      </w:r>
      <w:r>
        <w:rPr>
          <w:spacing w:val="-2"/>
        </w:rPr>
        <w:t xml:space="preserve"> </w:t>
      </w:r>
      <w:r>
        <w:t>Revisi</w:t>
      </w:r>
      <w:r>
        <w:rPr>
          <w:spacing w:val="-1"/>
        </w:rPr>
        <w:t xml:space="preserve"> </w:t>
      </w:r>
      <w:r>
        <w:t>).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inar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ra</w:t>
      </w:r>
      <w:r>
        <w:t>fika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Jak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</w:t>
      </w:r>
      <w:r>
        <w:rPr>
          <w:spacing w:val="-2"/>
        </w:rPr>
        <w:t xml:space="preserve"> </w:t>
      </w:r>
      <w:r>
        <w:t>2002,</w:t>
      </w:r>
      <w:r>
        <w:rPr>
          <w:spacing w:val="-2"/>
        </w:rPr>
        <w:t xml:space="preserve"> </w:t>
      </w:r>
      <w:r>
        <w:t>Hlm.</w:t>
      </w:r>
    </w:p>
    <w:p w:rsidR="00951A06" w:rsidRDefault="00951A06">
      <w:pPr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pict>
          <v:group id="_x0000_s1028" style="position:absolute;left:0;text-align:left;margin-left:113.45pt;margin-top:-16.85pt;width:144.05pt;height:0;z-index:-251648000;mso-position-horizontal-relative:page" coordorigin="2269,-337" coordsize="2881,0">
            <v:shape id="_x0000_s1029" style="position:absolute;left:2269;top:-337;width:2881;height:0" coordorigin="2269,-337" coordsize="2881,0" path="m2269,-337r2880,e" filled="f" strokeweight=".7pt">
              <v:path arrowok="t"/>
            </v:shape>
            <w10:wrap anchorx="page"/>
          </v:group>
        </w:pict>
      </w:r>
      <w:r w:rsidR="00F46E10">
        <w:t>147.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15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–undangn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,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Undang–Undang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–unda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669"/>
        <w:rPr>
          <w:sz w:val="24"/>
          <w:szCs w:val="24"/>
        </w:rPr>
      </w:pPr>
      <w:r>
        <w:rPr>
          <w:sz w:val="24"/>
          <w:szCs w:val="24"/>
        </w:rPr>
        <w:t>Nomor 41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99.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b.   Undang–undang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Tindak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Pidana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Korupsi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–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undang Nomor 31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 2001.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Undang–undang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Narkot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–undang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669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2009.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309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sanksi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-undang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No.41 Tahun 1999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951A06">
      <w:pPr>
        <w:spacing w:before="9" w:line="120" w:lineRule="exact"/>
        <w:rPr>
          <w:sz w:val="13"/>
          <w:szCs w:val="13"/>
        </w:rPr>
      </w:pPr>
    </w:p>
    <w:p w:rsidR="00951A06" w:rsidRDefault="00F46E10">
      <w:pPr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Sanksi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(Pasal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–undang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309"/>
        <w:rPr>
          <w:sz w:val="24"/>
          <w:szCs w:val="24"/>
        </w:rPr>
      </w:pPr>
      <w:r>
        <w:rPr>
          <w:sz w:val="24"/>
          <w:szCs w:val="24"/>
        </w:rPr>
        <w:t>1999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309" w:right="79" w:firstLine="630"/>
        <w:jc w:val="both"/>
        <w:rPr>
          <w:sz w:val="24"/>
          <w:szCs w:val="24"/>
        </w:rPr>
      </w:pP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sanksi 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hukum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dan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–be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Ment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sepih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eksplo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arus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supaya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ksi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ratif, yakni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Adanya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ang dari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1669" w:right="81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Adanya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unsur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peme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ang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izin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n,kayu / 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eksp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</w:p>
    <w:p w:rsidR="00951A06" w:rsidRDefault="00F46E10">
      <w:pPr>
        <w:spacing w:before="5" w:line="360" w:lineRule="auto"/>
        <w:ind w:left="1309" w:right="81" w:firstLine="630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 san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ratif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an,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pengu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51A06" w:rsidRDefault="00F46E10">
      <w:pPr>
        <w:spacing w:before="3"/>
        <w:ind w:left="949"/>
        <w:rPr>
          <w:sz w:val="24"/>
          <w:szCs w:val="24"/>
        </w:rPr>
      </w:pPr>
      <w:r>
        <w:rPr>
          <w:sz w:val="24"/>
          <w:szCs w:val="24"/>
        </w:rPr>
        <w:t>b.   Sanksi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Pidana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(Pasal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–undang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999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309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nan)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1309" w:right="85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Undang–Undang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4  (e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)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(sanksi)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tindak 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–jen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sanksi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al 78,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/>
        <w:ind w:left="1309" w:right="5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Hukuman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Merusak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Hutan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2029"/>
        <w:rPr>
          <w:sz w:val="24"/>
          <w:szCs w:val="24"/>
        </w:rPr>
      </w:pPr>
      <w:r>
        <w:rPr>
          <w:sz w:val="24"/>
          <w:szCs w:val="24"/>
        </w:rPr>
        <w:t>Hutan.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2029" w:right="79" w:firstLine="540"/>
        <w:jc w:val="both"/>
        <w:rPr>
          <w:sz w:val="24"/>
          <w:szCs w:val="24"/>
        </w:rPr>
      </w:pP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hukum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:</w:t>
      </w:r>
    </w:p>
    <w:p w:rsidR="00951A06" w:rsidRDefault="00F46E10">
      <w:pPr>
        <w:spacing w:before="5" w:line="360" w:lineRule="auto"/>
        <w:ind w:left="2029" w:right="2332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usaha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(2)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usaha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atan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asa 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gkungan.</w:t>
      </w:r>
    </w:p>
    <w:p w:rsidR="00951A06" w:rsidRDefault="00F46E10">
      <w:pPr>
        <w:spacing w:before="5"/>
        <w:ind w:left="2029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usaha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2029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kayu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bukan 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yu.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2029" w:right="79" w:firstLine="540"/>
        <w:jc w:val="both"/>
        <w:rPr>
          <w:sz w:val="24"/>
          <w:szCs w:val="24"/>
        </w:rPr>
      </w:pPr>
      <w:r>
        <w:rPr>
          <w:sz w:val="24"/>
          <w:szCs w:val="24"/>
        </w:rPr>
        <w:t>Orang yang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ak 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dan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orang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in usaha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huk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ama 10 (sepu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Rp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5.000.000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000,-</w:t>
      </w:r>
      <w:r>
        <w:rPr>
          <w:spacing w:val="-2"/>
          <w:sz w:val="24"/>
          <w:szCs w:val="24"/>
        </w:rPr>
        <w:t xml:space="preserve"> (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yar Rup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ah).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 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2029" w:right="78" w:firstLine="540"/>
        <w:jc w:val="both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4"/>
        <w:ind w:left="2029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seng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2029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2029" w:right="80" w:firstLine="54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Sanksi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yang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ukum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15`(li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denda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10.000.000,-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(sepu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uh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yar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rupi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h).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2029" w:right="83"/>
        <w:jc w:val="both"/>
        <w:rPr>
          <w:sz w:val="24"/>
          <w:szCs w:val="24"/>
        </w:rPr>
      </w:pP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5  (l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Rp 5.000.0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- (L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yar 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ah).</w:t>
      </w:r>
    </w:p>
    <w:p w:rsidR="00951A06" w:rsidRDefault="00F46E10">
      <w:pPr>
        <w:spacing w:before="5"/>
        <w:ind w:left="166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Meneb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Pohon dan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2029" w:right="77" w:firstLine="540"/>
        <w:jc w:val="both"/>
        <w:rPr>
          <w:sz w:val="24"/>
          <w:szCs w:val="24"/>
        </w:rPr>
      </w:pP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Pasal 78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–undang No.41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 w:line="360" w:lineRule="auto"/>
        <w:ind w:left="238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Ayat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pohon,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ema</w:t>
      </w:r>
      <w:r>
        <w:rPr>
          <w:sz w:val="24"/>
          <w:szCs w:val="24"/>
        </w:rPr>
        <w:t xml:space="preserve">nen 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ungut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hak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wenang.</w:t>
      </w:r>
    </w:p>
    <w:p w:rsidR="00951A06" w:rsidRDefault="00F46E10">
      <w:pPr>
        <w:spacing w:before="5" w:line="360" w:lineRule="auto"/>
        <w:ind w:left="238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50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Ayat 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hurut 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i atau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enjua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ut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sah</w:t>
      </w:r>
    </w:p>
    <w:p w:rsidR="00951A06" w:rsidRDefault="00F46E10">
      <w:pPr>
        <w:spacing w:before="5" w:line="360" w:lineRule="auto"/>
        <w:ind w:left="2029" w:right="81" w:firstLine="540"/>
        <w:jc w:val="both"/>
        <w:rPr>
          <w:sz w:val="24"/>
          <w:szCs w:val="24"/>
        </w:rPr>
      </w:pP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unsu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–uns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pelaku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hukum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(sepu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 denda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Rp 5.000.0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0.000,- (L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ar Rup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).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Hukuman Kurungan.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309" w:right="77" w:firstLine="540"/>
        <w:jc w:val="both"/>
        <w:rPr>
          <w:sz w:val="24"/>
          <w:szCs w:val="24"/>
        </w:rPr>
      </w:pPr>
      <w:r>
        <w:rPr>
          <w:sz w:val="24"/>
          <w:szCs w:val="24"/>
        </w:rPr>
        <w:t>Hukuman  kurung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 atas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–Undang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Nomor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kurungan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1985</w:t>
      </w:r>
    </w:p>
    <w:p w:rsidR="00951A06" w:rsidRDefault="00F46E10">
      <w:pPr>
        <w:spacing w:before="4" w:line="360" w:lineRule="auto"/>
        <w:ind w:left="1309" w:right="77"/>
        <w:rPr>
          <w:sz w:val="24"/>
          <w:szCs w:val="24"/>
        </w:rPr>
      </w:pP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Perli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Hutan,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18 Ayat ( 3 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( 4 ), dan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( 5 ).</w:t>
      </w:r>
    </w:p>
    <w:p w:rsidR="00951A06" w:rsidRDefault="00F46E10">
      <w:pPr>
        <w:spacing w:before="5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Hukuman Dend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1309" w:right="80" w:firstLine="54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Besarnya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tetapkan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Undang–Undang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No.41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1999,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Ayat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Ayat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(11).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Hukuman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denda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309" w:right="77"/>
        <w:rPr>
          <w:sz w:val="24"/>
          <w:szCs w:val="24"/>
        </w:rPr>
      </w:pPr>
      <w:r>
        <w:rPr>
          <w:sz w:val="24"/>
          <w:szCs w:val="24"/>
        </w:rPr>
        <w:t>10.000.000,-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(Sepu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Juta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Rp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000.000.000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- (Sepuluh 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yar 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h).</w:t>
      </w:r>
    </w:p>
    <w:p w:rsidR="00951A06" w:rsidRDefault="00F46E10">
      <w:pPr>
        <w:spacing w:before="5" w:line="360" w:lineRule="auto"/>
        <w:ind w:left="1309" w:right="77" w:firstLine="540"/>
        <w:jc w:val="both"/>
        <w:rPr>
          <w:sz w:val="24"/>
          <w:szCs w:val="24"/>
        </w:rPr>
      </w:pPr>
      <w:r>
        <w:rPr>
          <w:sz w:val="24"/>
          <w:szCs w:val="24"/>
        </w:rPr>
        <w:t>Hukuman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denda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dalam kawasan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sarnya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10.000.000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(Sepuluh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Juta Rup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denda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000.000.000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- (Sepuluh 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yar 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pasan </w:t>
      </w:r>
      <w:r>
        <w:rPr>
          <w:spacing w:val="1"/>
          <w:sz w:val="24"/>
          <w:szCs w:val="24"/>
        </w:rPr>
        <w:t>Be</w:t>
      </w:r>
      <w:r>
        <w:rPr>
          <w:sz w:val="24"/>
          <w:szCs w:val="24"/>
        </w:rPr>
        <w:t>nda.</w:t>
      </w:r>
    </w:p>
    <w:p w:rsidR="00951A06" w:rsidRDefault="00F46E10">
      <w:pPr>
        <w:spacing w:before="5" w:line="360" w:lineRule="auto"/>
        <w:ind w:left="1309" w:right="78" w:firstLine="540"/>
        <w:jc w:val="both"/>
        <w:rPr>
          <w:sz w:val="24"/>
          <w:szCs w:val="24"/>
        </w:rPr>
      </w:pPr>
      <w:r>
        <w:rPr>
          <w:sz w:val="24"/>
          <w:szCs w:val="24"/>
        </w:rPr>
        <w:t>Hukuman per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benda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Pasal 78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Ayat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 Undang–Undang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ahun 1999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Pasal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Ayat (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 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985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ungan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 Pera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pasan benda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rhuk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kayu,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pasan 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benda itu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ong,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rusak,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awasan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</w:p>
    <w:p w:rsidR="00951A06" w:rsidRDefault="00951A06">
      <w:pPr>
        <w:spacing w:line="200" w:lineRule="exact"/>
      </w:pPr>
    </w:p>
    <w:p w:rsidR="00951A06" w:rsidRDefault="00951A06">
      <w:pPr>
        <w:spacing w:before="19" w:line="200" w:lineRule="exact"/>
      </w:pPr>
    </w:p>
    <w:p w:rsidR="00951A06" w:rsidRDefault="00F46E10">
      <w:pPr>
        <w:ind w:left="796"/>
        <w:rPr>
          <w:sz w:val="24"/>
          <w:szCs w:val="24"/>
        </w:rPr>
      </w:pPr>
      <w:r>
        <w:rPr>
          <w:sz w:val="24"/>
          <w:szCs w:val="24"/>
        </w:rPr>
        <w:t>5. 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</w:p>
    <w:p w:rsidR="00951A06" w:rsidRDefault="00951A06">
      <w:pPr>
        <w:spacing w:line="160" w:lineRule="exact"/>
        <w:rPr>
          <w:sz w:val="16"/>
          <w:szCs w:val="16"/>
        </w:rPr>
      </w:pPr>
    </w:p>
    <w:p w:rsidR="00951A06" w:rsidRDefault="00F46E10">
      <w:pPr>
        <w:spacing w:line="360" w:lineRule="auto"/>
        <w:ind w:left="1039" w:right="80" w:firstLine="63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 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popul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assa,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koran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hasil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nonkayu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uncul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praktik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rugi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 Menurut Sukardi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usuri 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per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uran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The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porary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sah,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58" w:lineRule="auto"/>
        <w:ind w:left="1039" w:right="78"/>
        <w:jc w:val="both"/>
        <w:rPr>
          <w:sz w:val="16"/>
          <w:szCs w:val="16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ck’s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onary,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forbidd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awful’s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enurut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ayu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ondongan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gerg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31</w:t>
      </w:r>
    </w:p>
    <w:p w:rsidR="00951A06" w:rsidRDefault="00F46E10">
      <w:pPr>
        <w:spacing w:before="2" w:line="359" w:lineRule="auto"/>
        <w:ind w:left="1039" w:right="80" w:firstLine="630"/>
        <w:jc w:val="both"/>
        <w:rPr>
          <w:sz w:val="16"/>
          <w:szCs w:val="16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Sukardi,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harf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bahwa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bang kayu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awa ke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 ger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kum atau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sah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huk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Instruksi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 Repu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nesia Nomor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ilegal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Hutan 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gal di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wasan Ekosis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euser dan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 Put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(t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sah),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ileggal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sinon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kayu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position w:val="8"/>
          <w:sz w:val="16"/>
          <w:szCs w:val="16"/>
        </w:rPr>
        <w:t>32</w:t>
      </w:r>
    </w:p>
    <w:p w:rsidR="00951A06" w:rsidRDefault="00F46E10">
      <w:pPr>
        <w:spacing w:before="1" w:line="360" w:lineRule="auto"/>
        <w:ind w:left="1039" w:right="82" w:firstLine="630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dasarnya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illegal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1999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F46E10">
      <w:pPr>
        <w:spacing w:before="5"/>
        <w:ind w:left="1039" w:right="58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Pengerusak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039" w:right="79" w:firstLine="450"/>
        <w:jc w:val="both"/>
        <w:rPr>
          <w:sz w:val="24"/>
          <w:szCs w:val="24"/>
        </w:rPr>
      </w:pPr>
      <w:r>
        <w:rPr>
          <w:sz w:val="24"/>
          <w:szCs w:val="24"/>
        </w:rPr>
        <w:t>Pengerusak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 406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ang.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bar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fungsi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arti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039" w:right="83" w:firstLine="450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 dari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wasan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951A06" w:rsidRDefault="00951A06">
      <w:pPr>
        <w:spacing w:before="5" w:line="260" w:lineRule="exact"/>
        <w:ind w:left="1039" w:right="3068"/>
        <w:jc w:val="both"/>
        <w:rPr>
          <w:sz w:val="24"/>
          <w:szCs w:val="24"/>
        </w:rPr>
      </w:pPr>
      <w:r w:rsidRPr="00951A06">
        <w:pict>
          <v:group id="_x0000_s1026" style="position:absolute;left:0;text-align:left;margin-left:113.45pt;margin-top:65.65pt;width:144.05pt;height:0;z-index:-251646976;mso-position-horizontal-relative:page" coordorigin="2269,1313" coordsize="2881,0">
            <v:shape id="_x0000_s1027" style="position:absolute;left:2269;top:1313;width:2881;height:0" coordorigin="2269,1313" coordsize="2881,0" path="m2269,1313r2880,e" filled="f" strokeweight=".7pt">
              <v:path arrowok="t"/>
            </v:shape>
            <w10:wrap anchorx="page"/>
          </v:group>
        </w:pict>
      </w:r>
      <w:r w:rsidR="00F46E10">
        <w:rPr>
          <w:position w:val="-1"/>
          <w:sz w:val="24"/>
          <w:szCs w:val="24"/>
        </w:rPr>
        <w:t>un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 xml:space="preserve">uk 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 xml:space="preserve">etap </w:t>
      </w:r>
      <w:r w:rsidR="00F46E10">
        <w:rPr>
          <w:spacing w:val="-1"/>
          <w:position w:val="-1"/>
          <w:sz w:val="24"/>
          <w:szCs w:val="24"/>
        </w:rPr>
        <w:t>m</w:t>
      </w:r>
      <w:r w:rsidR="00F46E10">
        <w:rPr>
          <w:position w:val="-1"/>
          <w:sz w:val="24"/>
          <w:szCs w:val="24"/>
        </w:rPr>
        <w:t>enja</w:t>
      </w:r>
      <w:r w:rsidR="00F46E10">
        <w:rPr>
          <w:spacing w:val="-1"/>
          <w:position w:val="-1"/>
          <w:sz w:val="24"/>
          <w:szCs w:val="24"/>
        </w:rPr>
        <w:t>m</w:t>
      </w:r>
      <w:r w:rsidR="00F46E10">
        <w:rPr>
          <w:spacing w:val="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n ke</w:t>
      </w:r>
      <w:r w:rsidR="00F46E10">
        <w:rPr>
          <w:spacing w:val="-1"/>
          <w:position w:val="-1"/>
          <w:sz w:val="24"/>
          <w:szCs w:val="24"/>
        </w:rPr>
        <w:t>l</w:t>
      </w:r>
      <w:r w:rsidR="00F46E10">
        <w:rPr>
          <w:position w:val="-1"/>
          <w:sz w:val="24"/>
          <w:szCs w:val="24"/>
        </w:rPr>
        <w:t>est</w:t>
      </w:r>
      <w:r w:rsidR="00F46E10">
        <w:rPr>
          <w:spacing w:val="-1"/>
          <w:position w:val="-1"/>
          <w:sz w:val="24"/>
          <w:szCs w:val="24"/>
        </w:rPr>
        <w:t>a</w:t>
      </w:r>
      <w:r w:rsidR="00F46E10">
        <w:rPr>
          <w:position w:val="-1"/>
          <w:sz w:val="24"/>
          <w:szCs w:val="24"/>
        </w:rPr>
        <w:t>r</w:t>
      </w:r>
      <w:r w:rsidR="00F46E10">
        <w:rPr>
          <w:spacing w:val="1"/>
          <w:position w:val="-1"/>
          <w:sz w:val="24"/>
          <w:szCs w:val="24"/>
        </w:rPr>
        <w:t>i</w:t>
      </w:r>
      <w:r w:rsidR="00F46E10">
        <w:rPr>
          <w:position w:val="-1"/>
          <w:sz w:val="24"/>
          <w:szCs w:val="24"/>
        </w:rPr>
        <w:t>an fungsi</w:t>
      </w:r>
      <w:r w:rsidR="00F46E10">
        <w:rPr>
          <w:spacing w:val="1"/>
          <w:position w:val="-1"/>
          <w:sz w:val="24"/>
          <w:szCs w:val="24"/>
        </w:rPr>
        <w:t xml:space="preserve"> </w:t>
      </w:r>
      <w:r w:rsidR="00F46E10">
        <w:rPr>
          <w:position w:val="-1"/>
          <w:sz w:val="24"/>
          <w:szCs w:val="24"/>
        </w:rPr>
        <w:t>hu</w:t>
      </w:r>
      <w:r w:rsidR="00F46E10">
        <w:rPr>
          <w:spacing w:val="-1"/>
          <w:position w:val="-1"/>
          <w:sz w:val="24"/>
          <w:szCs w:val="24"/>
        </w:rPr>
        <w:t>t</w:t>
      </w:r>
      <w:r w:rsidR="00F46E10">
        <w:rPr>
          <w:position w:val="-1"/>
          <w:sz w:val="24"/>
          <w:szCs w:val="24"/>
        </w:rPr>
        <w:t>an.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7" w:line="280" w:lineRule="exact"/>
        <w:rPr>
          <w:sz w:val="28"/>
          <w:szCs w:val="28"/>
        </w:rPr>
      </w:pPr>
    </w:p>
    <w:p w:rsidR="00951A06" w:rsidRDefault="00F46E10">
      <w:pPr>
        <w:spacing w:before="43"/>
        <w:ind w:left="588" w:right="88"/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 xml:space="preserve">1   </w:t>
      </w:r>
      <w:r>
        <w:rPr>
          <w:spacing w:val="1"/>
        </w:rPr>
        <w:t>S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m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t>uk</w:t>
      </w:r>
      <w:r>
        <w:rPr>
          <w:spacing w:val="-1"/>
        </w:rPr>
        <w:t>a</w:t>
      </w:r>
      <w:r>
        <w:t>rdi,</w:t>
      </w:r>
      <w:r>
        <w:rPr>
          <w:spacing w:val="46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l</w:t>
      </w:r>
      <w:r>
        <w:rPr>
          <w:spacing w:val="46"/>
        </w:rPr>
        <w:t xml:space="preserve"> </w:t>
      </w:r>
      <w:r>
        <w:t>logg</w:t>
      </w:r>
      <w:r>
        <w:rPr>
          <w:spacing w:val="1"/>
        </w:rPr>
        <w:t>i</w:t>
      </w:r>
      <w:r>
        <w:t>ng,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a</w:t>
      </w:r>
      <w:r>
        <w:t>lam</w:t>
      </w:r>
      <w:r>
        <w:rPr>
          <w:spacing w:val="4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rsp</w:t>
      </w:r>
      <w:r>
        <w:rPr>
          <w:spacing w:val="-1"/>
        </w:rPr>
        <w:t>e</w:t>
      </w:r>
      <w:r>
        <w:t>kt</w:t>
      </w:r>
      <w:r>
        <w:rPr>
          <w:spacing w:val="1"/>
        </w:rPr>
        <w:t>i</w:t>
      </w:r>
      <w:r>
        <w:t>f</w:t>
      </w:r>
      <w:r>
        <w:rPr>
          <w:spacing w:val="45"/>
        </w:rPr>
        <w:t xml:space="preserve"> </w:t>
      </w:r>
      <w:r>
        <w:t>pol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t>k</w:t>
      </w:r>
      <w:r>
        <w:rPr>
          <w:spacing w:val="46"/>
        </w:rPr>
        <w:t xml:space="preserve"> </w:t>
      </w:r>
      <w:r>
        <w:t>hukum</w:t>
      </w:r>
      <w:r>
        <w:rPr>
          <w:spacing w:val="44"/>
        </w:rPr>
        <w:t xml:space="preserve"> </w:t>
      </w:r>
      <w:r>
        <w:t>pidana</w:t>
      </w:r>
      <w:r>
        <w:rPr>
          <w:spacing w:val="45"/>
        </w:rPr>
        <w:t xml:space="preserve"> </w:t>
      </w:r>
      <w:r>
        <w:t>(k</w:t>
      </w:r>
      <w:r>
        <w:rPr>
          <w:spacing w:val="-1"/>
        </w:rPr>
        <w:t>a</w:t>
      </w:r>
      <w:r>
        <w:t>sus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a</w:t>
      </w:r>
      <w:r>
        <w:t>pu</w:t>
      </w:r>
      <w:r>
        <w:rPr>
          <w:spacing w:val="1"/>
        </w:rPr>
        <w:t>a</w:t>
      </w:r>
      <w:r>
        <w:t>), Univ</w:t>
      </w:r>
      <w:r>
        <w:rPr>
          <w:spacing w:val="-1"/>
        </w:rPr>
        <w:t>e</w:t>
      </w:r>
      <w:r>
        <w:t xml:space="preserve">rsitas </w:t>
      </w:r>
      <w:r>
        <w:rPr>
          <w:spacing w:val="-1"/>
        </w:rPr>
        <w:t>A</w:t>
      </w:r>
      <w:r>
        <w:t>t</w:t>
      </w:r>
      <w:r>
        <w:rPr>
          <w:spacing w:val="1"/>
        </w:rPr>
        <w:t>m</w:t>
      </w:r>
      <w:r>
        <w:t>a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a</w:t>
      </w:r>
      <w:r>
        <w:t>y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t>Yogy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>C</w:t>
      </w:r>
      <w:r>
        <w:rPr>
          <w:spacing w:val="-1"/>
        </w:rPr>
        <w:t>e</w:t>
      </w:r>
      <w:r>
        <w:t>tak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tam</w:t>
      </w:r>
      <w:r>
        <w:rPr>
          <w:spacing w:val="-1"/>
        </w:rPr>
        <w:t>a</w:t>
      </w:r>
      <w:r>
        <w:t>, 2005, Hlm. 72.</w:t>
      </w:r>
    </w:p>
    <w:p w:rsidR="00951A06" w:rsidRDefault="00F46E10">
      <w:pPr>
        <w:spacing w:line="220" w:lineRule="exact"/>
        <w:ind w:left="588"/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position w:val="7"/>
          <w:sz w:val="13"/>
          <w:szCs w:val="13"/>
        </w:rPr>
        <w:t>3</w:t>
      </w:r>
      <w:r>
        <w:rPr>
          <w:position w:val="7"/>
          <w:sz w:val="13"/>
          <w:szCs w:val="13"/>
        </w:rPr>
        <w:t>2</w:t>
      </w:r>
      <w:r>
        <w:rPr>
          <w:spacing w:val="19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m dan  Suka</w:t>
      </w:r>
      <w:r>
        <w:rPr>
          <w:spacing w:val="-1"/>
        </w:rPr>
        <w:t>r</w:t>
      </w:r>
      <w:r>
        <w:t>di,</w:t>
      </w:r>
      <w:r>
        <w:rPr>
          <w:spacing w:val="1"/>
        </w:rPr>
        <w:t xml:space="preserve"> </w:t>
      </w:r>
      <w:r>
        <w:rPr>
          <w:i/>
        </w:rPr>
        <w:t xml:space="preserve">Ibid </w:t>
      </w:r>
      <w:r>
        <w:t>Hlm. 72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039" w:right="79" w:firstLine="450"/>
        <w:jc w:val="both"/>
        <w:rPr>
          <w:sz w:val="24"/>
          <w:szCs w:val="24"/>
        </w:rPr>
      </w:pPr>
      <w:r>
        <w:rPr>
          <w:sz w:val="24"/>
          <w:szCs w:val="24"/>
        </w:rPr>
        <w:t>Apabi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erusak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sanksi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dalam 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78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yat 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- undang No.41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(sepu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uh)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ling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951A06" w:rsidRDefault="00F46E10">
      <w:pPr>
        <w:spacing w:before="5" w:line="360" w:lineRule="auto"/>
        <w:ind w:left="1039" w:right="3822"/>
        <w:rPr>
          <w:sz w:val="24"/>
          <w:szCs w:val="24"/>
        </w:rPr>
      </w:pPr>
      <w:r>
        <w:rPr>
          <w:sz w:val="24"/>
          <w:szCs w:val="24"/>
        </w:rPr>
        <w:t xml:space="preserve">5.000.000.000,00 (lima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ar rup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ah). b.   Pencur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951A06" w:rsidRDefault="00F46E10">
      <w:pPr>
        <w:spacing w:before="5" w:line="360" w:lineRule="auto"/>
        <w:ind w:left="1039" w:right="78" w:firstLine="450"/>
        <w:jc w:val="both"/>
        <w:rPr>
          <w:sz w:val="24"/>
          <w:szCs w:val="24"/>
        </w:rPr>
      </w:pPr>
      <w:r>
        <w:rPr>
          <w:sz w:val="24"/>
          <w:szCs w:val="24"/>
        </w:rPr>
        <w:t>Pencur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Pasal 363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nsu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-unsur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51A06" w:rsidRDefault="00F46E10">
      <w:pPr>
        <w:spacing w:before="5"/>
        <w:ind w:left="112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Perbua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yai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kuasai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48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Sesuatu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berupa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waktu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aku.</w:t>
      </w:r>
    </w:p>
    <w:p w:rsidR="00951A06" w:rsidRDefault="00F46E10">
      <w:pPr>
        <w:spacing w:before="5" w:line="360" w:lineRule="auto"/>
        <w:ind w:left="148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3) 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hak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neg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hak.</w:t>
      </w:r>
    </w:p>
    <w:p w:rsidR="00951A06" w:rsidRDefault="00F46E10">
      <w:pPr>
        <w:spacing w:before="5" w:line="360" w:lineRule="auto"/>
        <w:ind w:left="148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4) 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at dari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(untuk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i).</w:t>
      </w:r>
    </w:p>
    <w:p w:rsidR="00951A06" w:rsidRDefault="00F46E10">
      <w:pPr>
        <w:spacing w:before="5" w:line="360" w:lineRule="auto"/>
        <w:ind w:left="1129"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dalam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sanksi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No.41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</w:p>
    <w:p w:rsidR="00951A06" w:rsidRDefault="00F46E10">
      <w:pPr>
        <w:spacing w:before="5" w:line="360" w:lineRule="auto"/>
        <w:ind w:left="1129" w:right="81"/>
        <w:rPr>
          <w:sz w:val="24"/>
          <w:szCs w:val="24"/>
        </w:rPr>
      </w:pPr>
      <w:r>
        <w:rPr>
          <w:sz w:val="24"/>
          <w:szCs w:val="24"/>
        </w:rPr>
        <w:t>1999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penjara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 (l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dan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Rp.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1.500.0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0.000,00.</w:t>
      </w:r>
    </w:p>
    <w:p w:rsidR="00951A06" w:rsidRDefault="00F46E10">
      <w:pPr>
        <w:spacing w:before="5"/>
        <w:ind w:left="103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suan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59" w:lineRule="auto"/>
        <w:ind w:left="1039" w:right="80" w:firstLine="540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al 26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-276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-262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surat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surat pa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elasan pasal 263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KUHP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surat yang 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urat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embuat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surat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rupa,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 Surat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surat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iwa,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suan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/>
        <w:ind w:left="1039" w:right="83"/>
        <w:jc w:val="both"/>
        <w:rPr>
          <w:sz w:val="24"/>
          <w:szCs w:val="24"/>
        </w:rPr>
      </w:pPr>
      <w:r>
        <w:rPr>
          <w:sz w:val="24"/>
          <w:szCs w:val="24"/>
        </w:rPr>
        <w:t>surat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263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 w:right="4627"/>
        <w:jc w:val="both"/>
        <w:rPr>
          <w:sz w:val="24"/>
          <w:szCs w:val="24"/>
        </w:rPr>
      </w:pPr>
      <w:r>
        <w:rPr>
          <w:sz w:val="24"/>
          <w:szCs w:val="24"/>
        </w:rPr>
        <w:t>Pasal 264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8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ahun.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039" w:right="78" w:firstLine="54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praktik-praktik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odus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lsuan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Hutan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H),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suan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su,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H. Modus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-undang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-unda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</w:p>
    <w:p w:rsidR="00951A06" w:rsidRDefault="00F46E10">
      <w:pPr>
        <w:spacing w:before="5" w:line="360" w:lineRule="auto"/>
        <w:ind w:left="1039" w:right="79"/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gah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Pas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seorang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denda 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Rp.500.000.000,00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2.500.000.000,00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(dua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 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ratus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rupi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korporasi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as)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denda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5.000.000.000,00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(lima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951A06" w:rsidRDefault="00F46E10">
      <w:pPr>
        <w:spacing w:before="5"/>
        <w:ind w:left="1039" w:right="3262"/>
        <w:jc w:val="both"/>
        <w:rPr>
          <w:sz w:val="24"/>
          <w:szCs w:val="24"/>
        </w:rPr>
      </w:pPr>
      <w:r>
        <w:rPr>
          <w:sz w:val="24"/>
          <w:szCs w:val="24"/>
        </w:rPr>
        <w:t>15.000.000.000,00 (l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 rup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ah)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039" w:right="5987"/>
        <w:jc w:val="both"/>
        <w:rPr>
          <w:sz w:val="24"/>
          <w:szCs w:val="24"/>
        </w:rPr>
      </w:pPr>
      <w:r>
        <w:rPr>
          <w:sz w:val="24"/>
          <w:szCs w:val="24"/>
        </w:rPr>
        <w:t>d.   Pengge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ind w:left="1579"/>
        <w:rPr>
          <w:sz w:val="24"/>
          <w:szCs w:val="24"/>
        </w:rPr>
      </w:pPr>
      <w:r>
        <w:rPr>
          <w:sz w:val="24"/>
          <w:szCs w:val="24"/>
        </w:rPr>
        <w:t>Pengge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372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</w:p>
    <w:p w:rsidR="00951A06" w:rsidRDefault="00951A06">
      <w:pPr>
        <w:spacing w:before="8" w:line="120" w:lineRule="exact"/>
        <w:rPr>
          <w:sz w:val="13"/>
          <w:szCs w:val="13"/>
        </w:rPr>
      </w:pPr>
    </w:p>
    <w:p w:rsidR="00951A06" w:rsidRDefault="00F46E10">
      <w:pPr>
        <w:spacing w:line="360" w:lineRule="auto"/>
        <w:ind w:left="1039" w:right="83"/>
        <w:jc w:val="both"/>
        <w:rPr>
          <w:sz w:val="24"/>
          <w:szCs w:val="24"/>
        </w:rPr>
      </w:pPr>
      <w:r>
        <w:rPr>
          <w:sz w:val="24"/>
          <w:szCs w:val="24"/>
        </w:rPr>
        <w:t>377.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Pasal 372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suatu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awan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ak.</w:t>
      </w:r>
    </w:p>
    <w:p w:rsidR="00951A06" w:rsidRDefault="00F46E10">
      <w:pPr>
        <w:spacing w:before="5" w:line="360" w:lineRule="auto"/>
        <w:ind w:left="1039" w:right="83" w:firstLine="540"/>
        <w:jc w:val="both"/>
        <w:rPr>
          <w:sz w:val="24"/>
          <w:szCs w:val="24"/>
        </w:rPr>
      </w:pPr>
      <w:r>
        <w:rPr>
          <w:sz w:val="24"/>
          <w:szCs w:val="24"/>
        </w:rPr>
        <w:t>Modus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gal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over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cutt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konsensi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).</w:t>
      </w:r>
    </w:p>
    <w:p w:rsidR="00951A06" w:rsidRDefault="00F46E10">
      <w:pPr>
        <w:spacing w:before="4" w:line="360" w:lineRule="auto"/>
        <w:ind w:left="1039" w:right="80" w:firstLine="54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dalam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Undang-undang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o.41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den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Rp. 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000.000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000,00 (l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iliar rup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ah).</w:t>
      </w:r>
    </w:p>
    <w:p w:rsidR="00951A06" w:rsidRDefault="00F46E10">
      <w:pPr>
        <w:spacing w:before="3"/>
        <w:ind w:left="1039" w:right="6173"/>
        <w:jc w:val="both"/>
        <w:rPr>
          <w:sz w:val="24"/>
          <w:szCs w:val="24"/>
        </w:rPr>
        <w:sectPr w:rsidR="00951A06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line="200" w:lineRule="exact"/>
      </w:pPr>
    </w:p>
    <w:p w:rsidR="00951A06" w:rsidRDefault="00951A06">
      <w:pPr>
        <w:spacing w:before="14" w:line="220" w:lineRule="exact"/>
        <w:rPr>
          <w:sz w:val="22"/>
          <w:szCs w:val="22"/>
        </w:rPr>
      </w:pPr>
    </w:p>
    <w:p w:rsidR="00951A06" w:rsidRDefault="00F46E10">
      <w:pPr>
        <w:spacing w:before="29" w:line="360" w:lineRule="auto"/>
        <w:ind w:left="1039" w:right="81" w:firstLine="54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persengkongko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atau sekongkol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Pasal 480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Anca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480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enda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-bany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Rp.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 rupi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h).</w:t>
      </w:r>
    </w:p>
    <w:p w:rsidR="00951A06" w:rsidRDefault="00F46E10">
      <w:pPr>
        <w:spacing w:before="5" w:line="360" w:lineRule="auto"/>
        <w:ind w:left="1039" w:right="80" w:firstLine="540"/>
        <w:jc w:val="both"/>
        <w:rPr>
          <w:sz w:val="24"/>
          <w:szCs w:val="24"/>
        </w:rPr>
      </w:pPr>
      <w:r>
        <w:rPr>
          <w:sz w:val="24"/>
          <w:szCs w:val="24"/>
        </w:rPr>
        <w:t>Modus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saksi perd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ayu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l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ay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illegal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nyata-nya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beli.</w:t>
      </w:r>
    </w:p>
    <w:p w:rsidR="00951A06" w:rsidRDefault="00F46E10">
      <w:pPr>
        <w:spacing w:before="5" w:line="360" w:lineRule="auto"/>
        <w:ind w:left="1039" w:right="80" w:firstLine="54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HP Anca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Undang-undang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o.41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(sepu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uh)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den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Rp. 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000.000.000,00 (l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iliar 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h).</w:t>
      </w:r>
    </w:p>
    <w:sectPr w:rsidR="00951A06" w:rsidSect="00951A06">
      <w:pgSz w:w="11920" w:h="16840"/>
      <w:pgMar w:top="1400" w:right="1580" w:bottom="280" w:left="1680" w:header="11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10" w:rsidRDefault="00F46E10" w:rsidP="00951A06">
      <w:r>
        <w:separator/>
      </w:r>
    </w:p>
  </w:endnote>
  <w:endnote w:type="continuationSeparator" w:id="1">
    <w:p w:rsidR="00F46E10" w:rsidRDefault="00F46E10" w:rsidP="0095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10" w:rsidRDefault="00F46E10" w:rsidP="00951A06">
      <w:r>
        <w:separator/>
      </w:r>
    </w:p>
  </w:footnote>
  <w:footnote w:type="continuationSeparator" w:id="1">
    <w:p w:rsidR="00F46E10" w:rsidRDefault="00F46E10" w:rsidP="0095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486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487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485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489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06" w:rsidRDefault="00582B2B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490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51A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57.25pt;width:16pt;height:14pt;z-index:-251658752;mso-position-horizontal-relative:page;mso-position-vertical-relative:page" filled="f" stroked="f">
          <v:textbox inset="0,0,0,0">
            <w:txbxContent>
              <w:p w:rsidR="00951A06" w:rsidRDefault="00951A0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46E1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82B2B"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B" w:rsidRDefault="00582B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8488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2B4"/>
    <w:multiLevelType w:val="multilevel"/>
    <w:tmpl w:val="37E2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/vOLD1Ph9PEMk8qYYye8Q7c6AAM=" w:salt="KCfUu4Q55YKTEaBQnuzBW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1A06"/>
    <w:rsid w:val="00582B2B"/>
    <w:rsid w:val="00951A06"/>
    <w:rsid w:val="00F4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82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B2B"/>
  </w:style>
  <w:style w:type="paragraph" w:styleId="Footer">
    <w:name w:val="footer"/>
    <w:basedOn w:val="Normal"/>
    <w:link w:val="FooterChar"/>
    <w:uiPriority w:val="99"/>
    <w:semiHidden/>
    <w:unhideWhenUsed/>
    <w:rsid w:val="00582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B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8759</Words>
  <Characters>49928</Characters>
  <Application>Microsoft Office Word</Application>
  <DocSecurity>0</DocSecurity>
  <Lines>416</Lines>
  <Paragraphs>117</Paragraphs>
  <ScaleCrop>false</ScaleCrop>
  <Company/>
  <LinksUpToDate>false</LinksUpToDate>
  <CharactersWithSpaces>58570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2025-01-13T04:18:00Z</dcterms:created>
  <dcterms:modified xsi:type="dcterms:W3CDTF">2025-01-13T04:18:00Z</dcterms:modified>
</cp:coreProperties>
</file>