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7" w:line="260" w:lineRule="exact"/>
        <w:rPr>
          <w:sz w:val="26"/>
          <w:szCs w:val="26"/>
        </w:rPr>
      </w:pPr>
    </w:p>
    <w:p w:rsidR="004A2907" w:rsidRDefault="00BF51EA">
      <w:pPr>
        <w:spacing w:before="24" w:line="359" w:lineRule="auto"/>
        <w:ind w:left="2649" w:right="2132" w:firstLine="1386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</w:t>
      </w: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.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TODO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OGI</w:t>
      </w:r>
      <w:r>
        <w:rPr>
          <w:b/>
          <w:spacing w:val="1"/>
          <w:sz w:val="28"/>
          <w:szCs w:val="28"/>
        </w:rPr>
        <w:t xml:space="preserve"> 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TIAN</w:t>
      </w:r>
    </w:p>
    <w:p w:rsidR="004A2907" w:rsidRDefault="004A2907">
      <w:pPr>
        <w:spacing w:line="200" w:lineRule="exact"/>
      </w:pPr>
    </w:p>
    <w:p w:rsidR="004A2907" w:rsidRDefault="004A2907">
      <w:pPr>
        <w:spacing w:before="9" w:line="280" w:lineRule="exact"/>
        <w:rPr>
          <w:sz w:val="28"/>
          <w:szCs w:val="28"/>
        </w:rPr>
      </w:pPr>
    </w:p>
    <w:p w:rsidR="004A2907" w:rsidRDefault="00BF51EA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Loka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4A2907" w:rsidRDefault="004A2907">
      <w:pPr>
        <w:spacing w:before="16" w:line="260" w:lineRule="exact"/>
        <w:rPr>
          <w:sz w:val="26"/>
          <w:szCs w:val="26"/>
        </w:rPr>
      </w:pPr>
    </w:p>
    <w:p w:rsidR="004A2907" w:rsidRDefault="00BF51EA">
      <w:pPr>
        <w:spacing w:line="36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suatu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Provinsi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z w:val="24"/>
          <w:szCs w:val="24"/>
        </w:rPr>
        <w:t>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 Ja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Sising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 5,5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Marind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Medan, Harjosari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Medan Amp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 Kota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Utar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4A2907">
      <w:pPr>
        <w:spacing w:line="200" w:lineRule="exact"/>
      </w:pPr>
    </w:p>
    <w:p w:rsidR="004A2907" w:rsidRDefault="004A2907">
      <w:pPr>
        <w:spacing w:before="19" w:line="200" w:lineRule="exact"/>
      </w:pPr>
    </w:p>
    <w:p w:rsidR="004A2907" w:rsidRDefault="00BF51E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A2907" w:rsidRDefault="004A2907">
      <w:pPr>
        <w:spacing w:before="17" w:line="260" w:lineRule="exact"/>
        <w:rPr>
          <w:sz w:val="26"/>
          <w:szCs w:val="26"/>
        </w:rPr>
      </w:pPr>
    </w:p>
    <w:p w:rsidR="004A2907" w:rsidRDefault="00BF51EA">
      <w:pPr>
        <w:spacing w:line="358" w:lineRule="auto"/>
        <w:ind w:left="588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katan 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5"/>
          <w:sz w:val="24"/>
          <w:szCs w:val="24"/>
        </w:rPr>
        <w:t>.</w:t>
      </w:r>
      <w:r>
        <w:rPr>
          <w:position w:val="8"/>
          <w:sz w:val="16"/>
          <w:szCs w:val="16"/>
        </w:rPr>
        <w:t xml:space="preserve">33 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ngan.</w:t>
      </w:r>
    </w:p>
    <w:p w:rsidR="004A2907" w:rsidRDefault="004A2907">
      <w:pPr>
        <w:spacing w:before="5" w:line="120" w:lineRule="exact"/>
        <w:rPr>
          <w:sz w:val="12"/>
          <w:szCs w:val="12"/>
        </w:rPr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BF51EA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 Data</w:t>
      </w:r>
    </w:p>
    <w:p w:rsidR="004A2907" w:rsidRDefault="004A2907">
      <w:pPr>
        <w:spacing w:before="16" w:line="260" w:lineRule="exact"/>
        <w:rPr>
          <w:sz w:val="26"/>
          <w:szCs w:val="26"/>
        </w:rPr>
      </w:pPr>
    </w:p>
    <w:p w:rsidR="004A2907" w:rsidRDefault="00BF51EA">
      <w:pPr>
        <w:spacing w:line="360" w:lineRule="auto"/>
        <w:ind w:left="588" w:right="8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yang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yakti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sekunder dan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sekunder,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kedua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A2907" w:rsidRDefault="00BF51EA">
      <w:pPr>
        <w:spacing w:before="5"/>
        <w:ind w:left="588"/>
        <w:rPr>
          <w:sz w:val="24"/>
          <w:szCs w:val="24"/>
        </w:rPr>
      </w:pPr>
      <w:r>
        <w:rPr>
          <w:sz w:val="24"/>
          <w:szCs w:val="24"/>
        </w:rPr>
        <w:t>1.  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949" w:right="80" w:firstLine="630"/>
        <w:jc w:val="both"/>
        <w:rPr>
          <w:sz w:val="24"/>
          <w:szCs w:val="24"/>
        </w:rPr>
      </w:pPr>
      <w:r>
        <w:rPr>
          <w:sz w:val="24"/>
          <w:szCs w:val="24"/>
        </w:rPr>
        <w:t>Data 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ew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respo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den.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nai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Pegawai Negeri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</w:p>
    <w:p w:rsidR="004A2907" w:rsidRDefault="004A2907">
      <w:pPr>
        <w:spacing w:line="260" w:lineRule="exact"/>
        <w:ind w:left="949"/>
        <w:rPr>
          <w:sz w:val="16"/>
          <w:szCs w:val="16"/>
        </w:rPr>
      </w:pPr>
      <w:r w:rsidRPr="004A2907">
        <w:pict>
          <v:group id="_x0000_s1108" style="position:absolute;left:0;text-align:left;margin-left:113.45pt;margin-top:29.45pt;width:144.05pt;height:0;z-index:-1495;mso-position-horizontal-relative:page" coordorigin="2269,589" coordsize="2881,0">
            <v:shape id="_x0000_s1109" style="position:absolute;left:2269;top:589;width:2881;height:0" coordorigin="2269,589" coordsize="2881,0" path="m2269,589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Provinsi Sum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e</w:t>
      </w:r>
      <w:r w:rsidR="00BF51EA">
        <w:rPr>
          <w:position w:val="-1"/>
          <w:sz w:val="24"/>
          <w:szCs w:val="24"/>
        </w:rPr>
        <w:t xml:space="preserve">ra </w:t>
      </w:r>
      <w:r w:rsidR="00BF51EA">
        <w:rPr>
          <w:spacing w:val="2"/>
          <w:position w:val="-1"/>
          <w:sz w:val="24"/>
          <w:szCs w:val="24"/>
        </w:rPr>
        <w:t>U</w: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ra</w:t>
      </w:r>
      <w:r w:rsidR="00BF51EA">
        <w:rPr>
          <w:spacing w:val="2"/>
          <w:position w:val="-1"/>
          <w:sz w:val="24"/>
          <w:szCs w:val="24"/>
        </w:rPr>
        <w:t>.</w:t>
      </w:r>
      <w:r w:rsidR="00BF51EA">
        <w:rPr>
          <w:position w:val="7"/>
          <w:sz w:val="16"/>
          <w:szCs w:val="16"/>
        </w:rPr>
        <w:t>34</w:t>
      </w:r>
    </w:p>
    <w:p w:rsidR="004A2907" w:rsidRDefault="004A2907">
      <w:pPr>
        <w:spacing w:before="3" w:line="160" w:lineRule="exact"/>
        <w:rPr>
          <w:sz w:val="17"/>
          <w:szCs w:val="17"/>
        </w:rPr>
      </w:pPr>
    </w:p>
    <w:p w:rsidR="004A2907" w:rsidRDefault="004A2907">
      <w:pPr>
        <w:spacing w:line="200" w:lineRule="exact"/>
      </w:pPr>
    </w:p>
    <w:p w:rsidR="004A2907" w:rsidRDefault="00BF51EA">
      <w:pPr>
        <w:spacing w:before="43"/>
        <w:ind w:left="588" w:right="91"/>
      </w:pPr>
      <w:r>
        <w:rPr>
          <w:spacing w:val="1"/>
          <w:position w:val="7"/>
          <w:sz w:val="13"/>
          <w:szCs w:val="13"/>
        </w:rPr>
        <w:t>3</w:t>
      </w:r>
      <w:r>
        <w:rPr>
          <w:position w:val="7"/>
          <w:sz w:val="13"/>
          <w:szCs w:val="13"/>
        </w:rPr>
        <w:t>3</w:t>
      </w:r>
      <w:r>
        <w:rPr>
          <w:spacing w:val="31"/>
          <w:position w:val="7"/>
          <w:sz w:val="13"/>
          <w:szCs w:val="13"/>
        </w:rPr>
        <w:t xml:space="preserve"> </w:t>
      </w:r>
      <w:r>
        <w:t>Bamb</w:t>
      </w:r>
      <w:r>
        <w:rPr>
          <w:spacing w:val="-1"/>
        </w:rPr>
        <w:t>a</w:t>
      </w:r>
      <w:r>
        <w:t>ng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unggono,</w:t>
      </w:r>
      <w:r>
        <w:rPr>
          <w:spacing w:val="12"/>
        </w:rPr>
        <w:t xml:space="preserve"> </w:t>
      </w:r>
      <w:r>
        <w:t>M</w:t>
      </w:r>
      <w:r>
        <w:rPr>
          <w:spacing w:val="-1"/>
        </w:rPr>
        <w:t>e</w:t>
      </w:r>
      <w:r>
        <w:t>todo</w:t>
      </w:r>
      <w:r>
        <w:rPr>
          <w:spacing w:val="1"/>
        </w:rPr>
        <w:t>l</w:t>
      </w:r>
      <w:r>
        <w:t>ogi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t>Hukum,</w:t>
      </w:r>
      <w:r>
        <w:rPr>
          <w:spacing w:val="12"/>
        </w:rPr>
        <w:t xml:space="preserve"> </w:t>
      </w:r>
      <w:r>
        <w:t>Jak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T.</w:t>
      </w:r>
      <w:r>
        <w:rPr>
          <w:spacing w:val="12"/>
        </w:rPr>
        <w:t xml:space="preserve"> </w:t>
      </w:r>
      <w:r>
        <w:t>Raja</w:t>
      </w:r>
      <w:r>
        <w:rPr>
          <w:spacing w:val="13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findo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rs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,</w:t>
      </w:r>
      <w:r>
        <w:rPr>
          <w:spacing w:val="12"/>
        </w:rPr>
        <w:t xml:space="preserve"> </w:t>
      </w:r>
      <w:r>
        <w:t>2003, hl</w:t>
      </w:r>
      <w:r>
        <w:rPr>
          <w:spacing w:val="1"/>
        </w:rPr>
        <w:t>m</w:t>
      </w:r>
      <w:r>
        <w:t>. 43.</w:t>
      </w:r>
    </w:p>
    <w:p w:rsidR="004A2907" w:rsidRDefault="00BF51EA">
      <w:pPr>
        <w:spacing w:line="220" w:lineRule="exact"/>
        <w:ind w:left="588"/>
      </w:pPr>
      <w:r>
        <w:rPr>
          <w:spacing w:val="1"/>
          <w:position w:val="6"/>
          <w:sz w:val="13"/>
          <w:szCs w:val="13"/>
        </w:rPr>
        <w:t>3</w:t>
      </w:r>
      <w:r>
        <w:rPr>
          <w:position w:val="6"/>
          <w:sz w:val="13"/>
          <w:szCs w:val="13"/>
        </w:rPr>
        <w:t>4</w:t>
      </w:r>
      <w:r>
        <w:rPr>
          <w:spacing w:val="19"/>
          <w:position w:val="6"/>
          <w:sz w:val="13"/>
          <w:szCs w:val="13"/>
        </w:rPr>
        <w:t xml:space="preserve"> </w:t>
      </w:r>
      <w:r>
        <w:rPr>
          <w:position w:val="-1"/>
        </w:rPr>
        <w:t>Bamb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ng </w:t>
      </w:r>
      <w:r>
        <w:rPr>
          <w:spacing w:val="1"/>
          <w:position w:val="-1"/>
        </w:rPr>
        <w:t>S</w:t>
      </w:r>
      <w:r>
        <w:rPr>
          <w:position w:val="-1"/>
        </w:rPr>
        <w:t>unggono, Op. Cit., h</w:t>
      </w:r>
      <w:r>
        <w:rPr>
          <w:spacing w:val="1"/>
          <w:position w:val="-1"/>
        </w:rPr>
        <w:t>l</w:t>
      </w:r>
      <w:r>
        <w:rPr>
          <w:position w:val="-1"/>
        </w:rPr>
        <w:t>m. 113.</w:t>
      </w:r>
    </w:p>
    <w:p w:rsidR="004A2907" w:rsidRDefault="004A2907">
      <w:pPr>
        <w:spacing w:line="200" w:lineRule="exact"/>
      </w:pPr>
    </w:p>
    <w:p w:rsidR="004A2907" w:rsidRDefault="004A2907">
      <w:pPr>
        <w:spacing w:before="16" w:line="200" w:lineRule="exact"/>
      </w:pPr>
    </w:p>
    <w:p w:rsidR="004A2907" w:rsidRDefault="00BF51EA">
      <w:pPr>
        <w:spacing w:before="29"/>
        <w:ind w:right="118"/>
        <w:jc w:val="right"/>
        <w:rPr>
          <w:sz w:val="24"/>
          <w:szCs w:val="24"/>
        </w:rPr>
        <w:sectPr w:rsidR="004A29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40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2.  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sekunder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55" w:lineRule="auto"/>
        <w:ind w:left="949" w:right="76" w:firstLine="630"/>
        <w:rPr>
          <w:sz w:val="16"/>
          <w:szCs w:val="16"/>
        </w:rPr>
      </w:pPr>
      <w:r>
        <w:rPr>
          <w:sz w:val="24"/>
          <w:szCs w:val="24"/>
        </w:rPr>
        <w:t>Data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sekunder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peroleh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kepus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serta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4"/>
          <w:sz w:val="24"/>
          <w:szCs w:val="24"/>
        </w:rPr>
        <w:t>i</w:t>
      </w:r>
      <w:r>
        <w:rPr>
          <w:spacing w:val="2"/>
          <w:sz w:val="24"/>
          <w:szCs w:val="24"/>
        </w:rPr>
        <w:t>,</w:t>
      </w:r>
      <w:r>
        <w:rPr>
          <w:position w:val="8"/>
          <w:sz w:val="16"/>
          <w:szCs w:val="16"/>
        </w:rPr>
        <w:t>35</w:t>
      </w:r>
    </w:p>
    <w:p w:rsidR="004A2907" w:rsidRDefault="00BF51EA">
      <w:pPr>
        <w:spacing w:before="6"/>
        <w:ind w:left="949"/>
        <w:rPr>
          <w:sz w:val="24"/>
          <w:szCs w:val="24"/>
        </w:rPr>
      </w:pPr>
      <w:r>
        <w:rPr>
          <w:sz w:val="24"/>
          <w:szCs w:val="24"/>
        </w:rPr>
        <w:t>Adapaun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data sekund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309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</w:p>
    <w:p w:rsidR="004A2907" w:rsidRDefault="00BF51EA">
      <w:pPr>
        <w:spacing w:before="5" w:line="360" w:lineRule="auto"/>
        <w:ind w:left="1669" w:right="77" w:hanging="36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Undang-undang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1981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Unda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-Undang hukum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 (KU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P).</w:t>
      </w:r>
    </w:p>
    <w:p w:rsidR="004A2907" w:rsidRDefault="00BF51EA">
      <w:pPr>
        <w:spacing w:before="5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Undang-undang No 41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1999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669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Undang-undang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No  18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2013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perusak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(P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H).</w:t>
      </w:r>
    </w:p>
    <w:p w:rsidR="004A2907" w:rsidRDefault="00BF51EA">
      <w:pPr>
        <w:spacing w:before="5" w:line="360" w:lineRule="auto"/>
        <w:ind w:left="130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nder,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A2907" w:rsidRDefault="00BF51EA">
      <w:pPr>
        <w:spacing w:before="4" w:line="357" w:lineRule="auto"/>
        <w:ind w:left="1309" w:right="82" w:hanging="360"/>
        <w:jc w:val="both"/>
        <w:rPr>
          <w:sz w:val="16"/>
          <w:szCs w:val="16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er,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 primer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 sekunder , berupa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position w:val="8"/>
          <w:sz w:val="16"/>
          <w:szCs w:val="16"/>
        </w:rPr>
        <w:t>36</w:t>
      </w:r>
    </w:p>
    <w:p w:rsidR="004A2907" w:rsidRDefault="004A2907">
      <w:pPr>
        <w:spacing w:line="200" w:lineRule="exact"/>
      </w:pPr>
    </w:p>
    <w:p w:rsidR="004A2907" w:rsidRDefault="004A2907">
      <w:pPr>
        <w:spacing w:before="17" w:line="200" w:lineRule="exact"/>
      </w:pPr>
    </w:p>
    <w:p w:rsidR="004A2907" w:rsidRDefault="00BF51EA">
      <w:pPr>
        <w:spacing w:line="260" w:lineRule="exact"/>
        <w:ind w:left="588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.  </w:t>
      </w:r>
      <w:r>
        <w:rPr>
          <w:b/>
          <w:spacing w:val="1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Teknik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ng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mp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ata</w:t>
      </w:r>
    </w:p>
    <w:p w:rsidR="004A2907" w:rsidRDefault="004A2907">
      <w:pPr>
        <w:spacing w:before="12" w:line="240" w:lineRule="exact"/>
        <w:rPr>
          <w:sz w:val="24"/>
          <w:szCs w:val="24"/>
        </w:rPr>
        <w:sectPr w:rsidR="004A2907">
          <w:headerReference w:type="even" r:id="rId13"/>
          <w:headerReference w:type="default" r:id="rId14"/>
          <w:headerReference w:type="first" r:id="rId15"/>
          <w:pgSz w:w="11920" w:h="16840"/>
          <w:pgMar w:top="1400" w:right="1580" w:bottom="280" w:left="1680" w:header="1165" w:footer="0" w:gutter="0"/>
          <w:pgNumType w:start="41"/>
          <w:cols w:space="720"/>
        </w:sectPr>
      </w:pPr>
    </w:p>
    <w:p w:rsidR="004A2907" w:rsidRDefault="004A2907">
      <w:pPr>
        <w:spacing w:line="200" w:lineRule="exact"/>
      </w:pPr>
    </w:p>
    <w:p w:rsidR="004A2907" w:rsidRDefault="004A2907">
      <w:pPr>
        <w:spacing w:before="3" w:line="240" w:lineRule="exact"/>
        <w:rPr>
          <w:sz w:val="24"/>
          <w:szCs w:val="24"/>
        </w:rPr>
      </w:pPr>
    </w:p>
    <w:p w:rsidR="004A2907" w:rsidRDefault="00BF51EA">
      <w:pPr>
        <w:spacing w:line="260" w:lineRule="exact"/>
        <w:ind w:left="588" w:right="-56"/>
        <w:rPr>
          <w:sz w:val="24"/>
          <w:szCs w:val="24"/>
        </w:rPr>
      </w:pP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kut :</w:t>
      </w:r>
    </w:p>
    <w:p w:rsidR="004A2907" w:rsidRDefault="00BF51EA">
      <w:pPr>
        <w:spacing w:before="29"/>
        <w:rPr>
          <w:sz w:val="24"/>
          <w:szCs w:val="24"/>
        </w:rPr>
        <w:sectPr w:rsidR="004A2907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1394" w:space="47"/>
            <w:col w:w="7219"/>
          </w:cols>
        </w:sectPr>
      </w:pPr>
      <w:r>
        <w:br w:type="column"/>
      </w:r>
      <w:r>
        <w:rPr>
          <w:sz w:val="24"/>
          <w:szCs w:val="24"/>
        </w:rPr>
        <w:lastRenderedPageBreak/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4A2907" w:rsidRDefault="004A2907">
      <w:pPr>
        <w:spacing w:before="3" w:line="140" w:lineRule="exact"/>
        <w:rPr>
          <w:sz w:val="14"/>
          <w:szCs w:val="14"/>
        </w:rPr>
      </w:pPr>
    </w:p>
    <w:p w:rsidR="004A2907" w:rsidRDefault="00BF51EA">
      <w:pPr>
        <w:ind w:left="588"/>
        <w:rPr>
          <w:sz w:val="24"/>
          <w:szCs w:val="24"/>
        </w:rPr>
      </w:pPr>
      <w:r>
        <w:rPr>
          <w:sz w:val="24"/>
          <w:szCs w:val="24"/>
        </w:rPr>
        <w:t>1.   Studi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949" w:right="81" w:firstLine="54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buku,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lmi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Pengo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studi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4A2907" w:rsidRDefault="004A2907">
      <w:pPr>
        <w:spacing w:line="260" w:lineRule="exact"/>
        <w:ind w:left="949"/>
        <w:rPr>
          <w:sz w:val="16"/>
          <w:szCs w:val="16"/>
        </w:rPr>
      </w:pPr>
      <w:r w:rsidRPr="004A2907">
        <w:pict>
          <v:group id="_x0000_s1106" style="position:absolute;left:0;text-align:left;margin-left:113.45pt;margin-top:77.15pt;width:144.05pt;height:0;z-index:-1494;mso-position-horizontal-relative:page" coordorigin="2269,1543" coordsize="2881,0">
            <v:shape id="_x0000_s1107" style="position:absolute;left:2269;top:1543;width:2881;height:0" coordorigin="2269,1543" coordsize="2881,0" path="m2269,1543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l</w:t>
      </w:r>
      <w:r w:rsidR="00BF51EA">
        <w:rPr>
          <w:spacing w:val="-1"/>
          <w:position w:val="-1"/>
          <w:sz w:val="24"/>
          <w:szCs w:val="24"/>
        </w:rPr>
        <w:t>e</w:t>
      </w:r>
      <w:r w:rsidR="00BF51EA">
        <w:rPr>
          <w:position w:val="-1"/>
          <w:sz w:val="24"/>
          <w:szCs w:val="24"/>
        </w:rPr>
        <w:t>b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h sist</w:t>
      </w:r>
      <w:r w:rsidR="00BF51EA">
        <w:rPr>
          <w:spacing w:val="1"/>
          <w:position w:val="-1"/>
          <w:sz w:val="24"/>
          <w:szCs w:val="24"/>
        </w:rPr>
        <w:t>e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atis dan tera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ur</w:t>
      </w:r>
      <w:r w:rsidR="00BF51EA">
        <w:rPr>
          <w:spacing w:val="3"/>
          <w:position w:val="-1"/>
          <w:sz w:val="24"/>
          <w:szCs w:val="24"/>
        </w:rPr>
        <w:t>.</w:t>
      </w:r>
      <w:r w:rsidR="00BF51EA">
        <w:rPr>
          <w:position w:val="7"/>
          <w:sz w:val="16"/>
          <w:szCs w:val="16"/>
        </w:rPr>
        <w:t>37</w:t>
      </w:r>
    </w:p>
    <w:p w:rsidR="004A2907" w:rsidRDefault="004A2907">
      <w:pPr>
        <w:spacing w:before="7" w:line="120" w:lineRule="exact"/>
        <w:rPr>
          <w:sz w:val="12"/>
          <w:szCs w:val="12"/>
        </w:rPr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BF51EA">
      <w:pPr>
        <w:spacing w:before="43"/>
        <w:ind w:left="588" w:right="837"/>
      </w:pPr>
      <w:r>
        <w:rPr>
          <w:spacing w:val="1"/>
          <w:position w:val="7"/>
          <w:sz w:val="13"/>
          <w:szCs w:val="13"/>
        </w:rPr>
        <w:t>3</w:t>
      </w:r>
      <w:r>
        <w:rPr>
          <w:position w:val="7"/>
          <w:sz w:val="13"/>
          <w:szCs w:val="13"/>
        </w:rPr>
        <w:t>5</w:t>
      </w:r>
      <w:r>
        <w:rPr>
          <w:spacing w:val="19"/>
          <w:position w:val="7"/>
          <w:sz w:val="13"/>
          <w:szCs w:val="13"/>
        </w:rPr>
        <w:t xml:space="preserve"> </w:t>
      </w:r>
      <w:r>
        <w:t xml:space="preserve">Mukti </w:t>
      </w:r>
      <w:r>
        <w:rPr>
          <w:spacing w:val="-1"/>
        </w:rPr>
        <w:t>Fa</w:t>
      </w:r>
      <w:r>
        <w:t>jar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Yulianto A</w:t>
      </w:r>
      <w:r>
        <w:rPr>
          <w:spacing w:val="-1"/>
        </w:rPr>
        <w:t>c</w:t>
      </w:r>
      <w:r>
        <w:t xml:space="preserve">hmad, </w:t>
      </w:r>
      <w:r>
        <w:rPr>
          <w:spacing w:val="-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sme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l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rPr>
          <w:spacing w:val="-1"/>
        </w:rPr>
        <w:t>a</w:t>
      </w:r>
      <w:r>
        <w:t>n Huku</w:t>
      </w:r>
      <w:r>
        <w:rPr>
          <w:spacing w:val="2"/>
        </w:rPr>
        <w:t>m</w:t>
      </w:r>
      <w:r>
        <w:rPr>
          <w:spacing w:val="-1"/>
        </w:rPr>
        <w:t>-</w:t>
      </w:r>
      <w:r>
        <w:t>No</w:t>
      </w:r>
      <w:r>
        <w:rPr>
          <w:spacing w:val="-1"/>
        </w:rPr>
        <w:t>r</w:t>
      </w:r>
      <w:r>
        <w:t>matif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n Empiris, Yogy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 xml:space="preserve">, </w:t>
      </w:r>
      <w:r>
        <w:rPr>
          <w:spacing w:val="1"/>
        </w:rPr>
        <w:t>P</w:t>
      </w:r>
      <w:r>
        <w:t>ust</w:t>
      </w:r>
      <w:r>
        <w:rPr>
          <w:spacing w:val="-1"/>
        </w:rPr>
        <w:t>a</w:t>
      </w:r>
      <w:r>
        <w:rPr>
          <w:spacing w:val="2"/>
        </w:rPr>
        <w:t>k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t>r, 20</w:t>
      </w:r>
      <w:r>
        <w:rPr>
          <w:spacing w:val="-1"/>
        </w:rPr>
        <w:t>1</w:t>
      </w:r>
      <w:r>
        <w:t>5, hl</w:t>
      </w:r>
      <w:r>
        <w:rPr>
          <w:spacing w:val="1"/>
        </w:rPr>
        <w:t>m</w:t>
      </w:r>
      <w:r>
        <w:t>. 34.</w:t>
      </w:r>
    </w:p>
    <w:p w:rsidR="004A2907" w:rsidRDefault="00BF51EA">
      <w:pPr>
        <w:spacing w:line="220" w:lineRule="exact"/>
        <w:ind w:left="588"/>
      </w:pPr>
      <w:r>
        <w:rPr>
          <w:spacing w:val="1"/>
          <w:position w:val="7"/>
          <w:sz w:val="13"/>
          <w:szCs w:val="13"/>
        </w:rPr>
        <w:t>3</w:t>
      </w:r>
      <w:r>
        <w:rPr>
          <w:position w:val="7"/>
          <w:sz w:val="13"/>
          <w:szCs w:val="13"/>
        </w:rPr>
        <w:t>6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i/>
        </w:rPr>
        <w:t>Ibid</w:t>
      </w:r>
      <w:r>
        <w:t>., hl</w:t>
      </w:r>
      <w:r>
        <w:rPr>
          <w:spacing w:val="1"/>
        </w:rPr>
        <w:t>m</w:t>
      </w:r>
      <w:r>
        <w:t>. 117.</w:t>
      </w:r>
    </w:p>
    <w:p w:rsidR="004A2907" w:rsidRDefault="00BF51EA">
      <w:pPr>
        <w:spacing w:before="2" w:line="220" w:lineRule="exact"/>
        <w:ind w:left="588" w:right="611"/>
        <w:sectPr w:rsidR="004A2907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1"/>
          <w:position w:val="7"/>
          <w:sz w:val="13"/>
          <w:szCs w:val="13"/>
        </w:rPr>
        <w:t>3</w:t>
      </w:r>
      <w:r>
        <w:rPr>
          <w:position w:val="7"/>
          <w:sz w:val="13"/>
          <w:szCs w:val="13"/>
        </w:rPr>
        <w:t>7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e</w:t>
      </w:r>
      <w:r>
        <w:t>rjono So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>nto dan</w:t>
      </w:r>
      <w:r>
        <w:rPr>
          <w:spacing w:val="1"/>
        </w:rPr>
        <w:t xml:space="preserve"> S</w:t>
      </w:r>
      <w:r>
        <w:t>ri M</w:t>
      </w:r>
      <w:r>
        <w:rPr>
          <w:spacing w:val="-1"/>
        </w:rPr>
        <w:t>a</w:t>
      </w:r>
      <w:r>
        <w:t>mu</w:t>
      </w:r>
      <w:r>
        <w:rPr>
          <w:spacing w:val="1"/>
        </w:rPr>
        <w:t>j</w:t>
      </w:r>
      <w:r>
        <w:t xml:space="preserve">i, </w:t>
      </w:r>
      <w:r>
        <w:rPr>
          <w:spacing w:val="1"/>
        </w:rP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H</w:t>
      </w:r>
      <w:r>
        <w:t>ukum No</w:t>
      </w:r>
      <w:r>
        <w:rPr>
          <w:spacing w:val="-1"/>
        </w:rPr>
        <w:t>r</w:t>
      </w:r>
      <w:r>
        <w:t xml:space="preserve">matif: </w:t>
      </w:r>
      <w:r>
        <w:rPr>
          <w:spacing w:val="1"/>
        </w:rPr>
        <w:t>S</w:t>
      </w:r>
      <w:r>
        <w:t>u</w:t>
      </w:r>
      <w:r>
        <w:rPr>
          <w:spacing w:val="-1"/>
        </w:rPr>
        <w:t>a</w:t>
      </w:r>
      <w:r>
        <w:t>tu Tind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S</w:t>
      </w:r>
      <w:r>
        <w:t>ingkat, Jak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 Raj</w:t>
      </w:r>
      <w:r>
        <w:rPr>
          <w:spacing w:val="1"/>
        </w:rPr>
        <w:t>a</w:t>
      </w:r>
      <w:r>
        <w:t>w</w:t>
      </w:r>
      <w:r>
        <w:rPr>
          <w:spacing w:val="-1"/>
        </w:rPr>
        <w:t>a</w:t>
      </w:r>
      <w:r>
        <w:t>li</w:t>
      </w:r>
      <w:r>
        <w:rPr>
          <w:spacing w:val="1"/>
        </w:rPr>
        <w:t xml:space="preserve"> P</w:t>
      </w:r>
      <w:r>
        <w:t>r</w:t>
      </w:r>
      <w:r>
        <w:rPr>
          <w:spacing w:val="-1"/>
        </w:rPr>
        <w:t>e</w:t>
      </w:r>
      <w:r>
        <w:t>ss,</w:t>
      </w:r>
      <w:r>
        <w:rPr>
          <w:spacing w:val="2"/>
        </w:rPr>
        <w:t xml:space="preserve"> </w:t>
      </w:r>
      <w:r>
        <w:t>1992, hl</w:t>
      </w:r>
      <w:r>
        <w:rPr>
          <w:spacing w:val="1"/>
        </w:rPr>
        <w:t>m</w:t>
      </w:r>
      <w:r>
        <w:t>. 52.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2.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59" w:lineRule="auto"/>
        <w:ind w:left="949" w:right="79" w:firstLine="540"/>
        <w:jc w:val="both"/>
        <w:rPr>
          <w:sz w:val="16"/>
          <w:szCs w:val="16"/>
        </w:rPr>
      </w:pPr>
      <w:r>
        <w:rPr>
          <w:sz w:val="24"/>
          <w:szCs w:val="24"/>
        </w:rPr>
        <w:t>Data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prosedur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penj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sumber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>.</w:t>
      </w:r>
      <w:r>
        <w:rPr>
          <w:position w:val="8"/>
          <w:sz w:val="16"/>
          <w:szCs w:val="16"/>
        </w:rPr>
        <w:t>38</w:t>
      </w:r>
    </w:p>
    <w:p w:rsidR="004A2907" w:rsidRDefault="004A2907">
      <w:pPr>
        <w:spacing w:line="200" w:lineRule="exact"/>
      </w:pPr>
    </w:p>
    <w:p w:rsidR="004A2907" w:rsidRDefault="004A2907">
      <w:pPr>
        <w:spacing w:before="16" w:line="200" w:lineRule="exact"/>
      </w:pPr>
    </w:p>
    <w:p w:rsidR="004A2907" w:rsidRDefault="00BF51E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E.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 </w:t>
      </w:r>
      <w:r>
        <w:rPr>
          <w:b/>
          <w:sz w:val="24"/>
          <w:szCs w:val="24"/>
        </w:rPr>
        <w:t>Data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57" w:lineRule="auto"/>
        <w:ind w:left="588" w:right="80" w:firstLine="900"/>
        <w:jc w:val="both"/>
        <w:rPr>
          <w:sz w:val="24"/>
          <w:szCs w:val="24"/>
        </w:rPr>
      </w:pPr>
      <w:r>
        <w:rPr>
          <w:sz w:val="24"/>
          <w:szCs w:val="24"/>
        </w:rPr>
        <w:t>Dari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deskri</w:t>
      </w:r>
      <w:r>
        <w:rPr>
          <w:spacing w:val="1"/>
          <w:sz w:val="24"/>
          <w:szCs w:val="24"/>
        </w:rPr>
        <w:t>pt</w:t>
      </w:r>
      <w:r>
        <w:rPr>
          <w:sz w:val="24"/>
          <w:szCs w:val="24"/>
        </w:rPr>
        <w:t>if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>.</w:t>
      </w:r>
      <w:r>
        <w:rPr>
          <w:position w:val="8"/>
          <w:sz w:val="16"/>
          <w:szCs w:val="16"/>
        </w:rPr>
        <w:t xml:space="preserve">39  </w:t>
      </w:r>
      <w:r>
        <w:rPr>
          <w:sz w:val="24"/>
          <w:szCs w:val="24"/>
        </w:rPr>
        <w:t>Dengan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A2907" w:rsidRDefault="004A2907">
      <w:pPr>
        <w:spacing w:before="7" w:line="260" w:lineRule="exact"/>
        <w:ind w:left="588"/>
        <w:rPr>
          <w:sz w:val="24"/>
          <w:szCs w:val="24"/>
        </w:rPr>
      </w:pPr>
      <w:r w:rsidRPr="004A2907">
        <w:pict>
          <v:group id="_x0000_s1104" style="position:absolute;left:0;text-align:left;margin-left:113.45pt;margin-top:728.55pt;width:144.05pt;height:0;z-index:-1493;mso-position-horizontal-relative:page;mso-position-vertical-relative:page" coordorigin="2269,14571" coordsize="2881,0">
            <v:shape id="_x0000_s1105" style="position:absolute;left:2269;top:14571;width:2881;height:0" coordorigin="2269,14571" coordsize="2881,0" path="m2269,14571r2880,e" filled="f" strokeweight=".7pt">
              <v:path arrowok="t"/>
            </v:shape>
            <w10:wrap anchorx="page" anchory="page"/>
          </v:group>
        </w:pict>
      </w:r>
      <w:r w:rsidR="00BF51EA">
        <w:rPr>
          <w:position w:val="-1"/>
          <w:sz w:val="24"/>
          <w:szCs w:val="24"/>
        </w:rPr>
        <w:t>dap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d</w:t>
      </w:r>
      <w:r w:rsidR="00BF51EA">
        <w:rPr>
          <w:spacing w:val="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j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d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kan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j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spacing w:val="1"/>
          <w:position w:val="-1"/>
          <w:sz w:val="24"/>
          <w:szCs w:val="24"/>
        </w:rPr>
        <w:t>l</w:t>
      </w:r>
      <w:r w:rsidR="00BF51EA">
        <w:rPr>
          <w:position w:val="-1"/>
          <w:sz w:val="24"/>
          <w:szCs w:val="24"/>
        </w:rPr>
        <w:t>an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un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 xml:space="preserve">uk 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en</w:t>
      </w:r>
      <w:r w:rsidR="00BF51EA">
        <w:rPr>
          <w:spacing w:val="-1"/>
          <w:position w:val="-1"/>
          <w:sz w:val="24"/>
          <w:szCs w:val="24"/>
        </w:rPr>
        <w:t>c</w:t>
      </w:r>
      <w:r w:rsidR="00BF51EA">
        <w:rPr>
          <w:position w:val="-1"/>
          <w:sz w:val="24"/>
          <w:szCs w:val="24"/>
        </w:rPr>
        <w:t>a</w:t>
      </w:r>
      <w:r w:rsidR="00BF51EA">
        <w:rPr>
          <w:spacing w:val="1"/>
          <w:position w:val="-1"/>
          <w:sz w:val="24"/>
          <w:szCs w:val="24"/>
        </w:rPr>
        <w:t>r</w:t>
      </w:r>
      <w:r w:rsidR="00BF51EA">
        <w:rPr>
          <w:position w:val="-1"/>
          <w:sz w:val="24"/>
          <w:szCs w:val="24"/>
        </w:rPr>
        <w:t>i</w:t>
      </w:r>
      <w:r w:rsidR="00BF51EA">
        <w:rPr>
          <w:spacing w:val="-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j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w</w:t>
      </w:r>
      <w:r w:rsidR="00BF51EA">
        <w:rPr>
          <w:spacing w:val="2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ban d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l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m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elakuk</w:t>
      </w:r>
      <w:r w:rsidR="00BF51EA">
        <w:rPr>
          <w:spacing w:val="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n pen</w:t>
      </w:r>
      <w:r w:rsidR="00BF51EA">
        <w:rPr>
          <w:spacing w:val="-1"/>
          <w:position w:val="-1"/>
          <w:sz w:val="24"/>
          <w:szCs w:val="24"/>
        </w:rPr>
        <w:t>e</w:t>
      </w:r>
      <w:r w:rsidR="00BF51EA">
        <w:rPr>
          <w:position w:val="-1"/>
          <w:sz w:val="24"/>
          <w:szCs w:val="24"/>
        </w:rPr>
        <w:t>lit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an.</w:t>
      </w:r>
    </w:p>
    <w:p w:rsidR="004A2907" w:rsidRDefault="004A2907">
      <w:pPr>
        <w:spacing w:before="9" w:line="100" w:lineRule="exact"/>
        <w:rPr>
          <w:sz w:val="10"/>
          <w:szCs w:val="10"/>
        </w:rPr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BF51EA">
      <w:pPr>
        <w:spacing w:before="43"/>
        <w:ind w:left="588"/>
      </w:pPr>
      <w:r>
        <w:rPr>
          <w:spacing w:val="1"/>
          <w:position w:val="7"/>
          <w:sz w:val="13"/>
          <w:szCs w:val="13"/>
        </w:rPr>
        <w:t>3</w:t>
      </w:r>
      <w:r>
        <w:rPr>
          <w:position w:val="7"/>
          <w:sz w:val="13"/>
          <w:szCs w:val="13"/>
        </w:rPr>
        <w:t>8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i/>
        </w:rPr>
        <w:t>Ibid.</w:t>
      </w:r>
      <w:r>
        <w:t>, hl</w:t>
      </w:r>
      <w:r>
        <w:rPr>
          <w:spacing w:val="1"/>
        </w:rPr>
        <w:t>m</w:t>
      </w:r>
      <w:r>
        <w:t>. 52.</w:t>
      </w:r>
    </w:p>
    <w:p w:rsidR="004A2907" w:rsidRDefault="00BF51EA">
      <w:pPr>
        <w:spacing w:line="220" w:lineRule="exact"/>
        <w:ind w:left="588"/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position w:val="7"/>
          <w:sz w:val="13"/>
          <w:szCs w:val="13"/>
        </w:rPr>
        <w:t>3</w:t>
      </w:r>
      <w:r>
        <w:rPr>
          <w:position w:val="7"/>
          <w:sz w:val="13"/>
          <w:szCs w:val="13"/>
        </w:rPr>
        <w:t>9</w:t>
      </w:r>
      <w:r>
        <w:rPr>
          <w:spacing w:val="19"/>
          <w:position w:val="7"/>
          <w:sz w:val="13"/>
          <w:szCs w:val="13"/>
        </w:rPr>
        <w:t xml:space="preserve"> </w:t>
      </w:r>
      <w:r>
        <w:t>Z</w:t>
      </w:r>
      <w:r>
        <w:rPr>
          <w:spacing w:val="-1"/>
        </w:rPr>
        <w:t>a</w:t>
      </w:r>
      <w:r>
        <w:t>inud</w:t>
      </w:r>
      <w:r>
        <w:rPr>
          <w:spacing w:val="1"/>
        </w:rPr>
        <w:t>i</w:t>
      </w:r>
      <w:r>
        <w:t>n Ali, M</w:t>
      </w:r>
      <w:r>
        <w:rPr>
          <w:spacing w:val="-1"/>
        </w:rPr>
        <w:t>e</w:t>
      </w:r>
      <w:r>
        <w:t>tode Pen</w:t>
      </w:r>
      <w:r>
        <w:rPr>
          <w:spacing w:val="-1"/>
        </w:rPr>
        <w:t>e</w:t>
      </w:r>
      <w:r>
        <w:t>l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rPr>
          <w:spacing w:val="-1"/>
        </w:rPr>
        <w:t>a</w:t>
      </w:r>
      <w:r>
        <w:t>n Hukum, 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inar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r</w:t>
      </w:r>
      <w:r>
        <w:rPr>
          <w:spacing w:val="-1"/>
        </w:rPr>
        <w:t>a</w:t>
      </w:r>
      <w:r>
        <w:t>fik</w:t>
      </w:r>
      <w:r>
        <w:rPr>
          <w:spacing w:val="-1"/>
        </w:rPr>
        <w:t>a</w:t>
      </w:r>
      <w:r>
        <w:t>, 2010, hl</w:t>
      </w:r>
      <w:r>
        <w:rPr>
          <w:spacing w:val="1"/>
        </w:rPr>
        <w:t>m</w:t>
      </w:r>
      <w:r>
        <w:t>.</w:t>
      </w:r>
      <w:r>
        <w:rPr>
          <w:spacing w:val="2"/>
        </w:rPr>
        <w:t xml:space="preserve"> </w:t>
      </w:r>
      <w:r>
        <w:t>177.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7" w:line="260" w:lineRule="exact"/>
        <w:rPr>
          <w:sz w:val="26"/>
          <w:szCs w:val="26"/>
        </w:rPr>
      </w:pPr>
    </w:p>
    <w:p w:rsidR="004A2907" w:rsidRDefault="00BF51EA">
      <w:pPr>
        <w:spacing w:before="24"/>
        <w:ind w:left="4004" w:right="35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IV.</w:t>
      </w:r>
    </w:p>
    <w:p w:rsidR="004A2907" w:rsidRDefault="004A2907">
      <w:pPr>
        <w:spacing w:line="160" w:lineRule="exact"/>
        <w:rPr>
          <w:sz w:val="16"/>
          <w:szCs w:val="16"/>
        </w:rPr>
      </w:pPr>
    </w:p>
    <w:p w:rsidR="004A2907" w:rsidRDefault="00BF51EA">
      <w:pPr>
        <w:ind w:left="1806" w:right="1338"/>
        <w:jc w:val="center"/>
        <w:rPr>
          <w:sz w:val="28"/>
          <w:szCs w:val="28"/>
        </w:rPr>
      </w:pPr>
      <w:r>
        <w:rPr>
          <w:b/>
          <w:sz w:val="28"/>
          <w:szCs w:val="28"/>
        </w:rPr>
        <w:t>HAS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L PEN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LITIAN DAN PEM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AHASAN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3" w:line="240" w:lineRule="exact"/>
        <w:rPr>
          <w:sz w:val="24"/>
          <w:szCs w:val="24"/>
        </w:rPr>
      </w:pPr>
    </w:p>
    <w:p w:rsidR="004A2907" w:rsidRDefault="00BF51EA">
      <w:pPr>
        <w:spacing w:line="360" w:lineRule="auto"/>
        <w:ind w:left="1015" w:right="77" w:hanging="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. 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oses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nyidikan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nyidik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Pegawai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Nege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Sipil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(P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Din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ehuta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Dalam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dak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Il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egal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Logg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ng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di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mate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Utara</w:t>
      </w:r>
    </w:p>
    <w:p w:rsidR="004A2907" w:rsidRDefault="004A2907">
      <w:pPr>
        <w:spacing w:before="5" w:line="240" w:lineRule="exact"/>
        <w:rPr>
          <w:sz w:val="24"/>
          <w:szCs w:val="24"/>
        </w:rPr>
      </w:pPr>
    </w:p>
    <w:p w:rsidR="004A2907" w:rsidRDefault="00BF51EA">
      <w:pPr>
        <w:spacing w:line="360" w:lineRule="auto"/>
        <w:ind w:left="58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lingkungan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1981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 Undang-Undang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Acara Pi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HAP).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dasarnya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 Undang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No.41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</w:p>
    <w:p w:rsidR="004A2907" w:rsidRDefault="00BF51EA">
      <w:pPr>
        <w:spacing w:before="5" w:line="36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1981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Acara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edua Und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No.41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yang berfun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sanksi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No.8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1981</w:t>
      </w:r>
    </w:p>
    <w:p w:rsidR="004A2907" w:rsidRDefault="00BF51EA">
      <w:pPr>
        <w:spacing w:before="5" w:line="357" w:lineRule="auto"/>
        <w:ind w:left="588" w:right="78"/>
        <w:jc w:val="both"/>
        <w:rPr>
          <w:sz w:val="16"/>
          <w:szCs w:val="16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kum form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sanksi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ng-Undang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o.41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1999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.</w:t>
      </w:r>
      <w:r>
        <w:rPr>
          <w:position w:val="8"/>
          <w:sz w:val="16"/>
          <w:szCs w:val="16"/>
        </w:rPr>
        <w:t>40</w:t>
      </w:r>
    </w:p>
    <w:p w:rsidR="004A2907" w:rsidRDefault="00BF51EA">
      <w:pPr>
        <w:spacing w:before="3" w:line="360" w:lineRule="auto"/>
        <w:ind w:left="588" w:right="76" w:firstLine="85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hal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keh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sepenuhnya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</w:p>
    <w:p w:rsidR="004A2907" w:rsidRDefault="00BF51EA">
      <w:pPr>
        <w:spacing w:before="5" w:line="36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1981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Pegaw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wabnya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 we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b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 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-Undang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BF51EA">
      <w:pPr>
        <w:spacing w:before="5" w:line="360" w:lineRule="auto"/>
        <w:ind w:left="588" w:right="82" w:firstLine="85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Pasal 38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ndungan Hutan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gawai Negeri 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Pegawai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Negeri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S)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lingkungan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stansi</w:t>
      </w:r>
    </w:p>
    <w:p w:rsidR="004A2907" w:rsidRDefault="004A2907">
      <w:pPr>
        <w:spacing w:before="5" w:line="260" w:lineRule="exact"/>
        <w:ind w:left="588" w:right="221"/>
        <w:jc w:val="both"/>
        <w:rPr>
          <w:sz w:val="24"/>
          <w:szCs w:val="24"/>
        </w:rPr>
      </w:pPr>
      <w:r w:rsidRPr="004A2907">
        <w:pict>
          <v:group id="_x0000_s1102" style="position:absolute;left:0;text-align:left;margin-left:113.45pt;margin-top:34.15pt;width:144.05pt;height:0;z-index:-1492;mso-position-horizontal-relative:page" coordorigin="2269,683" coordsize="2881,0">
            <v:shape id="_x0000_s1103" style="position:absolute;left:2269;top:683;width:2881;height:0" coordorigin="2269,683" coordsize="2881,0" path="m2269,683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kehu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an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n pusat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a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au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da</w:t>
      </w:r>
      <w:r w:rsidR="00BF51EA">
        <w:rPr>
          <w:spacing w:val="-1"/>
          <w:position w:val="-1"/>
          <w:sz w:val="24"/>
          <w:szCs w:val="24"/>
        </w:rPr>
        <w:t>e</w:t>
      </w:r>
      <w:r w:rsidR="00BF51EA">
        <w:rPr>
          <w:position w:val="-1"/>
          <w:sz w:val="24"/>
          <w:szCs w:val="24"/>
        </w:rPr>
        <w:t>rah, y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ng o</w:t>
      </w:r>
      <w:r w:rsidR="00BF51EA">
        <w:rPr>
          <w:spacing w:val="1"/>
          <w:position w:val="-1"/>
          <w:sz w:val="24"/>
          <w:szCs w:val="24"/>
        </w:rPr>
        <w:t>l</w:t>
      </w:r>
      <w:r w:rsidR="00BF51EA">
        <w:rPr>
          <w:position w:val="-1"/>
          <w:sz w:val="24"/>
          <w:szCs w:val="24"/>
        </w:rPr>
        <w:t xml:space="preserve">eh 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spacing w:val="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as dan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 xml:space="preserve">kuasa </w:t>
      </w:r>
      <w:r w:rsidR="00BF51EA">
        <w:rPr>
          <w:position w:val="-1"/>
          <w:sz w:val="24"/>
          <w:szCs w:val="24"/>
        </w:rPr>
        <w:t>Undang-Undang m</w:t>
      </w:r>
      <w:r w:rsidR="00BF51EA">
        <w:rPr>
          <w:spacing w:val="-1"/>
          <w:position w:val="-1"/>
          <w:sz w:val="24"/>
          <w:szCs w:val="24"/>
        </w:rPr>
        <w:t>em</w:t>
      </w:r>
      <w:r w:rsidR="00BF51EA">
        <w:rPr>
          <w:spacing w:val="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l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ki</w:t>
      </w:r>
    </w:p>
    <w:p w:rsidR="004A2907" w:rsidRDefault="004A2907">
      <w:pPr>
        <w:spacing w:line="200" w:lineRule="exact"/>
      </w:pPr>
    </w:p>
    <w:p w:rsidR="004A2907" w:rsidRDefault="004A2907">
      <w:pPr>
        <w:spacing w:before="7" w:line="260" w:lineRule="exact"/>
        <w:rPr>
          <w:sz w:val="26"/>
          <w:szCs w:val="26"/>
        </w:rPr>
      </w:pPr>
    </w:p>
    <w:p w:rsidR="004A2907" w:rsidRDefault="00BF51EA">
      <w:pPr>
        <w:spacing w:before="43"/>
        <w:ind w:left="588" w:right="84"/>
      </w:pPr>
      <w:r>
        <w:rPr>
          <w:spacing w:val="1"/>
          <w:position w:val="7"/>
          <w:sz w:val="13"/>
          <w:szCs w:val="13"/>
        </w:rPr>
        <w:t>4</w:t>
      </w:r>
      <w:r>
        <w:rPr>
          <w:position w:val="7"/>
          <w:sz w:val="13"/>
          <w:szCs w:val="13"/>
        </w:rPr>
        <w:t>0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spacing w:val="1"/>
        </w:rPr>
        <w:t>S</w:t>
      </w:r>
      <w:r>
        <w:t>upri</w:t>
      </w:r>
      <w:r>
        <w:rPr>
          <w:spacing w:val="-1"/>
        </w:rPr>
        <w:t>a</w:t>
      </w:r>
      <w:r>
        <w:t>di,</w:t>
      </w:r>
      <w:r>
        <w:rPr>
          <w:spacing w:val="1"/>
        </w:rPr>
        <w:t xml:space="preserve"> </w:t>
      </w:r>
      <w:r>
        <w:rPr>
          <w:i/>
        </w:rPr>
        <w:t>Hu</w:t>
      </w:r>
      <w:r>
        <w:rPr>
          <w:i/>
          <w:spacing w:val="-1"/>
        </w:rPr>
        <w:t>k</w:t>
      </w:r>
      <w:r>
        <w:rPr>
          <w:i/>
        </w:rPr>
        <w:t>um</w:t>
      </w:r>
      <w:r>
        <w:rPr>
          <w:i/>
          <w:spacing w:val="1"/>
        </w:rPr>
        <w:t xml:space="preserve"> </w:t>
      </w:r>
      <w:r>
        <w:rPr>
          <w:i/>
        </w:rPr>
        <w:t>Kehut</w:t>
      </w:r>
      <w:r>
        <w:rPr>
          <w:i/>
          <w:spacing w:val="2"/>
        </w:rPr>
        <w:t>a</w:t>
      </w:r>
      <w:r>
        <w:rPr>
          <w:i/>
        </w:rPr>
        <w:t>nan dan Hu</w:t>
      </w:r>
      <w:r>
        <w:rPr>
          <w:i/>
          <w:spacing w:val="-1"/>
        </w:rPr>
        <w:t>k</w:t>
      </w:r>
      <w:r>
        <w:rPr>
          <w:i/>
        </w:rPr>
        <w:t>um</w:t>
      </w:r>
      <w:r>
        <w:rPr>
          <w:i/>
          <w:spacing w:val="1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e</w:t>
      </w:r>
      <w:r>
        <w:rPr>
          <w:i/>
        </w:rPr>
        <w:t>r</w:t>
      </w:r>
      <w:r>
        <w:rPr>
          <w:i/>
          <w:spacing w:val="1"/>
        </w:rPr>
        <w:t>k</w:t>
      </w:r>
      <w:r>
        <w:rPr>
          <w:i/>
          <w:spacing w:val="-1"/>
        </w:rPr>
        <w:t>e</w:t>
      </w:r>
      <w:r>
        <w:rPr>
          <w:i/>
        </w:rPr>
        <w:t>b</w:t>
      </w:r>
      <w:r>
        <w:rPr>
          <w:i/>
          <w:spacing w:val="2"/>
        </w:rPr>
        <w:t>u</w:t>
      </w:r>
      <w:r>
        <w:rPr>
          <w:i/>
        </w:rPr>
        <w:t>nan di Indon</w:t>
      </w:r>
      <w:r>
        <w:rPr>
          <w:i/>
          <w:spacing w:val="-1"/>
        </w:rPr>
        <w:t>e</w:t>
      </w:r>
      <w:r>
        <w:rPr>
          <w:i/>
        </w:rPr>
        <w:t>sia,</w:t>
      </w:r>
      <w:r>
        <w:rPr>
          <w:i/>
          <w:spacing w:val="2"/>
        </w:rPr>
        <w:t xml:space="preserve"> </w:t>
      </w:r>
      <w:r>
        <w:rPr>
          <w:spacing w:val="1"/>
        </w:rPr>
        <w:t>S</w:t>
      </w:r>
      <w:r>
        <w:t>inar</w:t>
      </w:r>
      <w:r>
        <w:rPr>
          <w:spacing w:val="3"/>
        </w:rPr>
        <w:t xml:space="preserve"> </w:t>
      </w:r>
      <w:r>
        <w:t>G</w:t>
      </w:r>
      <w:r>
        <w:rPr>
          <w:spacing w:val="-1"/>
        </w:rPr>
        <w:t>ra</w:t>
      </w:r>
      <w:r>
        <w:t>fik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t>J</w:t>
      </w:r>
      <w:r>
        <w:rPr>
          <w:spacing w:val="-1"/>
        </w:rPr>
        <w:t>a</w:t>
      </w:r>
      <w:r>
        <w:t>k</w:t>
      </w:r>
      <w:r>
        <w:rPr>
          <w:spacing w:val="1"/>
        </w:rPr>
        <w:t>a</w:t>
      </w:r>
      <w:r>
        <w:t>rt</w:t>
      </w:r>
      <w:r>
        <w:rPr>
          <w:spacing w:val="-1"/>
        </w:rPr>
        <w:t>a</w:t>
      </w:r>
      <w:r>
        <w:t xml:space="preserve">, </w:t>
      </w:r>
      <w:r>
        <w:rPr>
          <w:spacing w:val="2"/>
        </w:rPr>
        <w:t xml:space="preserve"> </w:t>
      </w:r>
      <w:r>
        <w:t>2011, Hlm. 18.</w:t>
      </w:r>
    </w:p>
    <w:p w:rsidR="004A2907" w:rsidRDefault="004A2907">
      <w:pPr>
        <w:spacing w:line="200" w:lineRule="exact"/>
      </w:pPr>
    </w:p>
    <w:p w:rsidR="004A2907" w:rsidRDefault="004A2907">
      <w:pPr>
        <w:spacing w:before="12" w:line="200" w:lineRule="exact"/>
      </w:pPr>
    </w:p>
    <w:p w:rsidR="004A2907" w:rsidRDefault="00BF51EA">
      <w:pPr>
        <w:spacing w:before="29"/>
        <w:ind w:right="118"/>
        <w:jc w:val="right"/>
        <w:rPr>
          <w:sz w:val="24"/>
          <w:szCs w:val="24"/>
        </w:rPr>
        <w:sectPr w:rsidR="004A2907">
          <w:headerReference w:type="even" r:id="rId16"/>
          <w:headerReference w:type="default" r:id="rId17"/>
          <w:headerReference w:type="first" r:id="rId18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43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Undan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-Undang No.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Daya Alam Haya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Ekosis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Undang-Undang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 41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1999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nan.</w:t>
      </w:r>
    </w:p>
    <w:p w:rsidR="004A2907" w:rsidRDefault="00BF51EA">
      <w:pPr>
        <w:spacing w:before="5" w:line="359" w:lineRule="auto"/>
        <w:ind w:left="588" w:right="79" w:firstLine="852"/>
        <w:jc w:val="both"/>
        <w:rPr>
          <w:sz w:val="16"/>
          <w:szCs w:val="16"/>
        </w:rPr>
      </w:pPr>
      <w:r>
        <w:rPr>
          <w:sz w:val="24"/>
          <w:szCs w:val="24"/>
        </w:rPr>
        <w:t>Kedudukan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fungsi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nal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Dinas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bawah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gawa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Hutan 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nan Su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 Utar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S biasa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.</w:t>
      </w:r>
      <w:r>
        <w:rPr>
          <w:position w:val="8"/>
          <w:sz w:val="16"/>
          <w:szCs w:val="16"/>
        </w:rPr>
        <w:t>41</w:t>
      </w:r>
    </w:p>
    <w:p w:rsidR="004A2907" w:rsidRDefault="00BF51EA">
      <w:pPr>
        <w:spacing w:before="2" w:line="360" w:lineRule="auto"/>
        <w:ind w:left="588" w:right="83" w:firstLine="480"/>
        <w:jc w:val="both"/>
        <w:rPr>
          <w:sz w:val="24"/>
          <w:szCs w:val="24"/>
        </w:rPr>
      </w:pP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bahwa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peja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dan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Negeri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77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4A2907" w:rsidRDefault="00BF51EA">
      <w:pPr>
        <w:spacing w:before="5" w:line="36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Undang-Undang  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.  41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1999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selain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 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Negara Repu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wai Nege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pengurusan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 we</w:t>
      </w:r>
      <w:r>
        <w:rPr>
          <w:spacing w:val="1"/>
          <w:sz w:val="24"/>
          <w:szCs w:val="24"/>
        </w:rPr>
        <w:t>we</w:t>
      </w:r>
      <w:r>
        <w:rPr>
          <w:sz w:val="24"/>
          <w:szCs w:val="24"/>
        </w:rPr>
        <w:t>nang 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aksud Pasal 6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 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HAP.</w:t>
      </w:r>
    </w:p>
    <w:p w:rsidR="004A2907" w:rsidRDefault="004A2907">
      <w:pPr>
        <w:spacing w:before="5" w:line="120" w:lineRule="exact"/>
        <w:rPr>
          <w:sz w:val="12"/>
          <w:szCs w:val="12"/>
        </w:rPr>
      </w:pPr>
    </w:p>
    <w:p w:rsidR="004A2907" w:rsidRDefault="00BF51EA">
      <w:pPr>
        <w:spacing w:line="360" w:lineRule="auto"/>
        <w:ind w:left="588" w:right="81" w:firstLine="480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Pegawai 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geri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</w:p>
    <w:p w:rsidR="004A2907" w:rsidRDefault="00BF51EA">
      <w:pPr>
        <w:spacing w:before="5"/>
        <w:ind w:left="588" w:right="547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1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saan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poran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 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an,k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dan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4A2907" w:rsidRDefault="00BF51EA">
      <w:pPr>
        <w:spacing w:before="5" w:line="360" w:lineRule="auto"/>
        <w:ind w:left="1015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ngkut 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4A2907" w:rsidRDefault="00BF51EA">
      <w:pPr>
        <w:spacing w:before="5"/>
        <w:ind w:left="654" w:right="89"/>
        <w:jc w:val="both"/>
        <w:rPr>
          <w:sz w:val="24"/>
          <w:szCs w:val="24"/>
        </w:rPr>
      </w:pPr>
      <w:r>
        <w:rPr>
          <w:sz w:val="24"/>
          <w:szCs w:val="24"/>
        </w:rPr>
        <w:t>3.  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riksa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4A2907">
      <w:pPr>
        <w:spacing w:line="260" w:lineRule="exact"/>
        <w:ind w:left="977" w:right="5703"/>
        <w:jc w:val="center"/>
        <w:rPr>
          <w:sz w:val="24"/>
          <w:szCs w:val="24"/>
        </w:rPr>
      </w:pPr>
      <w:r w:rsidRPr="004A2907">
        <w:pict>
          <v:group id="_x0000_s1100" style="position:absolute;left:0;text-align:left;margin-left:113.45pt;margin-top:70.9pt;width:144.05pt;height:0;z-index:-1491;mso-position-horizontal-relative:page" coordorigin="2269,1418" coordsize="2881,0">
            <v:shape id="_x0000_s1101" style="position:absolute;left:2269;top:1418;width:2881;height:0" coordorigin="2269,1418" coordsize="2881,0" path="m2269,1418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wi</w:t>
      </w:r>
      <w:r w:rsidR="00BF51EA">
        <w:rPr>
          <w:spacing w:val="-1"/>
          <w:position w:val="-1"/>
          <w:sz w:val="24"/>
          <w:szCs w:val="24"/>
        </w:rPr>
        <w:t>l</w:t>
      </w:r>
      <w:r w:rsidR="00BF51EA">
        <w:rPr>
          <w:position w:val="-1"/>
          <w:sz w:val="24"/>
          <w:szCs w:val="24"/>
        </w:rPr>
        <w:t>ay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h huku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nya.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7" w:line="200" w:lineRule="exact"/>
      </w:pPr>
    </w:p>
    <w:p w:rsidR="004A2907" w:rsidRDefault="00BF51EA">
      <w:pPr>
        <w:spacing w:before="43"/>
        <w:ind w:left="1309"/>
      </w:pPr>
      <w:r>
        <w:rPr>
          <w:spacing w:val="1"/>
          <w:position w:val="7"/>
          <w:sz w:val="13"/>
          <w:szCs w:val="13"/>
        </w:rPr>
        <w:t>4</w:t>
      </w:r>
      <w:r>
        <w:rPr>
          <w:position w:val="7"/>
          <w:sz w:val="13"/>
          <w:szCs w:val="13"/>
        </w:rPr>
        <w:t xml:space="preserve">1 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PP</w:t>
      </w:r>
      <w:r>
        <w:t>NS</w:t>
      </w:r>
      <w:r>
        <w:rPr>
          <w:spacing w:val="14"/>
        </w:rPr>
        <w:t xml:space="preserve"> </w:t>
      </w:r>
      <w:r>
        <w:t>Din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e</w:t>
      </w:r>
      <w:r>
        <w:t>hutan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umut</w:t>
      </w:r>
      <w:r>
        <w:rPr>
          <w:spacing w:val="13"/>
        </w:rPr>
        <w:t xml:space="preserve"> </w:t>
      </w:r>
      <w:r>
        <w:t>Muh</w:t>
      </w:r>
      <w:r>
        <w:rPr>
          <w:spacing w:val="-1"/>
        </w:rPr>
        <w:t>a</w:t>
      </w:r>
      <w:r>
        <w:t>m</w:t>
      </w:r>
      <w:r>
        <w:rPr>
          <w:spacing w:val="-1"/>
        </w:rPr>
        <w:t>ma</w:t>
      </w:r>
      <w:r>
        <w:t>d</w:t>
      </w:r>
      <w:r>
        <w:rPr>
          <w:spacing w:val="14"/>
        </w:rPr>
        <w:t xml:space="preserve"> </w:t>
      </w:r>
      <w:r>
        <w:t>Alfin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i</w:t>
      </w:r>
      <w:r>
        <w:t>do</w:t>
      </w:r>
    </w:p>
    <w:p w:rsidR="004A2907" w:rsidRDefault="00BF51EA">
      <w:pPr>
        <w:ind w:left="588"/>
        <w:sectPr w:rsidR="004A2907">
          <w:headerReference w:type="even" r:id="rId19"/>
          <w:headerReference w:type="default" r:id="rId20"/>
          <w:headerReference w:type="first" r:id="rId21"/>
          <w:pgSz w:w="11920" w:h="16840"/>
          <w:pgMar w:top="1400" w:right="1580" w:bottom="280" w:left="1680" w:header="1165" w:footer="0" w:gutter="0"/>
          <w:pgNumType w:start="44"/>
          <w:cols w:space="720"/>
        </w:sectPr>
      </w:pPr>
      <w:r>
        <w:rPr>
          <w:spacing w:val="1"/>
        </w:rPr>
        <w:t>P</w:t>
      </w:r>
      <w:r>
        <w:t xml:space="preserve">utro </w:t>
      </w:r>
      <w:r>
        <w:rPr>
          <w:spacing w:val="-1"/>
        </w:rPr>
        <w:t>A</w:t>
      </w:r>
      <w:r>
        <w:t>ji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a</w:t>
      </w:r>
      <w:r>
        <w:t>ngg</w:t>
      </w:r>
      <w:r>
        <w:rPr>
          <w:spacing w:val="-1"/>
        </w:rPr>
        <w:t>a</w:t>
      </w:r>
      <w:r>
        <w:t>l 20 Oktober</w:t>
      </w:r>
      <w:r>
        <w:rPr>
          <w:spacing w:val="-1"/>
        </w:rPr>
        <w:t xml:space="preserve"> </w:t>
      </w:r>
      <w:r>
        <w:t xml:space="preserve">2022 di Dinas </w:t>
      </w:r>
      <w:r>
        <w:rPr>
          <w:spacing w:val="-1"/>
        </w:rPr>
        <w:t>Ke</w:t>
      </w:r>
      <w:r>
        <w:t>h</w:t>
      </w:r>
      <w:r>
        <w:rPr>
          <w:spacing w:val="2"/>
        </w:rPr>
        <w:t>u</w:t>
      </w:r>
      <w:r>
        <w:t>tan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</w:t>
      </w:r>
      <w:r>
        <w:t>rov Sumut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1015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aku,</w:t>
      </w:r>
    </w:p>
    <w:p w:rsidR="004A2907" w:rsidRDefault="00BF51EA">
      <w:pPr>
        <w:spacing w:before="5" w:line="360" w:lineRule="auto"/>
        <w:ind w:left="1015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Mener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sehubungan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 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4A2907" w:rsidRDefault="00BF51EA">
      <w:pPr>
        <w:spacing w:before="5" w:line="360" w:lineRule="auto"/>
        <w:ind w:left="101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Menangk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nasi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asan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Kepol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 </w:t>
      </w:r>
      <w:r>
        <w:rPr>
          <w:sz w:val="24"/>
          <w:szCs w:val="24"/>
        </w:rPr>
        <w:t xml:space="preserve">Negara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Indonesia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 Pasal 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(KU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ab Undang-Undang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BF51EA">
      <w:pPr>
        <w:spacing w:before="5" w:line="360" w:lineRule="auto"/>
        <w:ind w:left="1015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1 (KU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P)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ab Undang-Undang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BF51EA">
      <w:pPr>
        <w:spacing w:before="5" w:line="360" w:lineRule="auto"/>
        <w:ind w:left="1015" w:right="77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Menghen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cukup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wasan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Acara 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4A2907">
      <w:pPr>
        <w:spacing w:before="5" w:line="120" w:lineRule="exact"/>
        <w:rPr>
          <w:sz w:val="12"/>
          <w:szCs w:val="12"/>
        </w:rPr>
      </w:pPr>
    </w:p>
    <w:p w:rsidR="004A2907" w:rsidRDefault="00BF51EA">
      <w:pPr>
        <w:spacing w:line="36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z w:val="24"/>
          <w:szCs w:val="24"/>
        </w:rPr>
        <w:t>1999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Pegawai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hasil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ksudkan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persyar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4A2907" w:rsidRDefault="00BF51EA">
      <w:pPr>
        <w:spacing w:before="5"/>
        <w:ind w:left="588" w:right="3132"/>
        <w:jc w:val="both"/>
        <w:rPr>
          <w:sz w:val="24"/>
          <w:szCs w:val="24"/>
        </w:rPr>
      </w:pPr>
      <w:r>
        <w:rPr>
          <w:sz w:val="24"/>
          <w:szCs w:val="24"/>
        </w:rPr>
        <w:t>45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2004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dungan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588" w:right="82"/>
        <w:jc w:val="both"/>
        <w:rPr>
          <w:sz w:val="24"/>
          <w:szCs w:val="24"/>
        </w:rPr>
      </w:pPr>
      <w:r>
        <w:rPr>
          <w:i/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rangka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admi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stara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pen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P</w:t>
      </w:r>
      <w:r>
        <w:rPr>
          <w:i/>
          <w:sz w:val="24"/>
          <w:szCs w:val="24"/>
        </w:rPr>
        <w:t>egawai Neg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 da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hal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tu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dapat secara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ngs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menyampai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at pemberi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ahuan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pada ins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ansi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er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dan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annya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pada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ik POLRI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A2907" w:rsidRDefault="00BF51EA">
      <w:pPr>
        <w:spacing w:before="5" w:line="358" w:lineRule="auto"/>
        <w:ind w:left="588" w:right="81" w:firstLine="568"/>
        <w:jc w:val="both"/>
        <w:rPr>
          <w:sz w:val="16"/>
          <w:szCs w:val="16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ainya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Sur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ndak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khusus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yaitu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:</w:t>
      </w:r>
      <w:r>
        <w:rPr>
          <w:position w:val="8"/>
          <w:sz w:val="16"/>
          <w:szCs w:val="16"/>
        </w:rPr>
        <w:t>42</w:t>
      </w:r>
    </w:p>
    <w:p w:rsidR="004A2907" w:rsidRDefault="004A2907">
      <w:pPr>
        <w:spacing w:before="2" w:line="260" w:lineRule="exact"/>
        <w:ind w:left="654" w:right="886"/>
        <w:jc w:val="both"/>
        <w:rPr>
          <w:sz w:val="24"/>
          <w:szCs w:val="24"/>
        </w:rPr>
      </w:pPr>
      <w:r w:rsidRPr="004A2907">
        <w:pict>
          <v:group id="_x0000_s1098" style="position:absolute;left:0;text-align:left;margin-left:113.45pt;margin-top:29.6pt;width:144.05pt;height:0;z-index:-1490;mso-position-horizontal-relative:page" coordorigin="2269,592" coordsize="2881,0">
            <v:shape id="_x0000_s1099" style="position:absolute;left:2269;top:592;width:2881;height:0" coordorigin="2269,592" coordsize="2881,0" path="m2269,592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1.   Penyid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 xml:space="preserve">k 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spacing w:val="1"/>
          <w:position w:val="-1"/>
          <w:sz w:val="24"/>
          <w:szCs w:val="24"/>
        </w:rPr>
        <w:t>e</w:t>
      </w:r>
      <w:r w:rsidR="00BF51EA">
        <w:rPr>
          <w:position w:val="-1"/>
          <w:sz w:val="24"/>
          <w:szCs w:val="24"/>
        </w:rPr>
        <w:t>l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kukan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pe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er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 xml:space="preserve">ksaan </w:t>
      </w:r>
      <w:r w:rsidR="00BF51EA">
        <w:rPr>
          <w:spacing w:val="1"/>
          <w:position w:val="-1"/>
          <w:sz w:val="24"/>
          <w:szCs w:val="24"/>
        </w:rPr>
        <w:t>k</w:t>
      </w:r>
      <w:r w:rsidR="00BF51EA">
        <w:rPr>
          <w:position w:val="-1"/>
          <w:sz w:val="24"/>
          <w:szCs w:val="24"/>
        </w:rPr>
        <w:t xml:space="preserve">e 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spacing w:val="1"/>
          <w:position w:val="-1"/>
          <w:sz w:val="24"/>
          <w:szCs w:val="24"/>
        </w:rPr>
        <w:t>em</w:t>
      </w:r>
      <w:r w:rsidR="00BF51EA">
        <w:rPr>
          <w:position w:val="-1"/>
          <w:sz w:val="24"/>
          <w:szCs w:val="24"/>
        </w:rPr>
        <w:t>pat</w:t>
      </w:r>
      <w:r w:rsidR="00BF51EA">
        <w:rPr>
          <w:spacing w:val="-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Kej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d</w:t>
      </w:r>
      <w:r w:rsidR="00BF51EA">
        <w:rPr>
          <w:spacing w:val="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an Perk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ra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(TKP)</w:t>
      </w:r>
    </w:p>
    <w:p w:rsidR="004A2907" w:rsidRDefault="004A2907">
      <w:pPr>
        <w:spacing w:before="9" w:line="160" w:lineRule="exact"/>
        <w:rPr>
          <w:sz w:val="17"/>
          <w:szCs w:val="17"/>
        </w:rPr>
      </w:pPr>
    </w:p>
    <w:p w:rsidR="004A2907" w:rsidRDefault="004A2907">
      <w:pPr>
        <w:spacing w:line="200" w:lineRule="exact"/>
      </w:pPr>
    </w:p>
    <w:p w:rsidR="004A2907" w:rsidRDefault="00BF51EA">
      <w:pPr>
        <w:spacing w:before="43"/>
        <w:ind w:left="588"/>
      </w:pPr>
      <w:r>
        <w:rPr>
          <w:spacing w:val="1"/>
          <w:position w:val="7"/>
          <w:sz w:val="13"/>
          <w:szCs w:val="13"/>
        </w:rPr>
        <w:t>4</w:t>
      </w:r>
      <w:r>
        <w:rPr>
          <w:position w:val="7"/>
          <w:sz w:val="13"/>
          <w:szCs w:val="13"/>
        </w:rPr>
        <w:t>2</w:t>
      </w:r>
      <w:r>
        <w:rPr>
          <w:spacing w:val="25"/>
          <w:position w:val="7"/>
          <w:sz w:val="13"/>
          <w:szCs w:val="13"/>
        </w:rPr>
        <w:t xml:space="preserve">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1"/>
        </w:rPr>
        <w:t>a</w:t>
      </w:r>
      <w:r>
        <w:t>ra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PP</w:t>
      </w:r>
      <w:r>
        <w:t>NS</w:t>
      </w:r>
      <w:r>
        <w:rPr>
          <w:spacing w:val="6"/>
        </w:rPr>
        <w:t xml:space="preserve"> </w:t>
      </w:r>
      <w:r>
        <w:t>Din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e</w:t>
      </w:r>
      <w:r>
        <w:t>hutan</w:t>
      </w:r>
      <w:r>
        <w:rPr>
          <w:spacing w:val="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4"/>
        </w:rPr>
        <w:t>m</w:t>
      </w:r>
      <w:r>
        <w:t>ut</w:t>
      </w:r>
      <w:r>
        <w:rPr>
          <w:spacing w:val="6"/>
        </w:rPr>
        <w:t xml:space="preserve"> </w:t>
      </w:r>
      <w:r>
        <w:t>Muh</w:t>
      </w:r>
      <w:r>
        <w:rPr>
          <w:spacing w:val="-1"/>
        </w:rPr>
        <w:t>a</w:t>
      </w:r>
      <w:r>
        <w:t>m</w:t>
      </w:r>
      <w:r>
        <w:rPr>
          <w:spacing w:val="1"/>
        </w:rPr>
        <w:t>m</w:t>
      </w:r>
      <w:r>
        <w:rPr>
          <w:spacing w:val="-1"/>
        </w:rPr>
        <w:t>a</w:t>
      </w:r>
      <w:r>
        <w:t>d</w:t>
      </w:r>
      <w:r>
        <w:rPr>
          <w:spacing w:val="6"/>
        </w:rPr>
        <w:t xml:space="preserve"> </w:t>
      </w:r>
      <w:r>
        <w:t>Alfin</w:t>
      </w:r>
      <w:r>
        <w:rPr>
          <w:spacing w:val="6"/>
        </w:rPr>
        <w:t xml:space="preserve"> </w:t>
      </w:r>
      <w:r>
        <w:t>R</w:t>
      </w:r>
      <w:r>
        <w:rPr>
          <w:spacing w:val="1"/>
        </w:rPr>
        <w:t>i</w:t>
      </w:r>
      <w:r>
        <w:t>do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utro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j</w:t>
      </w:r>
      <w:r>
        <w:t>i</w:t>
      </w:r>
    </w:p>
    <w:p w:rsidR="004A2907" w:rsidRDefault="00BF51EA">
      <w:pPr>
        <w:ind w:left="588"/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t>T</w:t>
      </w:r>
      <w:r>
        <w:rPr>
          <w:spacing w:val="-1"/>
        </w:rPr>
        <w:t>a</w:t>
      </w:r>
      <w:r>
        <w:t>ngg</w:t>
      </w:r>
      <w:r>
        <w:rPr>
          <w:spacing w:val="-1"/>
        </w:rPr>
        <w:t>a</w:t>
      </w:r>
      <w:r>
        <w:t>l 20 Oktober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>2</w:t>
      </w:r>
      <w:r>
        <w:t xml:space="preserve">2 di Dinas </w:t>
      </w:r>
      <w:r>
        <w:rPr>
          <w:spacing w:val="-1"/>
        </w:rPr>
        <w:t>Ke</w:t>
      </w:r>
      <w:r>
        <w:t>hutan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Pr</w:t>
      </w:r>
      <w:r>
        <w:t xml:space="preserve">ov </w:t>
      </w:r>
      <w:r>
        <w:rPr>
          <w:spacing w:val="1"/>
        </w:rPr>
        <w:t>S</w:t>
      </w:r>
      <w:r>
        <w:t>umut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/>
        <w:ind w:left="654"/>
        <w:rPr>
          <w:sz w:val="24"/>
          <w:szCs w:val="24"/>
        </w:rPr>
      </w:pPr>
      <w:r>
        <w:rPr>
          <w:sz w:val="24"/>
          <w:szCs w:val="24"/>
        </w:rPr>
        <w:t>2.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15" w:right="82" w:hanging="35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Polres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pat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pengusut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4A2907" w:rsidRDefault="004A2907">
      <w:pPr>
        <w:spacing w:before="5" w:line="120" w:lineRule="exact"/>
        <w:rPr>
          <w:sz w:val="12"/>
          <w:szCs w:val="12"/>
        </w:rPr>
      </w:pPr>
    </w:p>
    <w:p w:rsidR="004A2907" w:rsidRDefault="00BF51EA">
      <w:pPr>
        <w:spacing w:line="360" w:lineRule="auto"/>
        <w:ind w:left="58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Dinas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sama-sam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tindak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khusus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ekosistem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ta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4A2907" w:rsidRDefault="00BF51EA">
      <w:pPr>
        <w:spacing w:before="5" w:line="358" w:lineRule="auto"/>
        <w:ind w:left="588" w:right="81" w:firstLine="568"/>
        <w:jc w:val="both"/>
        <w:rPr>
          <w:sz w:val="16"/>
          <w:szCs w:val="16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Keh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isi kehutan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:</w:t>
      </w:r>
      <w:r>
        <w:rPr>
          <w:position w:val="8"/>
          <w:sz w:val="16"/>
          <w:szCs w:val="16"/>
        </w:rPr>
        <w:t>43</w:t>
      </w:r>
    </w:p>
    <w:p w:rsidR="004A2907" w:rsidRDefault="00BF51EA">
      <w:pPr>
        <w:spacing w:before="3"/>
        <w:ind w:left="654"/>
        <w:rPr>
          <w:sz w:val="24"/>
          <w:szCs w:val="24"/>
        </w:rPr>
      </w:pPr>
      <w:r>
        <w:rPr>
          <w:sz w:val="24"/>
          <w:szCs w:val="24"/>
        </w:rPr>
        <w:t>1.   Mener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 lapor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asyra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15" w:right="81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laporan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waktu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pada saat 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sudah dike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oranng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4A2907" w:rsidRDefault="00BF51EA">
      <w:pPr>
        <w:spacing w:before="5"/>
        <w:ind w:left="654"/>
        <w:rPr>
          <w:sz w:val="24"/>
          <w:szCs w:val="24"/>
        </w:rPr>
      </w:pPr>
      <w:r>
        <w:rPr>
          <w:sz w:val="24"/>
          <w:szCs w:val="24"/>
        </w:rPr>
        <w:t>2.   Penah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15" w:right="81"/>
        <w:jc w:val="both"/>
        <w:rPr>
          <w:sz w:val="24"/>
          <w:szCs w:val="24"/>
        </w:rPr>
      </w:pPr>
      <w:r>
        <w:rPr>
          <w:sz w:val="24"/>
          <w:szCs w:val="24"/>
        </w:rPr>
        <w:t>Penah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pemeriksaan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saksi,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 PP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A2907" w:rsidRDefault="00BF51EA">
      <w:pPr>
        <w:spacing w:before="5"/>
        <w:ind w:left="654"/>
        <w:rPr>
          <w:sz w:val="24"/>
          <w:szCs w:val="24"/>
        </w:rPr>
      </w:pPr>
      <w:r>
        <w:rPr>
          <w:sz w:val="24"/>
          <w:szCs w:val="24"/>
        </w:rPr>
        <w:t>3.  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bukti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 dari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BF51EA">
      <w:pPr>
        <w:spacing w:before="5"/>
        <w:ind w:left="654"/>
        <w:rPr>
          <w:sz w:val="24"/>
          <w:szCs w:val="24"/>
        </w:rPr>
      </w:pPr>
      <w:r>
        <w:rPr>
          <w:sz w:val="24"/>
          <w:szCs w:val="24"/>
        </w:rPr>
        <w:t>4. 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pemeriksa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: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1015" w:right="623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4A2907">
      <w:pPr>
        <w:spacing w:line="260" w:lineRule="exact"/>
        <w:ind w:left="1037" w:right="85"/>
        <w:jc w:val="both"/>
        <w:rPr>
          <w:sz w:val="24"/>
          <w:szCs w:val="24"/>
        </w:rPr>
      </w:pPr>
      <w:r w:rsidRPr="004A2907">
        <w:pict>
          <v:group id="_x0000_s1096" style="position:absolute;left:0;text-align:left;margin-left:113.45pt;margin-top:29.5pt;width:144.05pt;height:0;z-index:-1489;mso-position-horizontal-relative:page" coordorigin="2269,590" coordsize="2881,0">
            <v:shape id="_x0000_s1097" style="position:absolute;left:2269;top:590;width:2881;height:0" coordorigin="2269,590" coordsize="2881,0" path="m2269,590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 xml:space="preserve">Sehubungan   </w:t>
      </w:r>
      <w:r w:rsidR="00BF51EA">
        <w:rPr>
          <w:spacing w:val="29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d</w:t>
      </w:r>
      <w:r w:rsidR="00BF51EA">
        <w:rPr>
          <w:spacing w:val="1"/>
          <w:position w:val="-1"/>
          <w:sz w:val="24"/>
          <w:szCs w:val="24"/>
        </w:rPr>
        <w:t>e</w:t>
      </w:r>
      <w:r w:rsidR="00BF51EA">
        <w:rPr>
          <w:position w:val="-1"/>
          <w:sz w:val="24"/>
          <w:szCs w:val="24"/>
        </w:rPr>
        <w:t xml:space="preserve">ngan   </w:t>
      </w:r>
      <w:r w:rsidR="00BF51EA">
        <w:rPr>
          <w:spacing w:val="29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pe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e</w:t>
      </w:r>
      <w:r w:rsidR="00BF51EA">
        <w:rPr>
          <w:spacing w:val="1"/>
          <w:position w:val="-1"/>
          <w:sz w:val="24"/>
          <w:szCs w:val="24"/>
        </w:rPr>
        <w:t>r</w:t>
      </w:r>
      <w:r w:rsidR="00BF51EA">
        <w:rPr>
          <w:position w:val="-1"/>
          <w:sz w:val="24"/>
          <w:szCs w:val="24"/>
        </w:rPr>
        <w:t>i</w:t>
      </w:r>
      <w:r w:rsidR="00BF51EA">
        <w:rPr>
          <w:spacing w:val="-1"/>
          <w:position w:val="-1"/>
          <w:sz w:val="24"/>
          <w:szCs w:val="24"/>
        </w:rPr>
        <w:t>k</w:t>
      </w:r>
      <w:r w:rsidR="00BF51EA">
        <w:rPr>
          <w:position w:val="-1"/>
          <w:sz w:val="24"/>
          <w:szCs w:val="24"/>
        </w:rPr>
        <w:t xml:space="preserve">saan   </w:t>
      </w:r>
      <w:r w:rsidR="00BF51EA">
        <w:rPr>
          <w:spacing w:val="3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e</w:t>
      </w:r>
      <w:r w:rsidR="00BF51EA">
        <w:rPr>
          <w:position w:val="-1"/>
          <w:sz w:val="24"/>
          <w:szCs w:val="24"/>
        </w:rPr>
        <w:t>rsangk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 xml:space="preserve">,   </w:t>
      </w:r>
      <w:r w:rsidR="00BF51EA">
        <w:rPr>
          <w:spacing w:val="30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Und</w:t>
      </w:r>
      <w:r w:rsidR="00BF51EA">
        <w:rPr>
          <w:spacing w:val="2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n</w:t>
      </w:r>
      <w:r w:rsidR="00BF51EA">
        <w:rPr>
          <w:spacing w:val="3"/>
          <w:position w:val="-1"/>
          <w:sz w:val="24"/>
          <w:szCs w:val="24"/>
        </w:rPr>
        <w:t>g</w:t>
      </w:r>
      <w:r w:rsidR="00BF51EA">
        <w:rPr>
          <w:position w:val="-1"/>
          <w:sz w:val="24"/>
          <w:szCs w:val="24"/>
        </w:rPr>
        <w:t xml:space="preserve">-Undang   </w:t>
      </w:r>
      <w:r w:rsidR="00BF51EA">
        <w:rPr>
          <w:spacing w:val="30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e</w:t>
      </w:r>
      <w:r w:rsidR="00BF51EA">
        <w:rPr>
          <w:position w:val="-1"/>
          <w:sz w:val="24"/>
          <w:szCs w:val="24"/>
        </w:rPr>
        <w:t>l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h</w:t>
      </w:r>
    </w:p>
    <w:p w:rsidR="004A2907" w:rsidRDefault="004A2907">
      <w:pPr>
        <w:spacing w:before="9" w:line="160" w:lineRule="exact"/>
        <w:rPr>
          <w:sz w:val="17"/>
          <w:szCs w:val="17"/>
        </w:rPr>
      </w:pPr>
    </w:p>
    <w:p w:rsidR="004A2907" w:rsidRDefault="004A2907">
      <w:pPr>
        <w:spacing w:line="200" w:lineRule="exact"/>
      </w:pPr>
    </w:p>
    <w:p w:rsidR="004A2907" w:rsidRDefault="00BF51EA">
      <w:pPr>
        <w:spacing w:before="43"/>
        <w:ind w:left="588"/>
      </w:pPr>
      <w:r>
        <w:rPr>
          <w:spacing w:val="1"/>
          <w:position w:val="7"/>
          <w:sz w:val="13"/>
          <w:szCs w:val="13"/>
        </w:rPr>
        <w:t>4</w:t>
      </w:r>
      <w:r>
        <w:rPr>
          <w:position w:val="7"/>
          <w:sz w:val="13"/>
          <w:szCs w:val="13"/>
        </w:rPr>
        <w:t>3</w:t>
      </w:r>
      <w:r>
        <w:rPr>
          <w:spacing w:val="25"/>
          <w:position w:val="7"/>
          <w:sz w:val="13"/>
          <w:szCs w:val="13"/>
        </w:rPr>
        <w:t xml:space="preserve">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1"/>
        </w:rPr>
        <w:t>a</w:t>
      </w:r>
      <w:r>
        <w:t>ra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PP</w:t>
      </w:r>
      <w:r>
        <w:t>NS</w:t>
      </w:r>
      <w:r>
        <w:rPr>
          <w:spacing w:val="6"/>
        </w:rPr>
        <w:t xml:space="preserve"> </w:t>
      </w:r>
      <w:r>
        <w:t>Din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e</w:t>
      </w:r>
      <w:r>
        <w:t>hutan</w:t>
      </w:r>
      <w:r>
        <w:rPr>
          <w:spacing w:val="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4"/>
        </w:rPr>
        <w:t>m</w:t>
      </w:r>
      <w:r>
        <w:t>ut</w:t>
      </w:r>
      <w:r>
        <w:rPr>
          <w:spacing w:val="6"/>
        </w:rPr>
        <w:t xml:space="preserve"> </w:t>
      </w:r>
      <w:r>
        <w:t>Muh</w:t>
      </w:r>
      <w:r>
        <w:rPr>
          <w:spacing w:val="-1"/>
        </w:rPr>
        <w:t>a</w:t>
      </w:r>
      <w:r>
        <w:t>m</w:t>
      </w:r>
      <w:r>
        <w:rPr>
          <w:spacing w:val="1"/>
        </w:rPr>
        <w:t>m</w:t>
      </w:r>
      <w:r>
        <w:rPr>
          <w:spacing w:val="-1"/>
        </w:rPr>
        <w:t>a</w:t>
      </w:r>
      <w:r>
        <w:t>d</w:t>
      </w:r>
      <w:r>
        <w:rPr>
          <w:spacing w:val="6"/>
        </w:rPr>
        <w:t xml:space="preserve"> </w:t>
      </w:r>
      <w:r>
        <w:t>Alfin</w:t>
      </w:r>
      <w:r>
        <w:rPr>
          <w:spacing w:val="6"/>
        </w:rPr>
        <w:t xml:space="preserve"> </w:t>
      </w:r>
      <w:r>
        <w:t>R</w:t>
      </w:r>
      <w:r>
        <w:rPr>
          <w:spacing w:val="1"/>
        </w:rPr>
        <w:t>i</w:t>
      </w:r>
      <w:r>
        <w:t>do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utro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j</w:t>
      </w:r>
      <w:r>
        <w:t>i</w:t>
      </w:r>
    </w:p>
    <w:p w:rsidR="004A2907" w:rsidRDefault="00BF51EA">
      <w:pPr>
        <w:ind w:left="588"/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t>T</w:t>
      </w:r>
      <w:r>
        <w:rPr>
          <w:spacing w:val="-1"/>
        </w:rPr>
        <w:t>a</w:t>
      </w:r>
      <w:r>
        <w:t>ngg</w:t>
      </w:r>
      <w:r>
        <w:rPr>
          <w:spacing w:val="-1"/>
        </w:rPr>
        <w:t>a</w:t>
      </w:r>
      <w:r>
        <w:t>l 20 Oktober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>2</w:t>
      </w:r>
      <w:r>
        <w:t xml:space="preserve">2 di Dinas </w:t>
      </w:r>
      <w:r>
        <w:rPr>
          <w:spacing w:val="-1"/>
        </w:rPr>
        <w:t>Ke</w:t>
      </w:r>
      <w:r>
        <w:t>hutan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Pr</w:t>
      </w:r>
      <w:r>
        <w:t xml:space="preserve">ov </w:t>
      </w:r>
      <w:r>
        <w:rPr>
          <w:spacing w:val="1"/>
        </w:rPr>
        <w:t>S</w:t>
      </w:r>
      <w:r>
        <w:t>umut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1015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dungan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serta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haknya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A2907" w:rsidRDefault="00BF51EA">
      <w:pPr>
        <w:spacing w:before="5"/>
        <w:ind w:left="1015" w:right="6155"/>
        <w:jc w:val="both"/>
        <w:rPr>
          <w:sz w:val="24"/>
          <w:szCs w:val="24"/>
        </w:rPr>
      </w:pPr>
      <w:r>
        <w:rPr>
          <w:sz w:val="24"/>
          <w:szCs w:val="24"/>
        </w:rPr>
        <w:t>b.   Saksi-saksi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15" w:right="82" w:hanging="38"/>
        <w:jc w:val="both"/>
        <w:rPr>
          <w:sz w:val="24"/>
          <w:szCs w:val="24"/>
        </w:rPr>
      </w:pPr>
      <w:r>
        <w:rPr>
          <w:sz w:val="24"/>
          <w:szCs w:val="24"/>
        </w:rPr>
        <w:t>Pada dasarnya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ksaan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 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saan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saksi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mel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iwa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A2907" w:rsidRDefault="00BF51EA">
      <w:pPr>
        <w:spacing w:before="5"/>
        <w:ind w:left="654"/>
        <w:rPr>
          <w:sz w:val="24"/>
          <w:szCs w:val="24"/>
        </w:rPr>
      </w:pPr>
      <w:r>
        <w:rPr>
          <w:sz w:val="24"/>
          <w:szCs w:val="24"/>
        </w:rPr>
        <w:t>5.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(BAP)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lakukan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ahui serta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z w:val="24"/>
          <w:szCs w:val="24"/>
        </w:rPr>
        <w:t xml:space="preserve"> 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A2907" w:rsidRDefault="00BF51EA">
      <w:pPr>
        <w:spacing w:before="5"/>
        <w:ind w:left="654"/>
        <w:rPr>
          <w:sz w:val="24"/>
          <w:szCs w:val="24"/>
        </w:rPr>
      </w:pPr>
      <w:r>
        <w:rPr>
          <w:sz w:val="24"/>
          <w:szCs w:val="24"/>
        </w:rPr>
        <w:t>6.   Penyer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4A2907" w:rsidRDefault="004A2907">
      <w:pPr>
        <w:spacing w:before="9" w:line="120" w:lineRule="exact"/>
        <w:rPr>
          <w:sz w:val="13"/>
          <w:szCs w:val="13"/>
        </w:rPr>
      </w:pPr>
    </w:p>
    <w:p w:rsidR="004A2907" w:rsidRDefault="00BF51EA">
      <w:pPr>
        <w:ind w:left="1015" w:right="5990"/>
        <w:jc w:val="both"/>
        <w:rPr>
          <w:sz w:val="24"/>
          <w:szCs w:val="24"/>
        </w:rPr>
      </w:pP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Penyer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ersangka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4A2907">
      <w:pPr>
        <w:spacing w:before="5" w:line="120" w:lineRule="exact"/>
        <w:rPr>
          <w:sz w:val="12"/>
          <w:szCs w:val="12"/>
        </w:rPr>
      </w:pPr>
    </w:p>
    <w:p w:rsidR="004A2907" w:rsidRDefault="00BF51EA">
      <w:pPr>
        <w:spacing w:line="357" w:lineRule="auto"/>
        <w:ind w:left="588" w:right="79" w:firstLine="60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kannya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OLRI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position w:val="8"/>
          <w:sz w:val="16"/>
          <w:szCs w:val="16"/>
        </w:rPr>
        <w:t>44</w:t>
      </w:r>
      <w:r>
        <w:rPr>
          <w:spacing w:val="20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:</w:t>
      </w:r>
    </w:p>
    <w:p w:rsidR="004A2907" w:rsidRDefault="00BF51EA">
      <w:pPr>
        <w:spacing w:before="3" w:line="360" w:lineRule="auto"/>
        <w:ind w:left="1015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rsangka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surat 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Saks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-saksi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 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A2907" w:rsidRDefault="00BF51EA">
      <w:pPr>
        <w:spacing w:before="5" w:line="360" w:lineRule="auto"/>
        <w:ind w:left="101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Acara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embuat Berita 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apor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ke Kapo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da 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A2907" w:rsidRDefault="00BF51EA">
      <w:pPr>
        <w:spacing w:before="5" w:line="359" w:lineRule="auto"/>
        <w:ind w:left="1015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or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kejaksa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bela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rsangka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</w:p>
    <w:p w:rsidR="004A2907" w:rsidRDefault="004A2907">
      <w:pPr>
        <w:spacing w:before="5" w:line="260" w:lineRule="exact"/>
        <w:ind w:left="1015" w:right="2451"/>
        <w:jc w:val="both"/>
        <w:rPr>
          <w:sz w:val="24"/>
          <w:szCs w:val="24"/>
        </w:rPr>
      </w:pPr>
      <w:r w:rsidRPr="004A2907">
        <w:pict>
          <v:group id="_x0000_s1094" style="position:absolute;left:0;text-align:left;margin-left:113.45pt;margin-top:50.45pt;width:144.05pt;height:0;z-index:-1488;mso-position-horizontal-relative:page" coordorigin="2269,1009" coordsize="2881,0">
            <v:shape id="_x0000_s1095" style="position:absolute;left:2269;top:1009;width:2881;height:0" coordorigin="2269,1009" coordsize="2881,0" path="m2269,1009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per</w:t>
      </w:r>
      <w:r w:rsidR="00BF51EA">
        <w:rPr>
          <w:spacing w:val="-1"/>
          <w:position w:val="-1"/>
          <w:sz w:val="24"/>
          <w:szCs w:val="24"/>
        </w:rPr>
        <w:t>l</w:t>
      </w:r>
      <w:r w:rsidR="00BF51EA">
        <w:rPr>
          <w:position w:val="-1"/>
          <w:sz w:val="24"/>
          <w:szCs w:val="24"/>
        </w:rPr>
        <w:t>i</w:t>
      </w:r>
      <w:r w:rsidR="00BF51EA">
        <w:rPr>
          <w:spacing w:val="-1"/>
          <w:position w:val="-1"/>
          <w:sz w:val="24"/>
          <w:szCs w:val="24"/>
        </w:rPr>
        <w:t>n</w:t>
      </w:r>
      <w:r w:rsidR="00BF51EA">
        <w:rPr>
          <w:position w:val="-1"/>
          <w:sz w:val="24"/>
          <w:szCs w:val="24"/>
        </w:rPr>
        <w:t>dungan huk</w:t>
      </w:r>
      <w:r w:rsidR="00BF51EA">
        <w:rPr>
          <w:spacing w:val="1"/>
          <w:position w:val="-1"/>
          <w:sz w:val="24"/>
          <w:szCs w:val="24"/>
        </w:rPr>
        <w:t>u</w:t>
      </w:r>
      <w:r w:rsidR="00BF51EA">
        <w:rPr>
          <w:position w:val="-1"/>
          <w:sz w:val="24"/>
          <w:szCs w:val="24"/>
        </w:rPr>
        <w:t>m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h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 xml:space="preserve">ngga 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e</w:t>
      </w:r>
      <w:r w:rsidR="00BF51EA">
        <w:rPr>
          <w:spacing w:val="1"/>
          <w:position w:val="-1"/>
          <w:sz w:val="24"/>
          <w:szCs w:val="24"/>
        </w:rPr>
        <w:t>n</w:t>
      </w:r>
      <w:r w:rsidR="00BF51EA">
        <w:rPr>
          <w:position w:val="-1"/>
          <w:sz w:val="24"/>
          <w:szCs w:val="24"/>
        </w:rPr>
        <w:t>j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di</w:t>
      </w:r>
      <w:r w:rsidR="00BF51EA">
        <w:rPr>
          <w:spacing w:val="-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st</w:t>
      </w:r>
      <w:r w:rsidR="00BF51EA">
        <w:rPr>
          <w:spacing w:val="1"/>
          <w:position w:val="-1"/>
          <w:sz w:val="24"/>
          <w:szCs w:val="24"/>
        </w:rPr>
        <w:t>at</w:t>
      </w:r>
      <w:r w:rsidR="00BF51EA">
        <w:rPr>
          <w:position w:val="-1"/>
          <w:sz w:val="24"/>
          <w:szCs w:val="24"/>
        </w:rPr>
        <w:t>us terd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kwa.</w:t>
      </w:r>
    </w:p>
    <w:p w:rsidR="004A2907" w:rsidRDefault="004A2907">
      <w:pPr>
        <w:spacing w:before="3" w:line="180" w:lineRule="exact"/>
        <w:rPr>
          <w:sz w:val="19"/>
          <w:szCs w:val="19"/>
        </w:rPr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BF51EA">
      <w:pPr>
        <w:spacing w:before="43"/>
        <w:ind w:left="1309"/>
      </w:pPr>
      <w:r>
        <w:rPr>
          <w:spacing w:val="1"/>
          <w:position w:val="7"/>
          <w:sz w:val="13"/>
          <w:szCs w:val="13"/>
        </w:rPr>
        <w:t>4</w:t>
      </w:r>
      <w:r>
        <w:rPr>
          <w:position w:val="7"/>
          <w:sz w:val="13"/>
          <w:szCs w:val="13"/>
        </w:rPr>
        <w:t>4</w:t>
      </w:r>
      <w:r>
        <w:rPr>
          <w:spacing w:val="25"/>
          <w:position w:val="7"/>
          <w:sz w:val="13"/>
          <w:szCs w:val="13"/>
        </w:rPr>
        <w:t xml:space="preserve">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t>ra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1"/>
        </w:rPr>
        <w:t>a</w:t>
      </w:r>
      <w:r>
        <w:t>n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e</w:t>
      </w:r>
      <w:r>
        <w:t>nyid</w:t>
      </w:r>
      <w:r>
        <w:rPr>
          <w:spacing w:val="1"/>
        </w:rPr>
        <w:t>i</w:t>
      </w:r>
      <w:r>
        <w:t>k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OLRI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umut</w:t>
      </w:r>
      <w:r>
        <w:rPr>
          <w:spacing w:val="10"/>
        </w:rPr>
        <w:t xml:space="preserve"> </w:t>
      </w:r>
      <w:r>
        <w:t>Bripda</w:t>
      </w:r>
      <w:r>
        <w:rPr>
          <w:spacing w:val="5"/>
        </w:rPr>
        <w:t xml:space="preserve"> </w:t>
      </w:r>
      <w:r>
        <w:t>Alif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t>bh</w:t>
      </w:r>
      <w:r>
        <w:rPr>
          <w:spacing w:val="-1"/>
        </w:rPr>
        <w:t>a</w:t>
      </w:r>
      <w:r>
        <w:rPr>
          <w:spacing w:val="2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3"/>
        </w:rPr>
        <w:t>S</w:t>
      </w:r>
      <w:r>
        <w:t>urya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a</w:t>
      </w:r>
      <w:r>
        <w:t>ng</w:t>
      </w:r>
      <w:r>
        <w:rPr>
          <w:spacing w:val="2"/>
        </w:rPr>
        <w:t>g</w:t>
      </w:r>
      <w:r>
        <w:rPr>
          <w:spacing w:val="-1"/>
        </w:rPr>
        <w:t>a</w:t>
      </w:r>
      <w:r>
        <w:t>l</w:t>
      </w:r>
    </w:p>
    <w:p w:rsidR="004A2907" w:rsidRDefault="00BF51EA">
      <w:pPr>
        <w:ind w:left="588"/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t>22 Oktob</w:t>
      </w:r>
      <w:r>
        <w:rPr>
          <w:spacing w:val="-1"/>
        </w:rPr>
        <w:t>e</w:t>
      </w:r>
      <w:r>
        <w:t>r 20</w:t>
      </w:r>
      <w:r>
        <w:rPr>
          <w:spacing w:val="-1"/>
        </w:rPr>
        <w:t>2</w:t>
      </w:r>
      <w:r>
        <w:t xml:space="preserve">2 di </w:t>
      </w:r>
      <w:r>
        <w:rPr>
          <w:spacing w:val="1"/>
        </w:rPr>
        <w:t>P</w:t>
      </w:r>
      <w:r>
        <w:t>olda Su</w:t>
      </w:r>
      <w:r>
        <w:rPr>
          <w:spacing w:val="1"/>
        </w:rPr>
        <w:t>m</w:t>
      </w:r>
      <w:r>
        <w:t>ut.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57" w:lineRule="auto"/>
        <w:ind w:left="588" w:right="76" w:firstLine="56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dana khusus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gal l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ciri yang khas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tu</w:t>
      </w:r>
      <w:r>
        <w:rPr>
          <w:position w:val="8"/>
          <w:sz w:val="16"/>
          <w:szCs w:val="16"/>
        </w:rPr>
        <w:t>45</w:t>
      </w:r>
      <w:r>
        <w:rPr>
          <w:spacing w:val="20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:</w:t>
      </w:r>
    </w:p>
    <w:p w:rsidR="004A2907" w:rsidRDefault="00BF51EA">
      <w:pPr>
        <w:spacing w:before="3" w:line="360" w:lineRule="auto"/>
        <w:ind w:left="1015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suatu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segera P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A2907" w:rsidRDefault="00BF51EA">
      <w:pPr>
        <w:spacing w:before="5" w:line="360" w:lineRule="auto"/>
        <w:ind w:left="101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-2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 kan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nan, 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cukup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i-buk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kuat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ayu,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saksi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pelaku (t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sangka)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Acara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(BAP).</w:t>
      </w:r>
    </w:p>
    <w:p w:rsidR="004A2907" w:rsidRDefault="00BF51EA">
      <w:pPr>
        <w:spacing w:before="5" w:line="360" w:lineRule="auto"/>
        <w:ind w:left="101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bahwa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 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4A2907" w:rsidRDefault="00BF51EA">
      <w:pPr>
        <w:spacing w:before="5" w:line="360" w:lineRule="auto"/>
        <w:ind w:left="101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Untuk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kan,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NS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beri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i.</w:t>
      </w:r>
    </w:p>
    <w:p w:rsidR="004A2907" w:rsidRDefault="00BF51EA">
      <w:pPr>
        <w:spacing w:before="5" w:line="360" w:lineRule="auto"/>
        <w:ind w:left="1015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pemer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saan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rsangka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ai BAP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surat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ngkap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4A2907" w:rsidRDefault="00BF51EA">
      <w:pPr>
        <w:spacing w:before="5" w:line="360" w:lineRule="auto"/>
        <w:ind w:left="1015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proses 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segera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4A2907" w:rsidRDefault="00BF51EA">
      <w:pPr>
        <w:spacing w:before="5" w:line="360" w:lineRule="auto"/>
        <w:ind w:left="101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ngkap, penu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segera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 untuk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i.</w:t>
      </w:r>
    </w:p>
    <w:p w:rsidR="004A2907" w:rsidRDefault="00BF51EA">
      <w:pPr>
        <w:spacing w:before="5" w:line="360" w:lineRule="auto"/>
        <w:ind w:left="101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8.  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</w:p>
    <w:p w:rsidR="004A2907" w:rsidRDefault="004A2907">
      <w:pPr>
        <w:spacing w:before="5" w:line="260" w:lineRule="exact"/>
        <w:ind w:left="1015"/>
        <w:rPr>
          <w:sz w:val="24"/>
          <w:szCs w:val="24"/>
        </w:rPr>
      </w:pPr>
      <w:r w:rsidRPr="004A2907">
        <w:pict>
          <v:group id="_x0000_s1092" style="position:absolute;left:0;text-align:left;margin-left:113.45pt;margin-top:35.75pt;width:144.05pt;height:0;z-index:-1487;mso-position-horizontal-relative:page" coordorigin="2269,715" coordsize="2881,0">
            <v:shape id="_x0000_s1093" style="position:absolute;left:2269;top:715;width:2881;height:0" coordorigin="2269,715" coordsize="2881,0" path="m2269,715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penun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ut</w:t>
      </w:r>
      <w:r w:rsidR="00BF51EA">
        <w:rPr>
          <w:spacing w:val="-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u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spacing w:val="2"/>
          <w:position w:val="-1"/>
          <w:sz w:val="24"/>
          <w:szCs w:val="24"/>
        </w:rPr>
        <w:t>u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.</w:t>
      </w:r>
    </w:p>
    <w:p w:rsidR="004A2907" w:rsidRDefault="004A2907">
      <w:pPr>
        <w:spacing w:line="200" w:lineRule="exact"/>
      </w:pPr>
    </w:p>
    <w:p w:rsidR="004A2907" w:rsidRDefault="004A2907">
      <w:pPr>
        <w:spacing w:before="19" w:line="280" w:lineRule="exact"/>
        <w:rPr>
          <w:sz w:val="28"/>
          <w:szCs w:val="28"/>
        </w:rPr>
      </w:pPr>
    </w:p>
    <w:p w:rsidR="004A2907" w:rsidRDefault="00BF51EA">
      <w:pPr>
        <w:spacing w:before="43"/>
        <w:ind w:left="1309"/>
      </w:pPr>
      <w:r>
        <w:rPr>
          <w:spacing w:val="1"/>
          <w:position w:val="7"/>
          <w:sz w:val="13"/>
          <w:szCs w:val="13"/>
        </w:rPr>
        <w:t>4</w:t>
      </w:r>
      <w:r>
        <w:rPr>
          <w:position w:val="7"/>
          <w:sz w:val="13"/>
          <w:szCs w:val="13"/>
        </w:rPr>
        <w:t xml:space="preserve">5 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PP</w:t>
      </w:r>
      <w:r>
        <w:t>NS</w:t>
      </w:r>
      <w:r>
        <w:rPr>
          <w:spacing w:val="14"/>
        </w:rPr>
        <w:t xml:space="preserve"> </w:t>
      </w:r>
      <w:r>
        <w:t>Din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e</w:t>
      </w:r>
      <w:r>
        <w:t>hutan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4"/>
        </w:rPr>
        <w:t>m</w:t>
      </w:r>
      <w:r>
        <w:t>ut</w:t>
      </w:r>
      <w:r>
        <w:rPr>
          <w:spacing w:val="12"/>
        </w:rPr>
        <w:t xml:space="preserve"> </w:t>
      </w:r>
      <w:r>
        <w:t>Muh</w:t>
      </w:r>
      <w:r>
        <w:rPr>
          <w:spacing w:val="-1"/>
        </w:rPr>
        <w:t>a</w:t>
      </w:r>
      <w:r>
        <w:t>m</w:t>
      </w:r>
      <w:r>
        <w:rPr>
          <w:spacing w:val="-1"/>
        </w:rPr>
        <w:t>ma</w:t>
      </w:r>
      <w:r>
        <w:t>d</w:t>
      </w:r>
      <w:r>
        <w:rPr>
          <w:spacing w:val="14"/>
        </w:rPr>
        <w:t xml:space="preserve"> </w:t>
      </w:r>
      <w:r>
        <w:t>Alfin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i</w:t>
      </w:r>
      <w:r>
        <w:t>do</w:t>
      </w:r>
    </w:p>
    <w:p w:rsidR="004A2907" w:rsidRDefault="00BF51EA">
      <w:pPr>
        <w:ind w:left="588"/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</w:rPr>
        <w:t>P</w:t>
      </w:r>
      <w:r>
        <w:t xml:space="preserve">utro </w:t>
      </w:r>
      <w:r>
        <w:rPr>
          <w:spacing w:val="-1"/>
        </w:rPr>
        <w:t>A</w:t>
      </w:r>
      <w:r>
        <w:t>ji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a</w:t>
      </w:r>
      <w:r>
        <w:t>ngg</w:t>
      </w:r>
      <w:r>
        <w:rPr>
          <w:spacing w:val="-1"/>
        </w:rPr>
        <w:t>a</w:t>
      </w:r>
      <w:r>
        <w:t>l 20 Oktober</w:t>
      </w:r>
      <w:r>
        <w:rPr>
          <w:spacing w:val="-1"/>
        </w:rPr>
        <w:t xml:space="preserve"> </w:t>
      </w:r>
      <w:r>
        <w:t xml:space="preserve">2022 di Dinas </w:t>
      </w:r>
      <w:r>
        <w:rPr>
          <w:spacing w:val="-1"/>
        </w:rPr>
        <w:t>Ke</w:t>
      </w:r>
      <w:r>
        <w:t>h</w:t>
      </w:r>
      <w:r>
        <w:rPr>
          <w:spacing w:val="2"/>
        </w:rPr>
        <w:t>u</w:t>
      </w:r>
      <w:r>
        <w:t>tan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</w:t>
      </w:r>
      <w:r>
        <w:t>rov Sumut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1015" w:right="662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waktu 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waktu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A2907" w:rsidRDefault="004A2907">
      <w:pPr>
        <w:spacing w:before="5" w:line="120" w:lineRule="exact"/>
        <w:rPr>
          <w:sz w:val="12"/>
          <w:szCs w:val="12"/>
        </w:rPr>
      </w:pPr>
    </w:p>
    <w:p w:rsidR="004A2907" w:rsidRDefault="00BF51EA">
      <w:pPr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dap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bark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gai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ut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8" w:line="260" w:lineRule="exact"/>
        <w:rPr>
          <w:sz w:val="26"/>
          <w:szCs w:val="26"/>
        </w:rPr>
      </w:pPr>
    </w:p>
    <w:p w:rsidR="004A2907" w:rsidRDefault="00BF51EA">
      <w:pPr>
        <w:spacing w:before="31"/>
        <w:ind w:left="776" w:right="6632"/>
        <w:jc w:val="center"/>
        <w:rPr>
          <w:sz w:val="22"/>
          <w:szCs w:val="22"/>
        </w:rPr>
      </w:pPr>
      <w:r>
        <w:rPr>
          <w:sz w:val="22"/>
          <w:szCs w:val="22"/>
        </w:rPr>
        <w:t>Lapor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4A2907" w:rsidRDefault="00BF51EA">
      <w:pPr>
        <w:spacing w:before="39" w:line="240" w:lineRule="exact"/>
        <w:ind w:left="968" w:right="6822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ll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al Logging</w:t>
      </w:r>
    </w:p>
    <w:p w:rsidR="004A2907" w:rsidRDefault="004A2907">
      <w:pPr>
        <w:spacing w:before="9" w:line="160" w:lineRule="exact"/>
        <w:rPr>
          <w:sz w:val="16"/>
          <w:szCs w:val="16"/>
        </w:rPr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  <w:sectPr w:rsidR="004A2907">
          <w:pgSz w:w="11920" w:h="16840"/>
          <w:pgMar w:top="1400" w:right="1000" w:bottom="280" w:left="1680" w:header="1165" w:footer="0" w:gutter="0"/>
          <w:cols w:space="720"/>
        </w:sectPr>
      </w:pPr>
    </w:p>
    <w:p w:rsidR="004A2907" w:rsidRDefault="00BF51EA">
      <w:pPr>
        <w:spacing w:before="33" w:line="275" w:lineRule="auto"/>
        <w:ind w:left="2029" w:right="-1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PP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Polhut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enyelid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keben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ran Info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asi</w:t>
      </w:r>
    </w:p>
    <w:p w:rsidR="004A2907" w:rsidRDefault="00BF51EA">
      <w:pPr>
        <w:spacing w:before="29" w:line="450" w:lineRule="auto"/>
        <w:ind w:left="-21" w:right="2470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 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4A2907" w:rsidRDefault="00BF51EA">
      <w:pPr>
        <w:spacing w:before="85" w:line="300" w:lineRule="atLeast"/>
        <w:ind w:left="141" w:right="2627"/>
        <w:jc w:val="center"/>
        <w:rPr>
          <w:sz w:val="24"/>
          <w:szCs w:val="24"/>
        </w:rPr>
        <w:sectPr w:rsidR="004A2907">
          <w:type w:val="continuous"/>
          <w:pgSz w:w="11920" w:h="16840"/>
          <w:pgMar w:top="1560" w:right="1000" w:bottom="280" w:left="1680" w:header="720" w:footer="720" w:gutter="0"/>
          <w:cols w:num="2" w:space="720" w:equalWidth="0">
            <w:col w:w="3577" w:space="1128"/>
            <w:col w:w="4535"/>
          </w:cols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Acara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(BA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4A2907" w:rsidRDefault="004A2907">
      <w:pPr>
        <w:spacing w:line="200" w:lineRule="exact"/>
      </w:pPr>
    </w:p>
    <w:p w:rsidR="004A2907" w:rsidRDefault="004A2907">
      <w:pPr>
        <w:spacing w:before="11" w:line="220" w:lineRule="exact"/>
        <w:rPr>
          <w:sz w:val="22"/>
          <w:szCs w:val="22"/>
        </w:rPr>
      </w:pPr>
    </w:p>
    <w:p w:rsidR="004A2907" w:rsidRDefault="00BF51EA">
      <w:pPr>
        <w:spacing w:before="29"/>
        <w:ind w:left="4858" w:right="2602"/>
        <w:jc w:val="center"/>
        <w:rPr>
          <w:sz w:val="24"/>
          <w:szCs w:val="24"/>
        </w:rPr>
      </w:pPr>
      <w:r>
        <w:rPr>
          <w:sz w:val="24"/>
          <w:szCs w:val="24"/>
        </w:rPr>
        <w:t>Penangk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A2907" w:rsidRDefault="00BF51EA">
      <w:pPr>
        <w:spacing w:before="8" w:line="300" w:lineRule="atLeast"/>
        <w:ind w:left="4648" w:right="2391" w:hanging="1"/>
        <w:jc w:val="center"/>
        <w:rPr>
          <w:sz w:val="24"/>
          <w:szCs w:val="24"/>
        </w:rPr>
      </w:pPr>
      <w:r>
        <w:rPr>
          <w:sz w:val="24"/>
          <w:szCs w:val="24"/>
        </w:rPr>
        <w:t>Penah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A2907" w:rsidRDefault="004A2907">
      <w:pPr>
        <w:spacing w:before="9" w:line="100" w:lineRule="exact"/>
        <w:rPr>
          <w:sz w:val="11"/>
          <w:szCs w:val="11"/>
        </w:rPr>
      </w:pPr>
    </w:p>
    <w:p w:rsidR="004A2907" w:rsidRDefault="004A2907">
      <w:pPr>
        <w:spacing w:line="200" w:lineRule="exact"/>
        <w:sectPr w:rsidR="004A2907">
          <w:type w:val="continuous"/>
          <w:pgSz w:w="11920" w:h="16840"/>
          <w:pgMar w:top="1560" w:right="1000" w:bottom="280" w:left="1680" w:header="720" w:footer="720" w:gutter="0"/>
          <w:cols w:space="720"/>
        </w:sectPr>
      </w:pPr>
    </w:p>
    <w:p w:rsidR="004A2907" w:rsidRDefault="00BF51EA">
      <w:pPr>
        <w:spacing w:line="300" w:lineRule="exact"/>
        <w:ind w:left="4791" w:right="-41" w:hanging="118"/>
        <w:rPr>
          <w:sz w:val="24"/>
          <w:szCs w:val="24"/>
        </w:rPr>
      </w:pPr>
      <w:r>
        <w:rPr>
          <w:sz w:val="24"/>
          <w:szCs w:val="24"/>
        </w:rPr>
        <w:lastRenderedPageBreak/>
        <w:t>Penyer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ke Polri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4A2907" w:rsidRDefault="00BF51EA">
      <w:pPr>
        <w:spacing w:line="300" w:lineRule="exact"/>
        <w:ind w:left="36" w:right="67" w:hanging="36"/>
        <w:rPr>
          <w:sz w:val="24"/>
          <w:szCs w:val="24"/>
        </w:rPr>
        <w:sectPr w:rsidR="004A2907">
          <w:type w:val="continuous"/>
          <w:pgSz w:w="11920" w:h="16840"/>
          <w:pgMar w:top="1560" w:right="1000" w:bottom="280" w:left="1680" w:header="720" w:footer="720" w:gutter="0"/>
          <w:cols w:num="2" w:space="720" w:equalWidth="0">
            <w:col w:w="6772" w:space="728"/>
            <w:col w:w="1740"/>
          </w:cols>
        </w:sectPr>
      </w:pPr>
      <w:r>
        <w:br w:type="column"/>
      </w:r>
      <w:r>
        <w:rPr>
          <w:sz w:val="24"/>
          <w:szCs w:val="24"/>
        </w:rPr>
        <w:lastRenderedPageBreak/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Polri</w:t>
      </w:r>
    </w:p>
    <w:p w:rsidR="004A2907" w:rsidRDefault="004A2907">
      <w:pPr>
        <w:spacing w:line="200" w:lineRule="exact"/>
      </w:pPr>
      <w:r>
        <w:lastRenderedPageBreak/>
        <w:pict>
          <v:group id="_x0000_s1037" style="position:absolute;margin-left:109.2pt;margin-top:271.5pt;width:440.6pt;height:315.2pt;z-index:-1485;mso-position-horizontal-relative:page;mso-position-vertical-relative:page" coordorigin="2184,5430" coordsize="8812,63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184;top:5430;width:2118;height:970">
              <v:imagedata r:id="rId22" o:title=""/>
            </v:shape>
            <v:shape id="_x0000_s1090" type="#_x0000_t75" style="position:absolute;left:2198;top:5516;width:2090;height:798">
              <v:imagedata r:id="rId23" o:title=""/>
            </v:shape>
            <v:shape id="_x0000_s1089" style="position:absolute;left:2314;top:5560;width:2103;height:955" coordorigin="2314,5560" coordsize="2103,955" path="m2314,6515r2103,l4417,5560r-2103,l2314,6515xe" stroked="f">
              <v:path arrowok="t"/>
            </v:shape>
            <v:shape id="_x0000_s1088" style="position:absolute;left:2314;top:5560;width:2103;height:955" coordorigin="2314,5560" coordsize="2103,955" path="m2314,6515r2103,l4417,5560r-2103,l2314,6515xe" filled="f">
              <v:path arrowok="t"/>
            </v:shape>
            <v:shape id="_x0000_s1087" type="#_x0000_t75" style="position:absolute;left:2320;top:5640;width:2090;height:796">
              <v:imagedata r:id="rId24" o:title=""/>
            </v:shape>
            <v:shape id="_x0000_s1086" type="#_x0000_t75" style="position:absolute;left:3326;top:6772;width:2090;height:1410">
              <v:imagedata r:id="rId25" o:title=""/>
            </v:shape>
            <v:shape id="_x0000_s1085" type="#_x0000_t75" style="position:absolute;left:3342;top:6858;width:2060;height:1236">
              <v:imagedata r:id="rId26" o:title=""/>
            </v:shape>
            <v:shape id="_x0000_s1084" style="position:absolute;left:3456;top:6902;width:2074;height:1394" coordorigin="3456,6902" coordsize="2074,1394" path="m3456,8296r2074,l5530,6902r-2074,l3456,8296xe" stroked="f">
              <v:path arrowok="t"/>
            </v:shape>
            <v:shape id="_x0000_s1083" style="position:absolute;left:3456;top:6902;width:2074;height:1394" coordorigin="3456,6902" coordsize="2074,1394" path="m3456,8296r2074,l5530,6902r-2074,l3456,8296xe" filled="f">
              <v:path arrowok="t"/>
            </v:shape>
            <v:shape id="_x0000_s1082" type="#_x0000_t75" style="position:absolute;left:3464;top:6980;width:2060;height:1236">
              <v:imagedata r:id="rId27" o:title=""/>
            </v:shape>
            <v:shape id="_x0000_s1081" style="position:absolute;left:5522;top:7201;width:0;height:3976" coordorigin="5522,7201" coordsize="0,3976" path="m5522,7201r,3976e" filled="f">
              <v:path arrowok="t"/>
            </v:shape>
            <v:shape id="_x0000_s1080" style="position:absolute;left:5522;top:7359;width:535;height:120" coordorigin="5522,7359" coordsize="535,120" path="m5957,7426r-20,l5937,7479r120,-60l5957,7426xe" fillcolor="black" stroked="f">
              <v:path arrowok="t"/>
            </v:shape>
            <v:shape id="_x0000_s1079" style="position:absolute;left:5522;top:7359;width:535;height:120" coordorigin="5522,7359" coordsize="535,120" path="m5957,7411r-20,-52l5937,7411r20,xe" fillcolor="black" stroked="f">
              <v:path arrowok="t"/>
            </v:shape>
            <v:shape id="_x0000_s1078" style="position:absolute;left:5522;top:7359;width:535;height:120" coordorigin="5522,7359" coordsize="535,120" path="m5522,7411r,15l5957,7426r100,-7l5937,7359r20,52l5522,7411xe" fillcolor="black" stroked="f">
              <v:path arrowok="t"/>
            </v:shape>
            <v:shape id="_x0000_s1077" type="#_x0000_t75" style="position:absolute;left:6050;top:6768;width:2456;height:968">
              <v:imagedata r:id="rId28" o:title=""/>
            </v:shape>
            <v:shape id="_x0000_s1076" type="#_x0000_t75" style="position:absolute;left:6066;top:6854;width:2426;height:794">
              <v:imagedata r:id="rId29" o:title=""/>
            </v:shape>
            <v:shape id="_x0000_s1075" style="position:absolute;left:6180;top:6898;width:2441;height:952" coordorigin="6180,6898" coordsize="2441,952" path="m6180,7850r2441,l8621,6898r-2441,l6180,7850xe" stroked="f">
              <v:path arrowok="t"/>
            </v:shape>
            <v:shape id="_x0000_s1074" style="position:absolute;left:6180;top:6898;width:2441;height:952" coordorigin="6180,6898" coordsize="2441,952" path="m6180,7850r2441,l8621,6898r-2441,l6180,7850xe" filled="f">
              <v:path arrowok="t"/>
            </v:shape>
            <v:shape id="_x0000_s1073" type="#_x0000_t75" style="position:absolute;left:6188;top:6976;width:2426;height:794">
              <v:imagedata r:id="rId30" o:title=""/>
            </v:shape>
            <v:shape id="_x0000_s1072" type="#_x0000_t75" style="position:absolute;left:6050;top:7914;width:2456;height:1040">
              <v:imagedata r:id="rId31" o:title=""/>
            </v:shape>
            <v:shape id="_x0000_s1071" type="#_x0000_t75" style="position:absolute;left:6066;top:8000;width:2426;height:868">
              <v:imagedata r:id="rId32" o:title=""/>
            </v:shape>
            <v:shape id="_x0000_s1070" style="position:absolute;left:6180;top:8044;width:2441;height:1025" coordorigin="6180,8044" coordsize="2441,1025" path="m6180,9069r2441,l8621,8044r-2441,l6180,9069xe" stroked="f">
              <v:path arrowok="t"/>
            </v:shape>
            <v:shape id="_x0000_s1069" style="position:absolute;left:6180;top:8044;width:2441;height:1025" coordorigin="6180,8044" coordsize="2441,1025" path="m6180,9069r2441,l8621,8044r-2441,l6180,9069xe" filled="f">
              <v:path arrowok="t"/>
            </v:shape>
            <v:shape id="_x0000_s1068" type="#_x0000_t75" style="position:absolute;left:6188;top:8124;width:2426;height:866">
              <v:imagedata r:id="rId33" o:title=""/>
            </v:shape>
            <v:shape id="_x0000_s1067" style="position:absolute;left:5522;top:8515;width:535;height:120" coordorigin="5522,8515" coordsize="535,120" path="m5957,8582r-20,l5937,8635r120,-60l5957,8582xe" fillcolor="black" stroked="f">
              <v:path arrowok="t"/>
            </v:shape>
            <v:shape id="_x0000_s1066" style="position:absolute;left:5522;top:8515;width:535;height:120" coordorigin="5522,8515" coordsize="535,120" path="m5957,8567r-20,-52l5937,8567r20,xe" fillcolor="black" stroked="f">
              <v:path arrowok="t"/>
            </v:shape>
            <v:shape id="_x0000_s1065" style="position:absolute;left:5522;top:8515;width:535;height:120" coordorigin="5522,8515" coordsize="535,120" path="m5522,8567r,15l5957,8582r100,-7l5937,8515r20,52l5522,8567xe" fillcolor="black" stroked="f">
              <v:path arrowok="t"/>
            </v:shape>
            <v:shape id="_x0000_s1064" type="#_x0000_t75" style="position:absolute;left:6050;top:9286;width:2496;height:1040">
              <v:imagedata r:id="rId34" o:title=""/>
            </v:shape>
            <v:shape id="_x0000_s1063" type="#_x0000_t75" style="position:absolute;left:6066;top:9372;width:2466;height:868">
              <v:imagedata r:id="rId35" o:title=""/>
            </v:shape>
            <v:shape id="_x0000_s1062" style="position:absolute;left:6180;top:9416;width:2481;height:1025" coordorigin="6180,9416" coordsize="2481,1025" path="m6180,10441r2481,l8661,9416r-2481,l6180,10441xe" stroked="f">
              <v:path arrowok="t"/>
            </v:shape>
            <v:shape id="_x0000_s1061" style="position:absolute;left:6180;top:9416;width:2481;height:1025" coordorigin="6180,9416" coordsize="2481,1025" path="m6180,10441r2481,l8661,9416r-2481,l6180,10441xe" filled="f">
              <v:path arrowok="t"/>
            </v:shape>
            <v:shape id="_x0000_s1060" type="#_x0000_t75" style="position:absolute;left:6188;top:9494;width:2466;height:868">
              <v:imagedata r:id="rId36" o:title=""/>
            </v:shape>
            <v:shape id="_x0000_s1059" style="position:absolute;left:5522;top:9816;width:535;height:120" coordorigin="5522,9816" coordsize="535,120" path="m5957,9884r-20,l5937,9936r120,-60l5957,9884xe" fillcolor="black" stroked="f">
              <v:path arrowok="t"/>
            </v:shape>
            <v:shape id="_x0000_s1058" style="position:absolute;left:5522;top:9816;width:535;height:120" coordorigin="5522,9816" coordsize="535,120" path="m5957,9869r-20,-53l5937,9869r20,xe" fillcolor="black" stroked="f">
              <v:path arrowok="t"/>
            </v:shape>
            <v:shape id="_x0000_s1057" style="position:absolute;left:5522;top:9816;width:535;height:120" coordorigin="5522,9816" coordsize="535,120" path="m5522,9869r,15l5957,9884r100,-8l5937,9816r20,53l5522,9869xe" fillcolor="black" stroked="f">
              <v:path arrowok="t"/>
            </v:shape>
            <v:shape id="_x0000_s1056" type="#_x0000_t75" style="position:absolute;left:6050;top:10544;width:2456;height:1068">
              <v:imagedata r:id="rId37" o:title=""/>
            </v:shape>
            <v:shape id="_x0000_s1055" type="#_x0000_t75" style="position:absolute;left:6066;top:10630;width:2426;height:894">
              <v:imagedata r:id="rId38" o:title=""/>
            </v:shape>
            <v:shape id="_x0000_s1054" style="position:absolute;left:6180;top:10674;width:2441;height:1052" coordorigin="6180,10674" coordsize="2441,1052" path="m6180,11726r2441,l8621,10674r-2441,l6180,11726xe" stroked="f">
              <v:path arrowok="t"/>
            </v:shape>
            <v:shape id="_x0000_s1053" style="position:absolute;left:6180;top:10674;width:2441;height:1052" coordorigin="6180,10674" coordsize="2441,1052" path="m6180,11726r2441,l8621,10674r-2441,l6180,11726xe" filled="f">
              <v:path arrowok="t"/>
            </v:shape>
            <v:shape id="_x0000_s1052" type="#_x0000_t75" style="position:absolute;left:6188;top:10752;width:2426;height:894">
              <v:imagedata r:id="rId39" o:title=""/>
            </v:shape>
            <v:shape id="_x0000_s1051" style="position:absolute;left:8621;top:11116;width:367;height:120" coordorigin="8621,11116" coordsize="367,120" path="m8888,11183r-20,l8868,11236r120,-60l8888,11183xe" fillcolor="black" stroked="f">
              <v:path arrowok="t"/>
            </v:shape>
            <v:shape id="_x0000_s1050" style="position:absolute;left:8621;top:11116;width:367;height:120" coordorigin="8621,11116" coordsize="367,120" path="m8888,11168r-20,-52l8868,11168r20,xe" fillcolor="black" stroked="f">
              <v:path arrowok="t"/>
            </v:shape>
            <v:shape id="_x0000_s1049" style="position:absolute;left:8621;top:11116;width:367;height:120" coordorigin="8621,11116" coordsize="367,120" path="m8621,11168r,15l8868,11183r20,l8988,11176r-120,-60l8888,11168r-20,l8621,11168xe" fillcolor="black" stroked="f">
              <v:path arrowok="t"/>
            </v:shape>
            <v:shape id="_x0000_s1048" type="#_x0000_t75" style="position:absolute;left:8858;top:10544;width:2016;height:1068">
              <v:imagedata r:id="rId40" o:title=""/>
            </v:shape>
            <v:shape id="_x0000_s1047" type="#_x0000_t75" style="position:absolute;left:8874;top:10630;width:1986;height:894">
              <v:imagedata r:id="rId41" o:title=""/>
            </v:shape>
            <v:shape id="_x0000_s1046" style="position:absolute;left:8988;top:10674;width:2001;height:1052" coordorigin="8988,10674" coordsize="2001,1052" path="m8988,11726r2001,l10989,10674r-2001,l8988,11726xe" stroked="f">
              <v:path arrowok="t"/>
            </v:shape>
            <v:shape id="_x0000_s1045" style="position:absolute;left:8988;top:10674;width:2001;height:1052" coordorigin="8988,10674" coordsize="2001,1052" path="m8988,11726r2001,l10989,10674r-2001,l8988,11726xe" filled="f">
              <v:path arrowok="t"/>
            </v:shape>
            <v:shape id="_x0000_s1044" type="#_x0000_t75" style="position:absolute;left:8996;top:10752;width:1986;height:894">
              <v:imagedata r:id="rId42" o:title=""/>
            </v:shape>
            <v:shape id="_x0000_s1043" style="position:absolute;left:5522;top:11115;width:535;height:120" coordorigin="5522,11115" coordsize="535,120" path="m5957,11183r-20,l5937,11235r120,-60l5957,11183xe" fillcolor="black" stroked="f">
              <v:path arrowok="t"/>
            </v:shape>
            <v:shape id="_x0000_s1042" style="position:absolute;left:5522;top:11115;width:535;height:120" coordorigin="5522,11115" coordsize="535,120" path="m5957,11168r-20,-53l5937,11168r20,xe" fillcolor="black" stroked="f">
              <v:path arrowok="t"/>
            </v:shape>
            <v:shape id="_x0000_s1041" style="position:absolute;left:5522;top:11115;width:535;height:120" coordorigin="5522,11115" coordsize="535,120" path="m5522,11168r,15l5957,11183r100,-8l5937,11115r20,53l5522,11168xe" fillcolor="black" stroked="f">
              <v:path arrowok="t"/>
            </v:shape>
            <v:shape id="_x0000_s1040" style="position:absolute;left:4417;top:6355;width:560;height:508" coordorigin="4417,6355" coordsize="560,508" path="m4677,6556r-24,7l4629,6569r-25,6l4604,6479r-187,211l4604,6863r,-96l4645,6757r39,-12l4721,6732r35,-14l4789,6701r30,-17l4847,6665r26,-20l4896,6624r20,-21l4934,6580r14,-23l4960,6533r9,-25l4975,6483r2,-25l4976,6432r-4,-26l4965,6381r-11,-26l4945,6370r-9,15l4925,6400r-11,14l4901,6428r-14,13l4873,6454r-16,12l4840,6479r-17,11l4804,6501r-19,11l4765,6522r-21,9l4722,6540r-22,8l4677,6556xe" stroked="f">
              <v:path arrowok="t"/>
            </v:shape>
            <v:shape id="_x0000_s1039" style="position:absolute;left:4417;top:5924;width:560;height:527" coordorigin="4417,5924" coordsize="560,527" path="m4463,6117r45,3l4552,6125r42,7l4635,6142r39,11l4712,6166r36,14l4781,6196r32,18l4842,6232r27,21l4893,6274r21,23l4933,6320r15,25l4961,6370r9,26l4975,6423r2,28l4977,6259r-2,-28l4970,6205r-9,-27l4948,6153r-15,-25l4914,6105r-21,-23l4869,6061r-27,-20l4813,6022r-32,-18l4748,5988r-36,-14l4674,5961r-39,-11l4594,5941r-42,-7l4508,5928r-45,-3l4417,5924r,191l4463,6117xe" fillcolor="#cdcdcd" stroked="f">
              <v:path arrowok="t"/>
            </v:shape>
            <v:shape id="_x0000_s1038" style="position:absolute;left:4417;top:5924;width:560;height:939" coordorigin="4417,5924" coordsize="560,939" path="m4977,6451r-2,-28l4970,6396r-9,-26l4948,6345r-15,-25l4914,6297r-21,-23l4869,6253r-27,-21l4813,6214r-32,-18l4748,6180r-36,-14l4674,6153r-39,-11l4594,6132r-42,-7l4508,6120r-45,-3l4417,6115r,-191l4463,5925r45,3l4552,5934r42,7l4635,5950r39,11l4712,5974r36,14l4781,6004r32,18l4842,6041r27,20l4893,6082r21,23l4933,6128r15,25l4961,6178r14,53l4977,6259r,192l4973,6493r-13,41l4939,6573r-29,37l4874,6644r-42,32l4783,6704r-27,13l4728,6729r-29,11l4668,6750r-31,9l4604,6767r,96l4417,6690r187,-211l4604,6575r25,-6l4653,6563r24,-7l4700,6548r22,-8l4744,6531r21,-9l4785,6512r19,-11l4823,6490r17,-11l4857,6466r16,-12l4887,6441r14,-13l4914,6414r11,-14l4936,6385r9,-15l4954,6355e" filled="f">
              <v:path arrowok="t"/>
            </v:shape>
            <w10:wrap anchorx="page" anchory="page"/>
          </v:group>
        </w:pict>
      </w:r>
    </w:p>
    <w:p w:rsidR="004A2907" w:rsidRDefault="004A2907">
      <w:pPr>
        <w:spacing w:line="200" w:lineRule="exact"/>
      </w:pPr>
    </w:p>
    <w:p w:rsidR="004A2907" w:rsidRDefault="004A2907">
      <w:pPr>
        <w:spacing w:before="2" w:line="260" w:lineRule="exact"/>
        <w:rPr>
          <w:sz w:val="26"/>
          <w:szCs w:val="26"/>
        </w:rPr>
      </w:pPr>
    </w:p>
    <w:p w:rsidR="004A2907" w:rsidRDefault="00BF51EA">
      <w:pPr>
        <w:spacing w:before="31"/>
        <w:ind w:left="588"/>
        <w:rPr>
          <w:sz w:val="22"/>
          <w:szCs w:val="22"/>
        </w:rPr>
      </w:pPr>
      <w:r>
        <w:rPr>
          <w:sz w:val="22"/>
          <w:szCs w:val="22"/>
        </w:rPr>
        <w:t>Sumb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awanca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ehu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anan Pro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Sum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BF51EA">
      <w:pPr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(BA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PN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</w:p>
    <w:p w:rsidR="004A2907" w:rsidRDefault="004A2907">
      <w:pPr>
        <w:spacing w:before="3" w:line="120" w:lineRule="exact"/>
        <w:rPr>
          <w:sz w:val="13"/>
          <w:szCs w:val="13"/>
        </w:rPr>
      </w:pPr>
    </w:p>
    <w:p w:rsidR="004A2907" w:rsidRDefault="00BF51EA">
      <w:pPr>
        <w:ind w:left="588"/>
        <w:rPr>
          <w:sz w:val="16"/>
          <w:szCs w:val="16"/>
        </w:rPr>
      </w:pPr>
      <w:r>
        <w:rPr>
          <w:sz w:val="24"/>
          <w:szCs w:val="24"/>
        </w:rPr>
        <w:t>Provinsi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yaitu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:</w:t>
      </w:r>
      <w:r>
        <w:rPr>
          <w:position w:val="8"/>
          <w:sz w:val="16"/>
          <w:szCs w:val="16"/>
        </w:rPr>
        <w:t>46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4A2907">
      <w:pPr>
        <w:spacing w:line="260" w:lineRule="exact"/>
        <w:ind w:left="654"/>
        <w:rPr>
          <w:sz w:val="24"/>
          <w:szCs w:val="24"/>
        </w:rPr>
      </w:pPr>
      <w:r w:rsidRPr="004A2907">
        <w:pict>
          <v:group id="_x0000_s1035" style="position:absolute;left:0;text-align:left;margin-left:113.45pt;margin-top:45.1pt;width:144.05pt;height:0;z-index:-1486;mso-position-horizontal-relative:page" coordorigin="2269,902" coordsize="2881,0">
            <v:shape id="_x0000_s1036" style="position:absolute;left:2269;top:902;width:2881;height:0" coordorigin="2269,902" coordsize="2881,0" path="m2269,902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1.   Mener</w:t>
      </w:r>
      <w:r w:rsidR="00BF51EA">
        <w:rPr>
          <w:spacing w:val="-1"/>
          <w:position w:val="-1"/>
          <w:sz w:val="24"/>
          <w:szCs w:val="24"/>
        </w:rPr>
        <w:t>im</w:t>
      </w:r>
      <w:r w:rsidR="00BF51EA">
        <w:rPr>
          <w:position w:val="-1"/>
          <w:sz w:val="24"/>
          <w:szCs w:val="24"/>
        </w:rPr>
        <w:t>a lapor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 xml:space="preserve">n </w:t>
      </w:r>
      <w:r w:rsidR="00BF51EA">
        <w:rPr>
          <w:spacing w:val="2"/>
          <w:position w:val="-1"/>
          <w:sz w:val="24"/>
          <w:szCs w:val="24"/>
        </w:rPr>
        <w:t>k</w:t>
      </w:r>
      <w:r w:rsidR="00BF51EA">
        <w:rPr>
          <w:position w:val="-1"/>
          <w:sz w:val="24"/>
          <w:szCs w:val="24"/>
        </w:rPr>
        <w:t>e</w:t>
      </w:r>
      <w:r w:rsidR="00BF51EA">
        <w:rPr>
          <w:spacing w:val="-1"/>
          <w:position w:val="-1"/>
          <w:sz w:val="24"/>
          <w:szCs w:val="24"/>
        </w:rPr>
        <w:t>j</w:t>
      </w:r>
      <w:r w:rsidR="00BF51EA">
        <w:rPr>
          <w:position w:val="-1"/>
          <w:sz w:val="24"/>
          <w:szCs w:val="24"/>
        </w:rPr>
        <w:t>ad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an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/</w:t>
      </w:r>
      <w:r w:rsidR="00BF51EA">
        <w:rPr>
          <w:spacing w:val="-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oper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si</w:t>
      </w:r>
      <w:r w:rsidR="00BF51EA">
        <w:rPr>
          <w:spacing w:val="2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n</w:t>
      </w:r>
      <w:r w:rsidR="00BF51EA">
        <w:rPr>
          <w:spacing w:val="2"/>
          <w:position w:val="-1"/>
          <w:sz w:val="24"/>
          <w:szCs w:val="24"/>
        </w:rPr>
        <w:t>g</w:t>
      </w:r>
      <w:r w:rsidR="00BF51EA">
        <w:rPr>
          <w:position w:val="-1"/>
          <w:sz w:val="24"/>
          <w:szCs w:val="24"/>
        </w:rPr>
        <w:t xml:space="preserve">kap 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ang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n (OT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).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1" w:line="280" w:lineRule="exact"/>
        <w:rPr>
          <w:sz w:val="28"/>
          <w:szCs w:val="28"/>
        </w:rPr>
      </w:pPr>
    </w:p>
    <w:p w:rsidR="004A2907" w:rsidRDefault="00BF51EA">
      <w:pPr>
        <w:spacing w:before="43"/>
        <w:ind w:left="1309"/>
      </w:pPr>
      <w:r>
        <w:rPr>
          <w:spacing w:val="1"/>
          <w:position w:val="7"/>
          <w:sz w:val="13"/>
          <w:szCs w:val="13"/>
        </w:rPr>
        <w:t>4</w:t>
      </w:r>
      <w:r>
        <w:rPr>
          <w:position w:val="7"/>
          <w:sz w:val="13"/>
          <w:szCs w:val="13"/>
        </w:rPr>
        <w:t xml:space="preserve">6 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PP</w:t>
      </w:r>
      <w:r>
        <w:t>NS</w:t>
      </w:r>
      <w:r>
        <w:rPr>
          <w:spacing w:val="14"/>
        </w:rPr>
        <w:t xml:space="preserve"> </w:t>
      </w:r>
      <w:r>
        <w:t>Din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e</w:t>
      </w:r>
      <w:r>
        <w:t>hutan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umut</w:t>
      </w:r>
      <w:r>
        <w:rPr>
          <w:spacing w:val="13"/>
        </w:rPr>
        <w:t xml:space="preserve"> </w:t>
      </w:r>
      <w:r>
        <w:t>Muh</w:t>
      </w:r>
      <w:r>
        <w:rPr>
          <w:spacing w:val="-1"/>
        </w:rPr>
        <w:t>a</w:t>
      </w:r>
      <w:r>
        <w:t>m</w:t>
      </w:r>
      <w:r>
        <w:rPr>
          <w:spacing w:val="-1"/>
        </w:rPr>
        <w:t>ma</w:t>
      </w:r>
      <w:r>
        <w:t>d</w:t>
      </w:r>
      <w:r>
        <w:rPr>
          <w:spacing w:val="14"/>
        </w:rPr>
        <w:t xml:space="preserve"> </w:t>
      </w:r>
      <w:r>
        <w:t>Alfin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i</w:t>
      </w:r>
      <w:r>
        <w:t>do</w:t>
      </w:r>
    </w:p>
    <w:p w:rsidR="004A2907" w:rsidRDefault="00BF51EA">
      <w:pPr>
        <w:ind w:left="588"/>
        <w:sectPr w:rsidR="004A2907">
          <w:type w:val="continuous"/>
          <w:pgSz w:w="11920" w:h="16840"/>
          <w:pgMar w:top="1560" w:right="1000" w:bottom="280" w:left="1680" w:header="720" w:footer="720" w:gutter="0"/>
          <w:cols w:space="720"/>
        </w:sectPr>
      </w:pPr>
      <w:r>
        <w:rPr>
          <w:spacing w:val="1"/>
        </w:rPr>
        <w:t>P</w:t>
      </w:r>
      <w:r>
        <w:t xml:space="preserve">utro </w:t>
      </w:r>
      <w:r>
        <w:rPr>
          <w:spacing w:val="-1"/>
        </w:rPr>
        <w:t>A</w:t>
      </w:r>
      <w:r>
        <w:t>ji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a</w:t>
      </w:r>
      <w:r>
        <w:t>ngg</w:t>
      </w:r>
      <w:r>
        <w:rPr>
          <w:spacing w:val="-1"/>
        </w:rPr>
        <w:t>a</w:t>
      </w:r>
      <w:r>
        <w:t>l 20 Oktober</w:t>
      </w:r>
      <w:r>
        <w:rPr>
          <w:spacing w:val="-1"/>
        </w:rPr>
        <w:t xml:space="preserve"> </w:t>
      </w:r>
      <w:r>
        <w:t xml:space="preserve">2022 di Dinas </w:t>
      </w:r>
      <w:r>
        <w:rPr>
          <w:spacing w:val="-1"/>
        </w:rPr>
        <w:t>Ke</w:t>
      </w:r>
      <w:r>
        <w:t>h</w:t>
      </w:r>
      <w:r>
        <w:rPr>
          <w:spacing w:val="2"/>
        </w:rPr>
        <w:t>u</w:t>
      </w:r>
      <w:r>
        <w:t>tan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</w:t>
      </w:r>
      <w:r>
        <w:t>rov Sumut.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/>
        <w:ind w:left="654"/>
        <w:rPr>
          <w:sz w:val="24"/>
          <w:szCs w:val="24"/>
        </w:rPr>
      </w:pPr>
      <w:r>
        <w:rPr>
          <w:sz w:val="24"/>
          <w:szCs w:val="24"/>
        </w:rPr>
        <w:t>2. 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1015"/>
        <w:rPr>
          <w:sz w:val="24"/>
          <w:szCs w:val="24"/>
        </w:rPr>
      </w:pPr>
      <w:r>
        <w:rPr>
          <w:sz w:val="24"/>
          <w:szCs w:val="24"/>
        </w:rPr>
        <w:t>Utar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654"/>
        <w:rPr>
          <w:sz w:val="24"/>
          <w:szCs w:val="24"/>
        </w:rPr>
      </w:pPr>
      <w:r>
        <w:rPr>
          <w:sz w:val="24"/>
          <w:szCs w:val="24"/>
        </w:rPr>
        <w:t>3. 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Dinas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15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pat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rkara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atas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ille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al</w:t>
      </w:r>
      <w:r>
        <w:rPr>
          <w:i/>
          <w:spacing w:val="-1"/>
          <w:sz w:val="24"/>
          <w:szCs w:val="24"/>
        </w:rPr>
        <w:t xml:space="preserve"> l</w:t>
      </w:r>
      <w:r>
        <w:rPr>
          <w:i/>
          <w:sz w:val="24"/>
          <w:szCs w:val="24"/>
        </w:rPr>
        <w:t>ogg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4A2907" w:rsidRDefault="00BF51EA">
      <w:pPr>
        <w:spacing w:before="5"/>
        <w:ind w:left="654"/>
        <w:rPr>
          <w:sz w:val="24"/>
          <w:szCs w:val="24"/>
        </w:rPr>
      </w:pPr>
      <w:r>
        <w:rPr>
          <w:sz w:val="24"/>
          <w:szCs w:val="24"/>
        </w:rPr>
        <w:t>5.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1015"/>
        <w:rPr>
          <w:sz w:val="24"/>
          <w:szCs w:val="24"/>
        </w:rPr>
      </w:pP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eggal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654"/>
        <w:rPr>
          <w:sz w:val="24"/>
          <w:szCs w:val="24"/>
        </w:rPr>
      </w:pPr>
      <w:r>
        <w:rPr>
          <w:sz w:val="24"/>
          <w:szCs w:val="24"/>
        </w:rPr>
        <w:t>6.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654"/>
        <w:rPr>
          <w:sz w:val="24"/>
          <w:szCs w:val="24"/>
        </w:rPr>
      </w:pPr>
      <w:r>
        <w:rPr>
          <w:sz w:val="24"/>
          <w:szCs w:val="24"/>
        </w:rPr>
        <w:t>7.   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 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orang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654"/>
        <w:rPr>
          <w:sz w:val="24"/>
          <w:szCs w:val="24"/>
        </w:rPr>
      </w:pPr>
      <w:r>
        <w:rPr>
          <w:sz w:val="24"/>
          <w:szCs w:val="24"/>
        </w:rPr>
        <w:t>8. 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654"/>
        <w:rPr>
          <w:sz w:val="24"/>
          <w:szCs w:val="24"/>
        </w:rPr>
      </w:pPr>
      <w:r>
        <w:rPr>
          <w:sz w:val="24"/>
          <w:szCs w:val="24"/>
        </w:rPr>
        <w:t>9. 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Surat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(SP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P).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654"/>
        <w:rPr>
          <w:sz w:val="24"/>
          <w:szCs w:val="24"/>
        </w:rPr>
      </w:pPr>
      <w:r>
        <w:rPr>
          <w:sz w:val="24"/>
          <w:szCs w:val="24"/>
        </w:rPr>
        <w:t>10.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4A2907" w:rsidRDefault="004A2907">
      <w:pPr>
        <w:spacing w:before="9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80" w:right="610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b. 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apor.</w:t>
      </w:r>
    </w:p>
    <w:p w:rsidR="004A2907" w:rsidRDefault="00BF51EA">
      <w:pPr>
        <w:spacing w:before="5"/>
        <w:ind w:left="108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Saksi Ahl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1080"/>
        <w:rPr>
          <w:sz w:val="24"/>
          <w:szCs w:val="24"/>
        </w:rPr>
      </w:pPr>
      <w:r>
        <w:rPr>
          <w:sz w:val="24"/>
          <w:szCs w:val="24"/>
        </w:rPr>
        <w:t>d.   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Pegawai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654"/>
        <w:rPr>
          <w:sz w:val="24"/>
          <w:szCs w:val="24"/>
        </w:rPr>
      </w:pPr>
      <w:r>
        <w:rPr>
          <w:sz w:val="24"/>
          <w:szCs w:val="24"/>
        </w:rPr>
        <w:t>11.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berita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apor,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1015"/>
        <w:rPr>
          <w:sz w:val="24"/>
          <w:szCs w:val="24"/>
        </w:rPr>
      </w:pP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 Pegawai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1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12.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(kor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 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nc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surat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un.</w:t>
      </w:r>
    </w:p>
    <w:p w:rsidR="004A2907" w:rsidRDefault="00BF51EA">
      <w:pPr>
        <w:spacing w:before="5" w:line="360" w:lineRule="auto"/>
        <w:ind w:left="101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13. 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korwas)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Polri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4A2907" w:rsidRDefault="00BF51EA">
      <w:pPr>
        <w:spacing w:before="5" w:line="360" w:lineRule="auto"/>
        <w:ind w:left="1015" w:right="8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Penyer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rkas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hap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a. b.   Penyer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ap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kan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4A2907" w:rsidRDefault="00BF51EA">
      <w:pPr>
        <w:spacing w:before="4"/>
        <w:ind w:left="1337" w:right="2164"/>
        <w:jc w:val="center"/>
        <w:rPr>
          <w:sz w:val="24"/>
          <w:szCs w:val="24"/>
        </w:rPr>
      </w:pP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ersangka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rang 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654"/>
        <w:rPr>
          <w:sz w:val="24"/>
          <w:szCs w:val="24"/>
        </w:rPr>
      </w:pPr>
      <w:r>
        <w:rPr>
          <w:sz w:val="24"/>
          <w:szCs w:val="24"/>
        </w:rPr>
        <w:t>14. 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P.21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enunggu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adwal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sidang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1015"/>
        <w:rPr>
          <w:sz w:val="24"/>
          <w:szCs w:val="24"/>
        </w:rPr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Pengad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Nege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/>
        <w:ind w:left="594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dikan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 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Il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egal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o</w:t>
      </w:r>
      <w:r>
        <w:rPr>
          <w:b/>
          <w:i/>
          <w:sz w:val="24"/>
          <w:szCs w:val="24"/>
        </w:rPr>
        <w:t>gg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ng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mate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Utara</w:t>
      </w:r>
    </w:p>
    <w:p w:rsidR="004A2907" w:rsidRDefault="004A2907">
      <w:pPr>
        <w:spacing w:before="8" w:line="160" w:lineRule="exact"/>
        <w:rPr>
          <w:sz w:val="17"/>
          <w:szCs w:val="17"/>
        </w:rPr>
      </w:pPr>
    </w:p>
    <w:p w:rsidR="004A2907" w:rsidRDefault="004A2907">
      <w:pPr>
        <w:spacing w:line="200" w:lineRule="exact"/>
      </w:pPr>
    </w:p>
    <w:p w:rsidR="004A2907" w:rsidRDefault="00BF51EA">
      <w:pPr>
        <w:spacing w:line="360" w:lineRule="auto"/>
        <w:ind w:left="588" w:right="80" w:firstLine="426"/>
        <w:jc w:val="both"/>
        <w:rPr>
          <w:sz w:val="24"/>
          <w:szCs w:val="24"/>
        </w:rPr>
      </w:pPr>
      <w:r>
        <w:rPr>
          <w:sz w:val="24"/>
          <w:szCs w:val="24"/>
        </w:rPr>
        <w:t>Penye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iwa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a, guna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 Undang-Undang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Pida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 (KU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di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ser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(Reserse),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amanya 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 orang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 akur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pada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segera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sikap,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ditunda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4A2907" w:rsidRDefault="00BF51EA">
      <w:pPr>
        <w:spacing w:before="5" w:line="360" w:lineRule="auto"/>
        <w:ind w:left="101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 fungsi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emukan,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dasar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dan/a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LHUT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danya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sendiri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OLHUT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al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Pegawai Nege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apor,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 bersang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hak dan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ban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4A2907" w:rsidRDefault="00BF51EA">
      <w:pPr>
        <w:spacing w:before="5" w:line="359" w:lineRule="auto"/>
        <w:ind w:left="1015" w:right="79" w:hanging="360"/>
        <w:jc w:val="both"/>
        <w:rPr>
          <w:sz w:val="24"/>
          <w:szCs w:val="24"/>
        </w:rPr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2.   Mener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angka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“Pemberi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seorang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 Undang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bat yang berwen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na.”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Pasal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 “Pe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hak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kep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.” Adapun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oran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awai 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4A2907" w:rsidRDefault="004A2907">
      <w:pPr>
        <w:spacing w:line="200" w:lineRule="exact"/>
      </w:pPr>
    </w:p>
    <w:p w:rsidR="004A2907" w:rsidRDefault="004A2907">
      <w:pPr>
        <w:spacing w:before="19" w:line="200" w:lineRule="exact"/>
      </w:pPr>
    </w:p>
    <w:p w:rsidR="004A2907" w:rsidRDefault="00BF51EA">
      <w:pPr>
        <w:ind w:left="1040" w:right="104"/>
        <w:jc w:val="both"/>
        <w:rPr>
          <w:sz w:val="24"/>
          <w:szCs w:val="24"/>
        </w:rPr>
      </w:pP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Ill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gal 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A2907" w:rsidRDefault="00BF51EA">
      <w:pPr>
        <w:spacing w:before="42" w:line="260" w:lineRule="exact"/>
        <w:ind w:left="3715" w:right="282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hun 2019 s/d 2022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3" w:line="280" w:lineRule="exact"/>
        <w:rPr>
          <w:sz w:val="28"/>
          <w:szCs w:val="28"/>
        </w:rPr>
      </w:pPr>
    </w:p>
    <w:p w:rsidR="004A2907" w:rsidRDefault="004A2907">
      <w:pPr>
        <w:spacing w:before="31"/>
        <w:ind w:left="1015"/>
        <w:rPr>
          <w:sz w:val="22"/>
          <w:szCs w:val="22"/>
        </w:rPr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 w:rsidRPr="004A29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34.45pt;margin-top:-451.9pt;width:364.05pt;height:478.45pt;z-index:-14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96"/>
                    <w:gridCol w:w="980"/>
                    <w:gridCol w:w="1224"/>
                    <w:gridCol w:w="424"/>
                    <w:gridCol w:w="2774"/>
                    <w:gridCol w:w="1271"/>
                  </w:tblGrid>
                  <w:tr w:rsidR="004A2907">
                    <w:trPr>
                      <w:trHeight w:hRule="exact" w:val="592"/>
                    </w:trPr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4A2907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A2907" w:rsidRDefault="00BF51EA">
                        <w:pPr>
                          <w:ind w:left="1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o.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4A2907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A2907" w:rsidRDefault="00BF51EA">
                        <w:pPr>
                          <w:ind w:left="15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ahun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2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Jum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ah</w:t>
                        </w:r>
                      </w:p>
                      <w:p w:rsidR="004A2907" w:rsidRDefault="00BF51EA">
                        <w:pPr>
                          <w:spacing w:before="39"/>
                          <w:ind w:left="2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aporan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4A2907"/>
                    </w:tc>
                    <w:tc>
                      <w:tcPr>
                        <w:tcW w:w="277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4A2907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A2907" w:rsidRDefault="00BF51EA">
                        <w:pPr>
                          <w:ind w:left="80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asus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4A2907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A2907" w:rsidRDefault="00BF51EA">
                        <w:pPr>
                          <w:ind w:left="3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4A2907">
                    <w:trPr>
                      <w:trHeight w:hRule="exact" w:val="1466"/>
                    </w:trPr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194" w:right="2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2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2019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523" w:right="51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  <w:p w:rsidR="004A2907" w:rsidRDefault="004A2907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BF51EA">
                        <w:pPr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277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kasus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Penebang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hon</w:t>
                        </w:r>
                      </w:p>
                      <w:p w:rsidR="004A2907" w:rsidRDefault="00BF51EA">
                        <w:pPr>
                          <w:spacing w:before="39"/>
                          <w:ind w:left="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am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awasan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</w:p>
                      <w:p w:rsidR="004A2907" w:rsidRDefault="00BF51EA">
                        <w:pPr>
                          <w:spacing w:before="37" w:line="276" w:lineRule="auto"/>
                          <w:ind w:left="59" w:right="35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kasus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engangk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engua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ki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ayu has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l hu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3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P.21</w:t>
                        </w: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before="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A2907" w:rsidRDefault="00BF51EA">
                        <w:pPr>
                          <w:ind w:left="3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P.21</w:t>
                        </w:r>
                      </w:p>
                    </w:tc>
                  </w:tr>
                  <w:tr w:rsidR="004A2907">
                    <w:trPr>
                      <w:trHeight w:hRule="exact" w:val="1755"/>
                    </w:trPr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194" w:right="2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2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523" w:right="51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  <w:p w:rsidR="004A2907" w:rsidRDefault="004A2907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BF51EA">
                        <w:pPr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b.</w:t>
                        </w:r>
                      </w:p>
                    </w:tc>
                    <w:tc>
                      <w:tcPr>
                        <w:tcW w:w="277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kasus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Menebang po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on</w:t>
                        </w:r>
                      </w:p>
                      <w:p w:rsidR="004A2907" w:rsidRDefault="00BF51EA">
                        <w:pPr>
                          <w:spacing w:before="37" w:line="276" w:lineRule="auto"/>
                          <w:ind w:left="59" w:right="36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dan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sz w:val="22"/>
                            <w:szCs w:val="22"/>
                          </w:rPr>
                          <w:t>eng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annya da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am ben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uk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kayu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han da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am be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ai ukuran</w:t>
                        </w:r>
                      </w:p>
                      <w:p w:rsidR="004A2907" w:rsidRDefault="00BF51EA">
                        <w:pPr>
                          <w:spacing w:line="276" w:lineRule="auto"/>
                          <w:ind w:left="59" w:right="55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kasus 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ukan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at pengo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ahan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ayu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3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P.21</w:t>
                        </w:r>
                      </w:p>
                      <w:p w:rsidR="004A2907" w:rsidRDefault="004A2907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BF51EA">
                        <w:pPr>
                          <w:ind w:left="3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P.21</w:t>
                        </w:r>
                      </w:p>
                    </w:tc>
                  </w:tr>
                  <w:tr w:rsidR="004A2907">
                    <w:trPr>
                      <w:trHeight w:hRule="exact" w:val="4374"/>
                    </w:trPr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194" w:right="2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2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2021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523" w:right="51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a.</w:t>
                        </w: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before="3" w:line="200" w:lineRule="exact"/>
                        </w:pPr>
                      </w:p>
                      <w:p w:rsidR="004A2907" w:rsidRDefault="00BF51EA">
                        <w:pPr>
                          <w:spacing w:line="552" w:lineRule="auto"/>
                          <w:ind w:left="200" w:right="2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b. c.</w:t>
                        </w:r>
                      </w:p>
                      <w:p w:rsidR="004A2907" w:rsidRDefault="004A2907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BF51EA">
                        <w:pPr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d.</w:t>
                        </w:r>
                      </w:p>
                    </w:tc>
                    <w:tc>
                      <w:tcPr>
                        <w:tcW w:w="277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asus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bua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</w:p>
                      <w:p w:rsidR="004A2907" w:rsidRDefault="00BF51EA">
                        <w:pPr>
                          <w:spacing w:before="39" w:line="275" w:lineRule="auto"/>
                          <w:ind w:left="59" w:right="38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dengan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sz w:val="22"/>
                            <w:szCs w:val="22"/>
                          </w:rPr>
                          <w:t>enggu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akan 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at be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at be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upa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exc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or di da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am kawasan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anpa 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zi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  <w:p w:rsidR="004A2907" w:rsidRDefault="00BF51EA">
                        <w:pPr>
                          <w:spacing w:before="2" w:line="275" w:lineRule="auto"/>
                          <w:ind w:left="59" w:right="55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kasus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ukan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at </w:t>
                        </w:r>
                        <w:r>
                          <w:rPr>
                            <w:sz w:val="22"/>
                            <w:szCs w:val="22"/>
                          </w:rPr>
                          <w:t>pengo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ahan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ayu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al</w:t>
                        </w:r>
                      </w:p>
                      <w:p w:rsidR="004A2907" w:rsidRDefault="00BF51EA">
                        <w:pPr>
                          <w:spacing w:before="3" w:line="275" w:lineRule="auto"/>
                          <w:ind w:left="59" w:right="36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kasus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Menebang po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on dan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sz w:val="22"/>
                            <w:szCs w:val="22"/>
                          </w:rPr>
                          <w:t>eng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ua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annya da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am ben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uk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kayu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han da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am be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>ai ukuran</w:t>
                        </w:r>
                      </w:p>
                      <w:p w:rsidR="004A2907" w:rsidRDefault="00BF51EA">
                        <w:pPr>
                          <w:spacing w:line="276" w:lineRule="auto"/>
                          <w:ind w:left="59" w:right="37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kasus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pengamanan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ayu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ill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al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ogg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yang be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ri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awasan hu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3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P.21</w:t>
                        </w: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before="3" w:line="200" w:lineRule="exact"/>
                        </w:pPr>
                      </w:p>
                      <w:p w:rsidR="004A2907" w:rsidRDefault="00BF51EA">
                        <w:pPr>
                          <w:ind w:left="3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P.21</w:t>
                        </w:r>
                      </w:p>
                      <w:p w:rsidR="004A2907" w:rsidRDefault="004A2907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BF51EA">
                        <w:pPr>
                          <w:ind w:left="3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P.21</w:t>
                        </w: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line="200" w:lineRule="exact"/>
                        </w:pPr>
                      </w:p>
                      <w:p w:rsidR="004A2907" w:rsidRDefault="004A2907">
                        <w:pPr>
                          <w:spacing w:before="1" w:line="200" w:lineRule="exact"/>
                        </w:pPr>
                      </w:p>
                      <w:p w:rsidR="004A2907" w:rsidRDefault="00BF51EA">
                        <w:pPr>
                          <w:ind w:left="3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>21</w:t>
                        </w:r>
                      </w:p>
                    </w:tc>
                  </w:tr>
                  <w:tr w:rsidR="004A2907">
                    <w:trPr>
                      <w:trHeight w:hRule="exact" w:val="884"/>
                    </w:trPr>
                    <w:tc>
                      <w:tcPr>
                        <w:tcW w:w="59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194" w:right="2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2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2022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523" w:right="51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8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kasus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pengamanan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ayu</w:t>
                        </w:r>
                      </w:p>
                      <w:p w:rsidR="004A2907" w:rsidRDefault="00BF51EA">
                        <w:pPr>
                          <w:spacing w:before="39" w:line="275" w:lineRule="auto"/>
                          <w:ind w:left="200" w:right="52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al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ogg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yang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>rasal da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z w:val="22"/>
                            <w:szCs w:val="22"/>
                          </w:rPr>
                          <w:t>awasan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4A2907" w:rsidRDefault="00BF51EA">
                        <w:pPr>
                          <w:spacing w:line="240" w:lineRule="exact"/>
                          <w:ind w:left="3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P.21</w:t>
                        </w:r>
                      </w:p>
                    </w:tc>
                  </w:tr>
                  <w:tr w:rsidR="004A2907">
                    <w:trPr>
                      <w:trHeight w:hRule="exact" w:val="262"/>
                    </w:trPr>
                    <w:tc>
                      <w:tcPr>
                        <w:tcW w:w="7269" w:type="dxa"/>
                        <w:gridSpan w:val="6"/>
                        <w:vMerge w:val="restart"/>
                        <w:tcBorders>
                          <w:top w:val="single" w:sz="5" w:space="0" w:color="000000"/>
                          <w:left w:val="nil"/>
                          <w:right w:val="nil"/>
                        </w:tcBorders>
                      </w:tcPr>
                      <w:p w:rsidR="004A2907" w:rsidRDefault="004A2907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4A2907" w:rsidRDefault="00BF51EA">
                        <w:pPr>
                          <w:spacing w:line="24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Sum</w:t>
                        </w:r>
                        <w:r>
                          <w:rPr>
                            <w:spacing w:val="1"/>
                            <w:position w:val="-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spacing w:val="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Pen</w:t>
                        </w:r>
                        <w:r>
                          <w:rPr>
                            <w:spacing w:val="-2"/>
                            <w:position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1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 xml:space="preserve">Pegawai </w:t>
                        </w:r>
                        <w:r>
                          <w:rPr>
                            <w:spacing w:val="-1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egeri</w:t>
                        </w:r>
                        <w:r>
                          <w:rPr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spacing w:val="-2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Tahun</w:t>
                        </w:r>
                        <w:r>
                          <w:rPr>
                            <w:spacing w:val="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2018</w:t>
                        </w:r>
                        <w:r>
                          <w:rPr>
                            <w:spacing w:val="-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2"/>
                            <w:szCs w:val="22"/>
                          </w:rPr>
                          <w:t>2022</w:t>
                        </w:r>
                      </w:p>
                    </w:tc>
                  </w:tr>
                  <w:tr w:rsidR="004A2907">
                    <w:trPr>
                      <w:trHeight w:hRule="exact" w:val="236"/>
                    </w:trPr>
                    <w:tc>
                      <w:tcPr>
                        <w:tcW w:w="7269" w:type="dxa"/>
                        <w:gridSpan w:val="6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A2907" w:rsidRDefault="004A2907"/>
                    </w:tc>
                  </w:tr>
                </w:tbl>
                <w:p w:rsidR="004A2907" w:rsidRDefault="004A2907"/>
              </w:txbxContent>
            </v:textbox>
            <w10:wrap anchorx="page"/>
          </v:shape>
        </w:pict>
      </w:r>
      <w:r w:rsidR="00BF51EA">
        <w:rPr>
          <w:sz w:val="22"/>
          <w:szCs w:val="22"/>
        </w:rPr>
        <w:t>Sumb</w:t>
      </w:r>
      <w:r w:rsidR="00BF51EA">
        <w:rPr>
          <w:spacing w:val="1"/>
          <w:sz w:val="22"/>
          <w:szCs w:val="22"/>
        </w:rPr>
        <w:t>e</w:t>
      </w:r>
      <w:r w:rsidR="00BF51EA">
        <w:rPr>
          <w:sz w:val="22"/>
          <w:szCs w:val="22"/>
        </w:rPr>
        <w:t>r</w:t>
      </w:r>
      <w:r w:rsidR="00BF51EA">
        <w:rPr>
          <w:spacing w:val="44"/>
          <w:sz w:val="22"/>
          <w:szCs w:val="22"/>
        </w:rPr>
        <w:t xml:space="preserve"> </w:t>
      </w:r>
      <w:r w:rsidR="00BF51EA">
        <w:rPr>
          <w:sz w:val="22"/>
          <w:szCs w:val="22"/>
        </w:rPr>
        <w:t>:</w:t>
      </w:r>
      <w:r w:rsidR="00BF51EA">
        <w:rPr>
          <w:spacing w:val="46"/>
          <w:sz w:val="22"/>
          <w:szCs w:val="22"/>
        </w:rPr>
        <w:t xml:space="preserve"> </w:t>
      </w:r>
      <w:r w:rsidR="00BF51EA">
        <w:rPr>
          <w:sz w:val="22"/>
          <w:szCs w:val="22"/>
        </w:rPr>
        <w:t>Lap</w:t>
      </w:r>
      <w:r w:rsidR="00BF51EA">
        <w:rPr>
          <w:spacing w:val="-2"/>
          <w:sz w:val="22"/>
          <w:szCs w:val="22"/>
        </w:rPr>
        <w:t>o</w:t>
      </w:r>
      <w:r w:rsidR="00BF51EA">
        <w:rPr>
          <w:sz w:val="22"/>
          <w:szCs w:val="22"/>
        </w:rPr>
        <w:t>ran</w:t>
      </w:r>
      <w:r w:rsidR="00BF51EA">
        <w:rPr>
          <w:spacing w:val="43"/>
          <w:sz w:val="22"/>
          <w:szCs w:val="22"/>
        </w:rPr>
        <w:t xml:space="preserve"> </w:t>
      </w:r>
      <w:r w:rsidR="00BF51EA">
        <w:rPr>
          <w:sz w:val="22"/>
          <w:szCs w:val="22"/>
        </w:rPr>
        <w:t>P</w:t>
      </w:r>
      <w:r w:rsidR="00BF51EA">
        <w:rPr>
          <w:spacing w:val="-2"/>
          <w:sz w:val="22"/>
          <w:szCs w:val="22"/>
        </w:rPr>
        <w:t>e</w:t>
      </w:r>
      <w:r w:rsidR="00BF51EA">
        <w:rPr>
          <w:sz w:val="22"/>
          <w:szCs w:val="22"/>
        </w:rPr>
        <w:t>nangan</w:t>
      </w:r>
      <w:r w:rsidR="00BF51EA">
        <w:rPr>
          <w:spacing w:val="1"/>
          <w:sz w:val="22"/>
          <w:szCs w:val="22"/>
        </w:rPr>
        <w:t>a</w:t>
      </w:r>
      <w:r w:rsidR="00BF51EA">
        <w:rPr>
          <w:sz w:val="22"/>
          <w:szCs w:val="22"/>
        </w:rPr>
        <w:t>n</w:t>
      </w:r>
      <w:r w:rsidR="00BF51EA">
        <w:rPr>
          <w:spacing w:val="45"/>
          <w:sz w:val="22"/>
          <w:szCs w:val="22"/>
        </w:rPr>
        <w:t xml:space="preserve"> </w:t>
      </w:r>
      <w:r w:rsidR="00BF51EA">
        <w:rPr>
          <w:spacing w:val="-1"/>
          <w:sz w:val="22"/>
          <w:szCs w:val="22"/>
        </w:rPr>
        <w:t>K</w:t>
      </w:r>
      <w:r w:rsidR="00BF51EA">
        <w:rPr>
          <w:sz w:val="22"/>
          <w:szCs w:val="22"/>
        </w:rPr>
        <w:t>asu</w:t>
      </w:r>
      <w:r w:rsidR="00BF51EA">
        <w:rPr>
          <w:spacing w:val="-2"/>
          <w:sz w:val="22"/>
          <w:szCs w:val="22"/>
        </w:rPr>
        <w:t>s</w:t>
      </w:r>
      <w:r w:rsidR="00BF51EA">
        <w:rPr>
          <w:spacing w:val="1"/>
          <w:sz w:val="22"/>
          <w:szCs w:val="22"/>
        </w:rPr>
        <w:t>/</w:t>
      </w:r>
      <w:r w:rsidR="00BF51EA">
        <w:rPr>
          <w:sz w:val="22"/>
          <w:szCs w:val="22"/>
        </w:rPr>
        <w:t>Perk</w:t>
      </w:r>
      <w:r w:rsidR="00BF51EA">
        <w:rPr>
          <w:spacing w:val="-2"/>
          <w:sz w:val="22"/>
          <w:szCs w:val="22"/>
        </w:rPr>
        <w:t>a</w:t>
      </w:r>
      <w:r w:rsidR="00BF51EA">
        <w:rPr>
          <w:sz w:val="22"/>
          <w:szCs w:val="22"/>
        </w:rPr>
        <w:t>ra</w:t>
      </w:r>
      <w:r w:rsidR="00BF51EA">
        <w:rPr>
          <w:spacing w:val="48"/>
          <w:sz w:val="22"/>
          <w:szCs w:val="22"/>
        </w:rPr>
        <w:t xml:space="preserve"> </w:t>
      </w:r>
      <w:r w:rsidR="00BF51EA">
        <w:rPr>
          <w:sz w:val="22"/>
          <w:szCs w:val="22"/>
        </w:rPr>
        <w:t>T</w:t>
      </w:r>
      <w:r w:rsidR="00BF51EA">
        <w:rPr>
          <w:spacing w:val="-1"/>
          <w:sz w:val="22"/>
          <w:szCs w:val="22"/>
        </w:rPr>
        <w:t>P</w:t>
      </w:r>
      <w:r w:rsidR="00BF51EA">
        <w:rPr>
          <w:sz w:val="22"/>
          <w:szCs w:val="22"/>
        </w:rPr>
        <w:t>L</w:t>
      </w:r>
      <w:r w:rsidR="00BF51EA">
        <w:rPr>
          <w:spacing w:val="-1"/>
          <w:sz w:val="22"/>
          <w:szCs w:val="22"/>
        </w:rPr>
        <w:t>H</w:t>
      </w:r>
      <w:r w:rsidR="00BF51EA">
        <w:rPr>
          <w:sz w:val="22"/>
          <w:szCs w:val="22"/>
        </w:rPr>
        <w:t>K</w:t>
      </w:r>
      <w:r w:rsidR="00BF51EA">
        <w:rPr>
          <w:spacing w:val="44"/>
          <w:sz w:val="22"/>
          <w:szCs w:val="22"/>
        </w:rPr>
        <w:t xml:space="preserve"> </w:t>
      </w:r>
      <w:r w:rsidR="00BF51EA">
        <w:rPr>
          <w:spacing w:val="-1"/>
          <w:sz w:val="22"/>
          <w:szCs w:val="22"/>
        </w:rPr>
        <w:t>D</w:t>
      </w:r>
      <w:r w:rsidR="00BF51EA">
        <w:rPr>
          <w:spacing w:val="1"/>
          <w:sz w:val="22"/>
          <w:szCs w:val="22"/>
        </w:rPr>
        <w:t>i</w:t>
      </w:r>
      <w:r w:rsidR="00BF51EA">
        <w:rPr>
          <w:sz w:val="22"/>
          <w:szCs w:val="22"/>
        </w:rPr>
        <w:t>nas</w:t>
      </w:r>
      <w:r w:rsidR="00BF51EA">
        <w:rPr>
          <w:spacing w:val="46"/>
          <w:sz w:val="22"/>
          <w:szCs w:val="22"/>
        </w:rPr>
        <w:t xml:space="preserve"> </w:t>
      </w:r>
      <w:r w:rsidR="00BF51EA">
        <w:rPr>
          <w:spacing w:val="-1"/>
          <w:sz w:val="22"/>
          <w:szCs w:val="22"/>
        </w:rPr>
        <w:t>K</w:t>
      </w:r>
      <w:r w:rsidR="00BF51EA">
        <w:rPr>
          <w:spacing w:val="-2"/>
          <w:sz w:val="22"/>
          <w:szCs w:val="22"/>
        </w:rPr>
        <w:t>e</w:t>
      </w:r>
      <w:r w:rsidR="00BF51EA">
        <w:rPr>
          <w:sz w:val="22"/>
          <w:szCs w:val="22"/>
        </w:rPr>
        <w:t>hu</w:t>
      </w:r>
      <w:r w:rsidR="00BF51EA">
        <w:rPr>
          <w:spacing w:val="1"/>
          <w:sz w:val="22"/>
          <w:szCs w:val="22"/>
        </w:rPr>
        <w:t>t</w:t>
      </w:r>
      <w:r w:rsidR="00BF51EA">
        <w:rPr>
          <w:sz w:val="22"/>
          <w:szCs w:val="22"/>
        </w:rPr>
        <w:t>anan</w:t>
      </w:r>
      <w:r w:rsidR="00BF51EA">
        <w:rPr>
          <w:spacing w:val="46"/>
          <w:sz w:val="22"/>
          <w:szCs w:val="22"/>
        </w:rPr>
        <w:t xml:space="preserve"> </w:t>
      </w:r>
      <w:r w:rsidR="00BF51EA">
        <w:rPr>
          <w:spacing w:val="-2"/>
          <w:sz w:val="22"/>
          <w:szCs w:val="22"/>
        </w:rPr>
        <w:t>P</w:t>
      </w:r>
      <w:r w:rsidR="00BF51EA">
        <w:rPr>
          <w:sz w:val="22"/>
          <w:szCs w:val="22"/>
        </w:rPr>
        <w:t>rov</w:t>
      </w:r>
      <w:r w:rsidR="00BF51EA">
        <w:rPr>
          <w:spacing w:val="1"/>
          <w:sz w:val="22"/>
          <w:szCs w:val="22"/>
        </w:rPr>
        <w:t>i</w:t>
      </w:r>
      <w:r w:rsidR="00BF51EA">
        <w:rPr>
          <w:sz w:val="22"/>
          <w:szCs w:val="22"/>
        </w:rPr>
        <w:t>n</w:t>
      </w:r>
      <w:r w:rsidR="00BF51EA">
        <w:rPr>
          <w:spacing w:val="-2"/>
          <w:sz w:val="22"/>
          <w:szCs w:val="22"/>
        </w:rPr>
        <w:t>s</w:t>
      </w:r>
      <w:r w:rsidR="00BF51EA">
        <w:rPr>
          <w:sz w:val="22"/>
          <w:szCs w:val="22"/>
        </w:rPr>
        <w:t>i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101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apor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rpenuhi 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apork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korpora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ndari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prap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M.</w:t>
      </w:r>
    </w:p>
    <w:p w:rsidR="004A2907" w:rsidRDefault="00BF51EA">
      <w:pPr>
        <w:spacing w:before="5" w:line="360" w:lineRule="auto"/>
        <w:ind w:left="1015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Pe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il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). 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urat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rita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A2907" w:rsidRDefault="004A2907">
      <w:pPr>
        <w:spacing w:line="200" w:lineRule="exact"/>
      </w:pPr>
    </w:p>
    <w:p w:rsidR="004A2907" w:rsidRDefault="004A2907">
      <w:pPr>
        <w:spacing w:before="19" w:line="200" w:lineRule="exact"/>
      </w:pPr>
    </w:p>
    <w:p w:rsidR="004A2907" w:rsidRDefault="00BF51EA">
      <w:pPr>
        <w:ind w:left="594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nyidikan 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 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Il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egal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Log</w:t>
      </w:r>
      <w:r>
        <w:rPr>
          <w:b/>
          <w:i/>
          <w:spacing w:val="1"/>
          <w:sz w:val="24"/>
          <w:szCs w:val="24"/>
        </w:rPr>
        <w:t>g</w:t>
      </w:r>
      <w:r>
        <w:rPr>
          <w:b/>
          <w:i/>
          <w:sz w:val="24"/>
          <w:szCs w:val="24"/>
        </w:rPr>
        <w:t xml:space="preserve">ing </w:t>
      </w:r>
      <w:r>
        <w:rPr>
          <w:b/>
          <w:sz w:val="24"/>
          <w:szCs w:val="24"/>
        </w:rPr>
        <w:t>Di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mate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Utara</w:t>
      </w:r>
    </w:p>
    <w:p w:rsidR="004A2907" w:rsidRDefault="004A2907">
      <w:pPr>
        <w:spacing w:before="18" w:line="240" w:lineRule="exact"/>
        <w:rPr>
          <w:sz w:val="24"/>
          <w:szCs w:val="24"/>
        </w:rPr>
      </w:pPr>
    </w:p>
    <w:p w:rsidR="004A2907" w:rsidRDefault="00BF51EA">
      <w:pPr>
        <w:spacing w:line="360" w:lineRule="auto"/>
        <w:ind w:left="588" w:right="79" w:firstLine="426"/>
        <w:jc w:val="both"/>
        <w:rPr>
          <w:sz w:val="24"/>
          <w:szCs w:val="24"/>
        </w:rPr>
      </w:pP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ab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Acara 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Pegawai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n:</w:t>
      </w:r>
    </w:p>
    <w:p w:rsidR="004A2907" w:rsidRDefault="00BF51EA">
      <w:pPr>
        <w:spacing w:before="5" w:line="360" w:lineRule="auto"/>
        <w:ind w:left="1015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unsur pasal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yang cukup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hukum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dana perusa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4A2907" w:rsidRDefault="00BF51EA">
      <w:pPr>
        <w:spacing w:before="5" w:line="359" w:lineRule="auto"/>
        <w:ind w:left="1015" w:right="80" w:hanging="360"/>
        <w:jc w:val="both"/>
        <w:rPr>
          <w:sz w:val="24"/>
          <w:szCs w:val="24"/>
        </w:rPr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2.   Penangk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angka 20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 “Pen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waktu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rsangka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rdakwa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cukup 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guna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atau penu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hal serta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arudin,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.,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1015" w:right="80"/>
        <w:jc w:val="both"/>
        <w:rPr>
          <w:sz w:val="24"/>
          <w:szCs w:val="24"/>
        </w:rPr>
      </w:pP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engusut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baru.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illegal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awai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il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4A2907" w:rsidRDefault="004A2907">
      <w:pPr>
        <w:spacing w:line="200" w:lineRule="exact"/>
      </w:pPr>
    </w:p>
    <w:p w:rsidR="004A2907" w:rsidRDefault="004A2907">
      <w:pPr>
        <w:spacing w:before="19" w:line="200" w:lineRule="exact"/>
      </w:pPr>
    </w:p>
    <w:p w:rsidR="004A2907" w:rsidRDefault="00BF51EA">
      <w:pPr>
        <w:spacing w:line="276" w:lineRule="auto"/>
        <w:ind w:left="638" w:right="169"/>
        <w:jc w:val="center"/>
        <w:rPr>
          <w:sz w:val="24"/>
          <w:szCs w:val="24"/>
        </w:rPr>
      </w:pP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ersangka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rkara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illegal</w:t>
      </w:r>
      <w:r>
        <w:rPr>
          <w:i/>
          <w:spacing w:val="-1"/>
          <w:sz w:val="24"/>
          <w:szCs w:val="24"/>
        </w:rPr>
        <w:t xml:space="preserve"> l</w:t>
      </w:r>
      <w:r>
        <w:rPr>
          <w:i/>
          <w:sz w:val="24"/>
          <w:szCs w:val="24"/>
        </w:rPr>
        <w:t>og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Provinsi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4A2907" w:rsidRDefault="00BF51EA">
      <w:pPr>
        <w:spacing w:line="260" w:lineRule="exact"/>
        <w:ind w:left="3663" w:right="319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hun 2019-2022</w:t>
      </w:r>
    </w:p>
    <w:p w:rsidR="004A2907" w:rsidRDefault="004A2907">
      <w:pPr>
        <w:spacing w:before="8" w:line="40" w:lineRule="exact"/>
        <w:rPr>
          <w:sz w:val="5"/>
          <w:szCs w:val="5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345"/>
        <w:gridCol w:w="2371"/>
        <w:gridCol w:w="1827"/>
        <w:gridCol w:w="1789"/>
      </w:tblGrid>
      <w:tr w:rsidR="004A2907">
        <w:trPr>
          <w:trHeight w:hRule="exact" w:val="882"/>
        </w:trPr>
        <w:tc>
          <w:tcPr>
            <w:tcW w:w="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4A2907">
            <w:pPr>
              <w:spacing w:before="10" w:line="280" w:lineRule="exact"/>
              <w:rPr>
                <w:sz w:val="28"/>
                <w:szCs w:val="28"/>
              </w:rPr>
            </w:pPr>
          </w:p>
          <w:p w:rsidR="004A2907" w:rsidRDefault="00BF51EA">
            <w:pPr>
              <w:ind w:left="12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o.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24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Jum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ah</w:t>
            </w:r>
          </w:p>
          <w:p w:rsidR="004A2907" w:rsidRDefault="00BF51EA">
            <w:pPr>
              <w:spacing w:before="37"/>
              <w:ind w:left="18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aporan</w:t>
            </w:r>
          </w:p>
          <w:p w:rsidR="004A2907" w:rsidRDefault="00BF51EA">
            <w:pPr>
              <w:spacing w:before="39"/>
              <w:ind w:left="16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adian</w:t>
            </w:r>
          </w:p>
        </w:tc>
        <w:tc>
          <w:tcPr>
            <w:tcW w:w="23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4A2907">
            <w:pPr>
              <w:spacing w:before="6" w:line="140" w:lineRule="exact"/>
              <w:rPr>
                <w:sz w:val="14"/>
                <w:szCs w:val="14"/>
              </w:rPr>
            </w:pPr>
          </w:p>
          <w:p w:rsidR="004A2907" w:rsidRDefault="00BF51EA">
            <w:pPr>
              <w:ind w:left="274" w:right="36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pat</w:t>
            </w:r>
            <w:r>
              <w:rPr>
                <w:b/>
                <w:spacing w:val="1"/>
                <w:sz w:val="22"/>
                <w:szCs w:val="22"/>
              </w:rPr>
              <w:t xml:space="preserve"> 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jadian</w:t>
            </w:r>
          </w:p>
          <w:p w:rsidR="004A2907" w:rsidRDefault="00BF51EA">
            <w:pPr>
              <w:spacing w:before="37"/>
              <w:ind w:left="395" w:right="47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Perkara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P)</w:t>
            </w:r>
          </w:p>
        </w:tc>
        <w:tc>
          <w:tcPr>
            <w:tcW w:w="18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4A2907">
            <w:pPr>
              <w:spacing w:before="6" w:line="140" w:lineRule="exact"/>
              <w:rPr>
                <w:sz w:val="14"/>
                <w:szCs w:val="14"/>
              </w:rPr>
            </w:pPr>
          </w:p>
          <w:p w:rsidR="004A2907" w:rsidRDefault="00BF51EA">
            <w:pPr>
              <w:ind w:left="508" w:right="53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Jum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ah</w:t>
            </w:r>
          </w:p>
          <w:p w:rsidR="004A2907" w:rsidRDefault="00BF51EA">
            <w:pPr>
              <w:spacing w:before="37"/>
              <w:ind w:left="353" w:right="37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er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angka</w:t>
            </w:r>
          </w:p>
        </w:tc>
        <w:tc>
          <w:tcPr>
            <w:tcW w:w="17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4A2907">
            <w:pPr>
              <w:spacing w:before="10" w:line="280" w:lineRule="exact"/>
              <w:rPr>
                <w:sz w:val="28"/>
                <w:szCs w:val="28"/>
              </w:rPr>
            </w:pPr>
          </w:p>
          <w:p w:rsidR="004A2907" w:rsidRDefault="00BF51EA">
            <w:pPr>
              <w:ind w:left="621" w:right="67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4A2907">
        <w:trPr>
          <w:trHeight w:hRule="exact" w:val="302"/>
        </w:trPr>
        <w:tc>
          <w:tcPr>
            <w:tcW w:w="7939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3712" w:right="37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4A2907">
        <w:trPr>
          <w:trHeight w:hRule="exact" w:val="301"/>
        </w:trPr>
        <w:tc>
          <w:tcPr>
            <w:tcW w:w="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193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504" w:right="6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5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ab.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Langkat</w:t>
            </w:r>
          </w:p>
        </w:tc>
        <w:tc>
          <w:tcPr>
            <w:tcW w:w="18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810" w:right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bat</w:t>
            </w:r>
          </w:p>
        </w:tc>
      </w:tr>
      <w:tr w:rsidR="004A2907">
        <w:trPr>
          <w:trHeight w:hRule="exact" w:val="302"/>
        </w:trPr>
        <w:tc>
          <w:tcPr>
            <w:tcW w:w="7939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3712" w:right="37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4A2907">
        <w:trPr>
          <w:trHeight w:hRule="exact" w:val="283"/>
        </w:trPr>
        <w:tc>
          <w:tcPr>
            <w:tcW w:w="6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ind w:left="193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ind w:left="504" w:right="6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ind w:left="5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ab.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Langkat</w:t>
            </w:r>
          </w:p>
        </w:tc>
        <w:tc>
          <w:tcPr>
            <w:tcW w:w="18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ind w:left="810" w:right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bat</w:t>
            </w:r>
          </w:p>
        </w:tc>
      </w:tr>
      <w:tr w:rsidR="004A2907">
        <w:trPr>
          <w:trHeight w:hRule="exact" w:val="309"/>
        </w:trPr>
        <w:tc>
          <w:tcPr>
            <w:tcW w:w="6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before="6"/>
              <w:ind w:left="193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before="6"/>
              <w:ind w:left="504" w:right="6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before="6"/>
              <w:ind w:left="5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ab.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Langkat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before="6"/>
              <w:ind w:left="810" w:right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before="6"/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bat</w:t>
            </w:r>
          </w:p>
        </w:tc>
      </w:tr>
      <w:tr w:rsidR="004A2907">
        <w:trPr>
          <w:trHeight w:hRule="exact" w:val="300"/>
        </w:trPr>
        <w:tc>
          <w:tcPr>
            <w:tcW w:w="7939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3712" w:right="37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4A2907">
        <w:trPr>
          <w:trHeight w:hRule="exact" w:val="284"/>
        </w:trPr>
        <w:tc>
          <w:tcPr>
            <w:tcW w:w="6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ind w:left="193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ind w:left="504" w:right="6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ind w:left="5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ab.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Langkat</w:t>
            </w:r>
          </w:p>
        </w:tc>
        <w:tc>
          <w:tcPr>
            <w:tcW w:w="18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ind w:left="810" w:right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bat</w:t>
            </w:r>
          </w:p>
        </w:tc>
      </w:tr>
      <w:tr w:rsidR="004A2907">
        <w:trPr>
          <w:trHeight w:hRule="exact" w:val="291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7"/>
              <w:ind w:left="193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7"/>
              <w:ind w:left="504" w:right="6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7"/>
              <w:ind w:left="5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ab.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Langkat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7"/>
              <w:ind w:left="810" w:right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7"/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bat</w:t>
            </w:r>
          </w:p>
        </w:tc>
      </w:tr>
      <w:tr w:rsidR="004A2907">
        <w:trPr>
          <w:trHeight w:hRule="exact" w:val="291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6"/>
              <w:ind w:left="193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6"/>
              <w:ind w:left="504" w:right="6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6"/>
              <w:ind w:left="5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ab.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Langkat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6"/>
              <w:ind w:left="810" w:right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6"/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bat</w:t>
            </w:r>
          </w:p>
        </w:tc>
      </w:tr>
      <w:tr w:rsidR="004A2907">
        <w:trPr>
          <w:trHeight w:hRule="exact" w:val="291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7"/>
              <w:ind w:left="193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7"/>
              <w:ind w:left="504" w:right="6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7"/>
              <w:ind w:left="5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ab.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Langkat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7"/>
              <w:ind w:left="810" w:right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4A2907" w:rsidRDefault="00BF51EA">
            <w:pPr>
              <w:spacing w:before="7"/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bat</w:t>
            </w:r>
          </w:p>
        </w:tc>
      </w:tr>
      <w:tr w:rsidR="004A2907">
        <w:trPr>
          <w:trHeight w:hRule="exact" w:val="307"/>
        </w:trPr>
        <w:tc>
          <w:tcPr>
            <w:tcW w:w="6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before="6"/>
              <w:ind w:left="193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before="6"/>
              <w:ind w:left="504" w:right="6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before="6"/>
              <w:ind w:left="5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ab.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Langkat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before="6"/>
              <w:ind w:left="810" w:right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before="6"/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bat</w:t>
            </w:r>
          </w:p>
        </w:tc>
      </w:tr>
      <w:tr w:rsidR="004A2907">
        <w:trPr>
          <w:trHeight w:hRule="exact" w:val="302"/>
        </w:trPr>
        <w:tc>
          <w:tcPr>
            <w:tcW w:w="7939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3712" w:right="37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4A2907">
        <w:trPr>
          <w:trHeight w:hRule="exact" w:val="300"/>
        </w:trPr>
        <w:tc>
          <w:tcPr>
            <w:tcW w:w="6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193" w:right="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504" w:right="6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54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ab.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Langkat</w:t>
            </w:r>
          </w:p>
        </w:tc>
        <w:tc>
          <w:tcPr>
            <w:tcW w:w="18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810" w:right="8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A2907" w:rsidRDefault="00BF51EA">
            <w:pPr>
              <w:spacing w:line="240" w:lineRule="exact"/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 St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bat</w:t>
            </w:r>
          </w:p>
        </w:tc>
      </w:tr>
      <w:tr w:rsidR="004A2907">
        <w:trPr>
          <w:trHeight w:hRule="exact" w:val="248"/>
        </w:trPr>
        <w:tc>
          <w:tcPr>
            <w:tcW w:w="7939" w:type="dxa"/>
            <w:gridSpan w:val="5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A2907" w:rsidRDefault="00BF51E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Sumb</w:t>
            </w:r>
            <w:r>
              <w:rPr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r :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Lap</w:t>
            </w:r>
            <w:r>
              <w:rPr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ran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Pe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angan</w:t>
            </w:r>
            <w:r>
              <w:rPr>
                <w:spacing w:val="1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asu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/</w:t>
            </w:r>
            <w:r>
              <w:rPr>
                <w:position w:val="-1"/>
                <w:sz w:val="22"/>
                <w:szCs w:val="22"/>
              </w:rPr>
              <w:t>Perk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4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T</w:t>
            </w:r>
            <w:r>
              <w:rPr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position w:val="-1"/>
                <w:sz w:val="22"/>
                <w:szCs w:val="22"/>
              </w:rPr>
              <w:t>L</w:t>
            </w:r>
            <w:r>
              <w:rPr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position w:val="-1"/>
                <w:sz w:val="22"/>
                <w:szCs w:val="22"/>
              </w:rPr>
              <w:t xml:space="preserve">K </w:t>
            </w:r>
            <w:r>
              <w:rPr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nas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ehu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anan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Prov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si</w:t>
            </w:r>
          </w:p>
        </w:tc>
      </w:tr>
    </w:tbl>
    <w:p w:rsidR="004A2907" w:rsidRDefault="00BF51EA">
      <w:pPr>
        <w:spacing w:before="43"/>
        <w:ind w:left="588"/>
        <w:rPr>
          <w:sz w:val="22"/>
          <w:szCs w:val="22"/>
        </w:rPr>
      </w:pPr>
      <w:r>
        <w:rPr>
          <w:sz w:val="22"/>
          <w:szCs w:val="22"/>
        </w:rPr>
        <w:t>Sum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Pegawai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egeri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</w:p>
    <w:p w:rsidR="004A2907" w:rsidRDefault="004A2907">
      <w:pPr>
        <w:spacing w:line="200" w:lineRule="exact"/>
      </w:pPr>
    </w:p>
    <w:p w:rsidR="004A2907" w:rsidRDefault="004A2907">
      <w:pPr>
        <w:spacing w:before="10" w:line="240" w:lineRule="exact"/>
        <w:rPr>
          <w:sz w:val="24"/>
          <w:szCs w:val="24"/>
        </w:rPr>
      </w:pPr>
    </w:p>
    <w:p w:rsidR="004A2907" w:rsidRDefault="00BF51EA">
      <w:pPr>
        <w:spacing w:line="360" w:lineRule="auto"/>
        <w:ind w:left="1015" w:right="81" w:hanging="360"/>
        <w:jc w:val="both"/>
        <w:rPr>
          <w:sz w:val="24"/>
          <w:szCs w:val="24"/>
        </w:rPr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3.   Penah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“P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patan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rdakwa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atau penun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dan/a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”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(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UTAN),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ah, pen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Kota. Perin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atau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rdakwa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ga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ndak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kup,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kek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rdakwa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rikan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1015" w:right="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engulangi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trupsi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Penuntut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Haki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4A2907" w:rsidRDefault="00BF51EA">
      <w:pPr>
        <w:spacing w:before="5" w:line="360" w:lineRule="auto"/>
        <w:ind w:left="101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angka 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: “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asuki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dan/a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/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hal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”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n”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saan 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pak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benda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 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pada bad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”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wai ne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eri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l,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/at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>s.</w:t>
      </w:r>
    </w:p>
    <w:p w:rsidR="004A2907" w:rsidRDefault="00BF51EA">
      <w:pPr>
        <w:tabs>
          <w:tab w:val="left" w:pos="1000"/>
        </w:tabs>
        <w:spacing w:before="5" w:line="360" w:lineRule="auto"/>
        <w:ind w:left="1015" w:right="80" w:hanging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Penyi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angka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berbunyi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erwuj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berw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Pasal 39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4A2907" w:rsidRDefault="00BF51EA">
      <w:pPr>
        <w:spacing w:before="5" w:line="360" w:lineRule="auto"/>
        <w:ind w:left="1440" w:right="80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ersangka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akwa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hasil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BF51EA">
      <w:pPr>
        <w:spacing w:before="5"/>
        <w:ind w:left="1080" w:right="1112"/>
        <w:jc w:val="both"/>
        <w:rPr>
          <w:sz w:val="24"/>
          <w:szCs w:val="24"/>
        </w:rPr>
      </w:pPr>
      <w:r>
        <w:rPr>
          <w:sz w:val="24"/>
          <w:szCs w:val="24"/>
        </w:rPr>
        <w:t>b.   Benda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untuk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ind w:left="1080" w:right="7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A2907" w:rsidRDefault="004A2907">
      <w:pPr>
        <w:spacing w:before="6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1080" w:right="340"/>
        <w:rPr>
          <w:sz w:val="24"/>
          <w:szCs w:val="24"/>
        </w:rPr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d.   Benda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khusus dibuat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-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angsung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654" w:right="79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asil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Provinsi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Utara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A2907" w:rsidRDefault="004A2907">
      <w:pPr>
        <w:spacing w:line="200" w:lineRule="exact"/>
      </w:pPr>
    </w:p>
    <w:p w:rsidR="004A2907" w:rsidRDefault="004A2907">
      <w:pPr>
        <w:spacing w:before="19" w:line="200" w:lineRule="exact"/>
      </w:pPr>
    </w:p>
    <w:p w:rsidR="004A2907" w:rsidRDefault="00BF51EA">
      <w:pPr>
        <w:ind w:left="736" w:right="202"/>
        <w:jc w:val="center"/>
        <w:rPr>
          <w:sz w:val="24"/>
          <w:szCs w:val="24"/>
        </w:rPr>
      </w:pP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 bukti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ana </w:t>
      </w:r>
      <w:r>
        <w:rPr>
          <w:i/>
          <w:sz w:val="24"/>
          <w:szCs w:val="24"/>
        </w:rPr>
        <w:t>illegal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PN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260" w:lineRule="exact"/>
        <w:ind w:left="3535" w:right="300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hun 2019 s/d 2022</w:t>
      </w:r>
    </w:p>
    <w:p w:rsidR="004A2907" w:rsidRDefault="004A2907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2976"/>
        <w:gridCol w:w="1702"/>
        <w:gridCol w:w="2553"/>
      </w:tblGrid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8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ang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uk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Sebanyak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47" w:right="1048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</w:tr>
      <w:tr w:rsidR="004A2907">
        <w:trPr>
          <w:trHeight w:hRule="exact" w:val="302"/>
        </w:trPr>
        <w:tc>
          <w:tcPr>
            <w:tcW w:w="78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671" w:right="36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8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von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</w:tr>
      <w:tr w:rsidR="004A2907">
        <w:trPr>
          <w:trHeight w:hRule="exact" w:val="302"/>
        </w:trPr>
        <w:tc>
          <w:tcPr>
            <w:tcW w:w="78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671" w:right="36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cha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ns</w:t>
            </w:r>
            <w:r>
              <w:rPr>
                <w:i/>
                <w:sz w:val="22"/>
                <w:szCs w:val="22"/>
              </w:rPr>
              <w:t>aw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 w:right="5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907" w:rsidRDefault="004A2907">
            <w:pPr>
              <w:spacing w:line="200" w:lineRule="exact"/>
            </w:pPr>
          </w:p>
          <w:p w:rsidR="004A2907" w:rsidRDefault="004A2907">
            <w:pPr>
              <w:spacing w:before="10" w:line="240" w:lineRule="exact"/>
              <w:rPr>
                <w:sz w:val="24"/>
                <w:szCs w:val="24"/>
              </w:rPr>
            </w:pPr>
          </w:p>
          <w:p w:rsidR="004A2907" w:rsidRDefault="00BF51EA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aks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egeri</w:t>
            </w:r>
          </w:p>
        </w:tc>
      </w:tr>
      <w:tr w:rsidR="004A2907">
        <w:trPr>
          <w:trHeight w:hRule="exact" w:val="3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papan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Lembar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3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gen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uah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2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907" w:rsidRDefault="004A2907">
            <w:pPr>
              <w:spacing w:before="10" w:line="140" w:lineRule="exact"/>
              <w:rPr>
                <w:sz w:val="14"/>
                <w:szCs w:val="14"/>
              </w:rPr>
            </w:pPr>
          </w:p>
          <w:p w:rsidR="004A2907" w:rsidRDefault="00BF51EA">
            <w:pPr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aks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egeri</w:t>
            </w:r>
          </w:p>
        </w:tc>
      </w:tr>
      <w:tr w:rsidR="004A2907">
        <w:trPr>
          <w:trHeight w:hRule="exact" w:val="3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papan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Lembar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0"/>
        </w:trPr>
        <w:tc>
          <w:tcPr>
            <w:tcW w:w="78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671" w:right="36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rat Excav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 w:right="5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8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von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</w:tr>
      <w:tr w:rsidR="004A2907">
        <w:trPr>
          <w:trHeight w:hRule="exact" w:val="3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2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907" w:rsidRDefault="004A2907">
            <w:pPr>
              <w:spacing w:before="2" w:line="140" w:lineRule="exact"/>
              <w:rPr>
                <w:sz w:val="15"/>
                <w:szCs w:val="15"/>
              </w:rPr>
            </w:pPr>
          </w:p>
          <w:p w:rsidR="004A2907" w:rsidRDefault="00BF51EA">
            <w:pPr>
              <w:ind w:left="8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von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Papan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4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Lembar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cha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ns</w:t>
            </w:r>
            <w:r>
              <w:rPr>
                <w:i/>
                <w:sz w:val="22"/>
                <w:szCs w:val="22"/>
              </w:rPr>
              <w:t>aw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 w:right="5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907" w:rsidRDefault="004A2907">
            <w:pPr>
              <w:spacing w:line="200" w:lineRule="exact"/>
            </w:pPr>
          </w:p>
          <w:p w:rsidR="004A2907" w:rsidRDefault="004A2907">
            <w:pPr>
              <w:spacing w:before="12" w:line="240" w:lineRule="exact"/>
              <w:rPr>
                <w:sz w:val="24"/>
                <w:szCs w:val="24"/>
              </w:rPr>
            </w:pPr>
          </w:p>
          <w:p w:rsidR="004A2907" w:rsidRDefault="00BF51EA">
            <w:pPr>
              <w:ind w:left="8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von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4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ro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papan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Lembar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gen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uah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2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907" w:rsidRDefault="004A2907">
            <w:pPr>
              <w:spacing w:line="200" w:lineRule="exact"/>
            </w:pPr>
          </w:p>
          <w:p w:rsidR="004A2907" w:rsidRDefault="004A2907">
            <w:pPr>
              <w:spacing w:line="200" w:lineRule="exact"/>
            </w:pPr>
          </w:p>
          <w:p w:rsidR="004A2907" w:rsidRDefault="004A2907">
            <w:pPr>
              <w:spacing w:before="2" w:line="200" w:lineRule="exact"/>
            </w:pPr>
          </w:p>
          <w:p w:rsidR="004A2907" w:rsidRDefault="00BF51EA">
            <w:pPr>
              <w:ind w:left="8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von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papan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Lembar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Sepeda</w:t>
            </w:r>
            <w:r>
              <w:rPr>
                <w:spacing w:val="1"/>
                <w:sz w:val="22"/>
                <w:szCs w:val="22"/>
              </w:rPr>
              <w:t xml:space="preserve"> m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 w:right="5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Parang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uah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uah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Truk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 w:right="5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907" w:rsidRDefault="004A2907">
            <w:pPr>
              <w:spacing w:line="200" w:lineRule="exact"/>
            </w:pPr>
          </w:p>
          <w:p w:rsidR="004A2907" w:rsidRDefault="004A2907">
            <w:pPr>
              <w:spacing w:before="10" w:line="240" w:lineRule="exact"/>
              <w:rPr>
                <w:sz w:val="24"/>
                <w:szCs w:val="24"/>
              </w:rPr>
            </w:pPr>
          </w:p>
          <w:p w:rsidR="004A2907" w:rsidRDefault="00BF51EA">
            <w:pPr>
              <w:ind w:left="8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von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unci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uah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andphone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uah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ahan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2"/>
        </w:trPr>
        <w:tc>
          <w:tcPr>
            <w:tcW w:w="78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ind w:left="3671" w:right="36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ayu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ahan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ang</w:t>
            </w:r>
          </w:p>
        </w:tc>
        <w:tc>
          <w:tcPr>
            <w:tcW w:w="2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907" w:rsidRDefault="004A2907">
            <w:pPr>
              <w:spacing w:before="19" w:line="280" w:lineRule="exact"/>
              <w:rPr>
                <w:sz w:val="28"/>
                <w:szCs w:val="28"/>
              </w:rPr>
            </w:pPr>
          </w:p>
          <w:p w:rsidR="004A2907" w:rsidRDefault="00BF51EA">
            <w:pPr>
              <w:ind w:left="4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ng</w:t>
            </w:r>
          </w:p>
        </w:tc>
      </w:tr>
      <w:tr w:rsidR="004A2907">
        <w:trPr>
          <w:trHeight w:hRule="exact" w:val="302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andphone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uah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907" w:rsidRDefault="004A2907"/>
        </w:tc>
      </w:tr>
      <w:tr w:rsidR="004A2907">
        <w:trPr>
          <w:trHeight w:hRule="exact" w:val="300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221" w:right="2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Truk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BF51EA">
            <w:pPr>
              <w:spacing w:line="240" w:lineRule="exact"/>
              <w:ind w:left="531" w:right="5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907" w:rsidRDefault="004A2907"/>
        </w:tc>
      </w:tr>
    </w:tbl>
    <w:p w:rsidR="004A2907" w:rsidRDefault="00BF51EA">
      <w:pPr>
        <w:spacing w:line="240" w:lineRule="exact"/>
        <w:ind w:left="656"/>
        <w:rPr>
          <w:sz w:val="22"/>
          <w:szCs w:val="22"/>
        </w:rPr>
      </w:pPr>
      <w:r>
        <w:rPr>
          <w:sz w:val="22"/>
          <w:szCs w:val="22"/>
        </w:rPr>
        <w:t>Sumb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Lapor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enang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nan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asus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K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nas 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ehu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anan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</w:p>
    <w:p w:rsidR="004A2907" w:rsidRDefault="00BF51EA">
      <w:pPr>
        <w:spacing w:before="39"/>
        <w:ind w:left="656"/>
        <w:rPr>
          <w:sz w:val="22"/>
          <w:szCs w:val="22"/>
        </w:rPr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2"/>
          <w:szCs w:val="22"/>
        </w:rPr>
        <w:t>Sum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Pegawai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egeri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101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ksaan Surat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Pasal 47 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 “Peny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surat 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asa 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angku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surat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(Illeg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hal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surat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surat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izin 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sete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 surat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doku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al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g)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A2907" w:rsidRDefault="00BF51EA">
      <w:pPr>
        <w:spacing w:before="5" w:line="360" w:lineRule="auto"/>
        <w:ind w:left="1440" w:right="82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Surat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yang berwen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</w:p>
    <w:p w:rsidR="004A2907" w:rsidRDefault="00BF51EA">
      <w:pPr>
        <w:spacing w:before="5" w:line="360" w:lineRule="auto"/>
        <w:ind w:left="1080" w:right="2687"/>
        <w:rPr>
          <w:sz w:val="24"/>
          <w:szCs w:val="24"/>
        </w:rPr>
      </w:pPr>
      <w:r>
        <w:rPr>
          <w:sz w:val="24"/>
          <w:szCs w:val="24"/>
        </w:rPr>
        <w:t>b.  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 huta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uksi,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Buku rek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aku,</w:t>
      </w:r>
    </w:p>
    <w:p w:rsidR="004A2907" w:rsidRDefault="00BF51EA">
      <w:pPr>
        <w:spacing w:before="5" w:line="360" w:lineRule="auto"/>
        <w:ind w:left="1080" w:right="2316"/>
        <w:rPr>
          <w:sz w:val="24"/>
          <w:szCs w:val="24"/>
        </w:rPr>
      </w:pPr>
      <w:r>
        <w:rPr>
          <w:sz w:val="24"/>
          <w:szCs w:val="24"/>
        </w:rPr>
        <w:t xml:space="preserve">d.   Kutansi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ransaksi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Surat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A2907" w:rsidRDefault="00BF51EA">
      <w:pPr>
        <w:spacing w:before="5" w:line="360" w:lineRule="auto"/>
        <w:ind w:left="1015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Saksi,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sangka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alami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bukti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 pid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4A2907" w:rsidRDefault="00BF51EA">
      <w:pPr>
        <w:spacing w:before="5" w:line="360" w:lineRule="auto"/>
        <w:ind w:left="1015" w:right="79" w:hanging="360"/>
        <w:jc w:val="both"/>
        <w:rPr>
          <w:sz w:val="24"/>
          <w:szCs w:val="24"/>
        </w:rPr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8.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Berita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(BA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asal 75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 Undang-Undang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or.8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1981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(KU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pan,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penyitaan, pemer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 tersangka dan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eriksaan 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pejab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ndatang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semua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esume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kasus dari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/>
        <w:ind w:left="65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mpa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perkara ke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tut Umum (JPU)</w:t>
      </w:r>
    </w:p>
    <w:p w:rsidR="004A2907" w:rsidRDefault="004A2907">
      <w:pPr>
        <w:spacing w:before="2" w:line="280" w:lineRule="exact"/>
        <w:rPr>
          <w:sz w:val="28"/>
          <w:szCs w:val="28"/>
        </w:rPr>
      </w:pPr>
    </w:p>
    <w:p w:rsidR="004A2907" w:rsidRDefault="00BF51EA">
      <w:pPr>
        <w:spacing w:line="360" w:lineRule="auto"/>
        <w:ind w:left="654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Penyer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anggung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ke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III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waktu 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hari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ranya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  Surat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.21),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II: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i,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A2907" w:rsidRDefault="004A2907">
      <w:pPr>
        <w:spacing w:line="200" w:lineRule="exact"/>
      </w:pPr>
    </w:p>
    <w:p w:rsidR="004A2907" w:rsidRDefault="004A2907">
      <w:pPr>
        <w:spacing w:before="19" w:line="200" w:lineRule="exact"/>
      </w:pPr>
    </w:p>
    <w:p w:rsidR="004A2907" w:rsidRDefault="00BF51EA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ambata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ambatan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nyidik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ai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Nege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Sipil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Dalam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nyidikan</w:t>
      </w:r>
    </w:p>
    <w:p w:rsidR="004A2907" w:rsidRDefault="004A2907">
      <w:pPr>
        <w:spacing w:before="9" w:line="120" w:lineRule="exact"/>
        <w:rPr>
          <w:sz w:val="13"/>
          <w:szCs w:val="13"/>
        </w:rPr>
      </w:pPr>
    </w:p>
    <w:p w:rsidR="004A2907" w:rsidRDefault="00BF51EA">
      <w:pPr>
        <w:ind w:left="977" w:right="24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 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>Il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egal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Logg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ng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mate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Utara</w:t>
      </w:r>
    </w:p>
    <w:p w:rsidR="004A2907" w:rsidRDefault="004A2907">
      <w:pPr>
        <w:spacing w:before="6" w:line="160" w:lineRule="exact"/>
        <w:rPr>
          <w:sz w:val="17"/>
          <w:szCs w:val="17"/>
        </w:rPr>
      </w:pPr>
    </w:p>
    <w:p w:rsidR="004A2907" w:rsidRDefault="004A2907">
      <w:pPr>
        <w:spacing w:line="200" w:lineRule="exact"/>
      </w:pPr>
    </w:p>
    <w:p w:rsidR="004A2907" w:rsidRDefault="00BF51EA">
      <w:pPr>
        <w:spacing w:line="359" w:lineRule="auto"/>
        <w:ind w:left="58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sektor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kejah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asa bagi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rusaknya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Hutan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sung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hasil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buah-buah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position w:val="8"/>
          <w:sz w:val="16"/>
          <w:szCs w:val="16"/>
        </w:rPr>
        <w:t xml:space="preserve">47 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erosi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ny</w:t>
      </w:r>
      <w:r>
        <w:rPr>
          <w:sz w:val="24"/>
          <w:szCs w:val="24"/>
        </w:rPr>
        <w:t>a ban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ir,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sektor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wisata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4A2907" w:rsidRDefault="00BF51EA">
      <w:pPr>
        <w:spacing w:before="5" w:line="360" w:lineRule="auto"/>
        <w:ind w:left="588" w:right="80" w:firstLine="54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z w:val="24"/>
          <w:szCs w:val="24"/>
        </w:rPr>
        <w:t>prakteknya tidak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Dibawah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penulis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4A2907" w:rsidRDefault="004A2907">
      <w:pPr>
        <w:spacing w:before="5" w:line="260" w:lineRule="exact"/>
        <w:ind w:left="588"/>
        <w:rPr>
          <w:sz w:val="24"/>
          <w:szCs w:val="24"/>
        </w:rPr>
      </w:pPr>
      <w:r w:rsidRPr="004A2907">
        <w:pict>
          <v:group id="_x0000_s1032" style="position:absolute;left:0;text-align:left;margin-left:113.45pt;margin-top:48.85pt;width:144.05pt;height:0;z-index:-1483;mso-position-horizontal-relative:page" coordorigin="2269,977" coordsize="2881,0">
            <v:shape id="_x0000_s1033" style="position:absolute;left:2269;top:977;width:2881;height:0" coordorigin="2269,977" coordsize="2881,0" path="m2269,977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ndak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p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da</w:t>
      </w:r>
      <w:r w:rsidR="00BF51EA">
        <w:rPr>
          <w:spacing w:val="1"/>
          <w:position w:val="-1"/>
          <w:sz w:val="24"/>
          <w:szCs w:val="24"/>
        </w:rPr>
        <w:t>n</w:t>
      </w:r>
      <w:r w:rsidR="00BF51EA">
        <w:rPr>
          <w:position w:val="-1"/>
          <w:sz w:val="24"/>
          <w:szCs w:val="24"/>
        </w:rPr>
        <w:t>a</w:t>
      </w:r>
      <w:r w:rsidR="00BF51EA">
        <w:rPr>
          <w:spacing w:val="2"/>
          <w:position w:val="-1"/>
          <w:sz w:val="24"/>
          <w:szCs w:val="24"/>
        </w:rPr>
        <w:t xml:space="preserve"> </w:t>
      </w:r>
      <w:r w:rsidR="00BF51EA">
        <w:rPr>
          <w:i/>
          <w:position w:val="-1"/>
          <w:sz w:val="24"/>
          <w:szCs w:val="24"/>
        </w:rPr>
        <w:t>i</w:t>
      </w:r>
      <w:r w:rsidR="00BF51EA">
        <w:rPr>
          <w:i/>
          <w:spacing w:val="-1"/>
          <w:position w:val="-1"/>
          <w:sz w:val="24"/>
          <w:szCs w:val="24"/>
        </w:rPr>
        <w:t>l</w:t>
      </w:r>
      <w:r w:rsidR="00BF51EA">
        <w:rPr>
          <w:i/>
          <w:spacing w:val="1"/>
          <w:position w:val="-1"/>
          <w:sz w:val="24"/>
          <w:szCs w:val="24"/>
        </w:rPr>
        <w:t>l</w:t>
      </w:r>
      <w:r w:rsidR="00BF51EA">
        <w:rPr>
          <w:i/>
          <w:position w:val="-1"/>
          <w:sz w:val="24"/>
          <w:szCs w:val="24"/>
        </w:rPr>
        <w:t>egal</w:t>
      </w:r>
      <w:r w:rsidR="00BF51EA">
        <w:rPr>
          <w:i/>
          <w:spacing w:val="3"/>
          <w:position w:val="-1"/>
          <w:sz w:val="24"/>
          <w:szCs w:val="24"/>
        </w:rPr>
        <w:t xml:space="preserve"> </w:t>
      </w:r>
      <w:r w:rsidR="00BF51EA">
        <w:rPr>
          <w:i/>
          <w:position w:val="-1"/>
          <w:sz w:val="24"/>
          <w:szCs w:val="24"/>
        </w:rPr>
        <w:t>l</w:t>
      </w:r>
      <w:r w:rsidR="00BF51EA">
        <w:rPr>
          <w:i/>
          <w:spacing w:val="-1"/>
          <w:position w:val="-1"/>
          <w:sz w:val="24"/>
          <w:szCs w:val="24"/>
        </w:rPr>
        <w:t>o</w:t>
      </w:r>
      <w:r w:rsidR="00BF51EA">
        <w:rPr>
          <w:i/>
          <w:position w:val="-1"/>
          <w:sz w:val="24"/>
          <w:szCs w:val="24"/>
        </w:rPr>
        <w:t>gg</w:t>
      </w:r>
      <w:r w:rsidR="00BF51EA">
        <w:rPr>
          <w:i/>
          <w:spacing w:val="-1"/>
          <w:position w:val="-1"/>
          <w:sz w:val="24"/>
          <w:szCs w:val="24"/>
        </w:rPr>
        <w:t>i</w:t>
      </w:r>
      <w:r w:rsidR="00BF51EA">
        <w:rPr>
          <w:i/>
          <w:position w:val="-1"/>
          <w:sz w:val="24"/>
          <w:szCs w:val="24"/>
        </w:rPr>
        <w:t>ng</w:t>
      </w:r>
      <w:r w:rsidR="00BF51EA">
        <w:rPr>
          <w:position w:val="-1"/>
          <w:sz w:val="24"/>
          <w:szCs w:val="24"/>
        </w:rPr>
        <w:t>.</w:t>
      </w:r>
      <w:r w:rsidR="00BF51EA">
        <w:rPr>
          <w:spacing w:val="2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Adapun</w:t>
      </w:r>
      <w:r w:rsidR="00BF51EA">
        <w:rPr>
          <w:spacing w:val="2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yang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en</w:t>
      </w:r>
      <w:r w:rsidR="00BF51EA">
        <w:rPr>
          <w:spacing w:val="-1"/>
          <w:position w:val="-1"/>
          <w:sz w:val="24"/>
          <w:szCs w:val="24"/>
        </w:rPr>
        <w:t>j</w:t>
      </w:r>
      <w:r w:rsidR="00BF51EA">
        <w:rPr>
          <w:position w:val="-1"/>
          <w:sz w:val="24"/>
          <w:szCs w:val="24"/>
        </w:rPr>
        <w:t>adi h</w:t>
      </w:r>
      <w:r w:rsidR="00BF51EA">
        <w:rPr>
          <w:spacing w:val="1"/>
          <w:position w:val="-1"/>
          <w:sz w:val="24"/>
          <w:szCs w:val="24"/>
        </w:rPr>
        <w:t>a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bata</w:t>
      </w:r>
      <w:r w:rsidR="00BF51EA">
        <w:rPr>
          <w:spacing w:val="1"/>
          <w:position w:val="-1"/>
          <w:sz w:val="24"/>
          <w:szCs w:val="24"/>
        </w:rPr>
        <w:t>n</w:t>
      </w:r>
      <w:r w:rsidR="00BF51EA">
        <w:rPr>
          <w:position w:val="-1"/>
          <w:sz w:val="24"/>
          <w:szCs w:val="24"/>
        </w:rPr>
        <w:t>-ha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ba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an</w:t>
      </w:r>
      <w:r w:rsidR="00BF51EA">
        <w:rPr>
          <w:spacing w:val="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Pen</w:t>
      </w:r>
      <w:r w:rsidR="00BF51EA">
        <w:rPr>
          <w:spacing w:val="2"/>
          <w:position w:val="-1"/>
          <w:sz w:val="24"/>
          <w:szCs w:val="24"/>
        </w:rPr>
        <w:t>y</w:t>
      </w:r>
      <w:r w:rsidR="00BF51EA">
        <w:rPr>
          <w:position w:val="-1"/>
          <w:sz w:val="24"/>
          <w:szCs w:val="24"/>
        </w:rPr>
        <w:t>i</w:t>
      </w:r>
      <w:r w:rsidR="00BF51EA">
        <w:rPr>
          <w:spacing w:val="-1"/>
          <w:position w:val="-1"/>
          <w:sz w:val="24"/>
          <w:szCs w:val="24"/>
        </w:rPr>
        <w:t>d</w:t>
      </w:r>
      <w:r w:rsidR="00BF51EA">
        <w:rPr>
          <w:spacing w:val="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k</w:t>
      </w:r>
    </w:p>
    <w:p w:rsidR="004A2907" w:rsidRDefault="004A2907">
      <w:pPr>
        <w:spacing w:before="1" w:line="160" w:lineRule="exact"/>
        <w:rPr>
          <w:sz w:val="16"/>
          <w:szCs w:val="16"/>
        </w:rPr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BF51EA">
      <w:pPr>
        <w:spacing w:before="43"/>
        <w:ind w:left="1309"/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position w:val="7"/>
          <w:sz w:val="13"/>
          <w:szCs w:val="13"/>
        </w:rPr>
        <w:t>4</w:t>
      </w:r>
      <w:r>
        <w:rPr>
          <w:position w:val="7"/>
          <w:sz w:val="13"/>
          <w:szCs w:val="13"/>
        </w:rPr>
        <w:t>7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m H</w:t>
      </w:r>
      <w:r>
        <w:rPr>
          <w:spacing w:val="1"/>
        </w:rPr>
        <w:t>S</w:t>
      </w:r>
      <w:r>
        <w:t>,</w:t>
      </w:r>
      <w:r>
        <w:rPr>
          <w:spacing w:val="1"/>
        </w:rPr>
        <w:t xml:space="preserve"> </w:t>
      </w:r>
      <w:r>
        <w:rPr>
          <w:i/>
        </w:rPr>
        <w:t>Dasar</w:t>
      </w:r>
      <w:r>
        <w:rPr>
          <w:i/>
          <w:spacing w:val="-1"/>
        </w:rPr>
        <w:t>-</w:t>
      </w:r>
      <w:r>
        <w:rPr>
          <w:i/>
        </w:rPr>
        <w:t>Dasar Hu</w:t>
      </w:r>
      <w:r>
        <w:rPr>
          <w:i/>
          <w:spacing w:val="-1"/>
        </w:rPr>
        <w:t>k</w:t>
      </w:r>
      <w:r>
        <w:rPr>
          <w:i/>
        </w:rPr>
        <w:t>um K</w:t>
      </w:r>
      <w:r>
        <w:rPr>
          <w:i/>
          <w:spacing w:val="-1"/>
        </w:rPr>
        <w:t>e</w:t>
      </w:r>
      <w:r>
        <w:rPr>
          <w:i/>
        </w:rPr>
        <w:t>hutana</w:t>
      </w:r>
      <w:r>
        <w:rPr>
          <w:i/>
          <w:spacing w:val="1"/>
        </w:rPr>
        <w:t>n</w:t>
      </w:r>
      <w:r>
        <w:t xml:space="preserve">, </w:t>
      </w:r>
      <w:r>
        <w:rPr>
          <w:spacing w:val="1"/>
        </w:rPr>
        <w:t>S</w:t>
      </w:r>
      <w:r>
        <w:t>inar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ra</w:t>
      </w:r>
      <w:r>
        <w:t>fik</w:t>
      </w:r>
      <w:r>
        <w:rPr>
          <w:spacing w:val="-1"/>
        </w:rPr>
        <w:t>a</w:t>
      </w:r>
      <w:r>
        <w:t xml:space="preserve">, </w:t>
      </w:r>
      <w:r>
        <w:rPr>
          <w:spacing w:val="2"/>
        </w:rPr>
        <w:t>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a</w:t>
      </w:r>
      <w:r>
        <w:t>, 2002,</w:t>
      </w:r>
      <w:r>
        <w:rPr>
          <w:spacing w:val="2"/>
        </w:rPr>
        <w:t xml:space="preserve"> </w:t>
      </w:r>
      <w:r>
        <w:t>Hlm. 46.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60" w:lineRule="auto"/>
        <w:ind w:left="588" w:right="81"/>
        <w:rPr>
          <w:sz w:val="24"/>
          <w:szCs w:val="24"/>
        </w:rPr>
      </w:pPr>
      <w:r>
        <w:rPr>
          <w:sz w:val="24"/>
          <w:szCs w:val="24"/>
        </w:rPr>
        <w:t>Pegawai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Provinsi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Utara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A2907" w:rsidRDefault="004A2907">
      <w:pPr>
        <w:spacing w:before="5" w:line="240" w:lineRule="exact"/>
        <w:rPr>
          <w:sz w:val="24"/>
          <w:szCs w:val="24"/>
        </w:rPr>
      </w:pPr>
    </w:p>
    <w:p w:rsidR="004A2907" w:rsidRDefault="00BF51EA">
      <w:pPr>
        <w:ind w:left="654"/>
        <w:rPr>
          <w:sz w:val="24"/>
          <w:szCs w:val="24"/>
        </w:rPr>
      </w:pPr>
      <w:r>
        <w:rPr>
          <w:sz w:val="24"/>
          <w:szCs w:val="24"/>
        </w:rPr>
        <w:t>1.   Hamb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sektor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4A2907" w:rsidRDefault="004A2907">
      <w:pPr>
        <w:spacing w:before="2" w:line="240" w:lineRule="exact"/>
        <w:rPr>
          <w:sz w:val="24"/>
          <w:szCs w:val="24"/>
        </w:rPr>
      </w:pPr>
    </w:p>
    <w:p w:rsidR="004A2907" w:rsidRDefault="00BF51EA">
      <w:pPr>
        <w:spacing w:line="360" w:lineRule="auto"/>
        <w:ind w:left="730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Yai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pang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ang-Undang,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 provins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kabup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laan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Izin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atan Kayu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(IPK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t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Unda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at pada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z w:val="24"/>
          <w:szCs w:val="24"/>
        </w:rPr>
        <w:t>pungut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pada 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Daer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Undan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Undang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o. 41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1999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A2907" w:rsidRDefault="00BF51EA">
      <w:pPr>
        <w:spacing w:before="5" w:line="360" w:lineRule="auto"/>
        <w:ind w:left="730" w:right="78" w:firstLine="568"/>
        <w:jc w:val="both"/>
        <w:rPr>
          <w:sz w:val="24"/>
          <w:szCs w:val="24"/>
        </w:rPr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usaan Hutan (HP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atan Kayu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(IPK)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bup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 wal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am 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z w:val="24"/>
          <w:szCs w:val="24"/>
        </w:rPr>
        <w:t xml:space="preserve"> Pendap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sl</w:t>
      </w:r>
      <w:r>
        <w:rPr>
          <w:sz w:val="24"/>
          <w:szCs w:val="24"/>
        </w:rPr>
        <w:t>i Daer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li Daer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 Daer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Iz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-besar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erusa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 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perwira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(AL)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undupan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kayu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ih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satu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asing berja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sendi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-senditi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aga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sehingga berpo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konf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Undang-Undang.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dang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cul arog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idik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kasu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-kasus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9" w:line="200" w:lineRule="exact"/>
      </w:pPr>
    </w:p>
    <w:p w:rsidR="004A2907" w:rsidRDefault="00BF51EA">
      <w:pPr>
        <w:spacing w:before="39"/>
        <w:ind w:left="730" w:right="258"/>
        <w:jc w:val="both"/>
        <w:rPr>
          <w:sz w:val="16"/>
          <w:szCs w:val="16"/>
        </w:rPr>
      </w:pPr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 oleh Undang-Undang.</w:t>
      </w:r>
      <w:r>
        <w:rPr>
          <w:position w:val="8"/>
          <w:sz w:val="16"/>
          <w:szCs w:val="16"/>
        </w:rPr>
        <w:t>48</w:t>
      </w:r>
    </w:p>
    <w:p w:rsidR="004A2907" w:rsidRDefault="004A2907">
      <w:pPr>
        <w:spacing w:before="18" w:line="240" w:lineRule="exact"/>
        <w:rPr>
          <w:sz w:val="24"/>
          <w:szCs w:val="24"/>
        </w:rPr>
      </w:pPr>
    </w:p>
    <w:p w:rsidR="004A2907" w:rsidRDefault="00BF51EA">
      <w:pPr>
        <w:ind w:left="654"/>
        <w:rPr>
          <w:sz w:val="24"/>
          <w:szCs w:val="24"/>
        </w:rPr>
      </w:pPr>
      <w:r>
        <w:rPr>
          <w:sz w:val="24"/>
          <w:szCs w:val="24"/>
        </w:rPr>
        <w:t>2.   Hamb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sektor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4A2907" w:rsidRDefault="004A2907">
      <w:pPr>
        <w:spacing w:before="2" w:line="240" w:lineRule="exact"/>
        <w:rPr>
          <w:sz w:val="24"/>
          <w:szCs w:val="24"/>
        </w:rPr>
      </w:pPr>
    </w:p>
    <w:p w:rsidR="004A2907" w:rsidRDefault="00BF51EA">
      <w:pPr>
        <w:spacing w:line="360" w:lineRule="auto"/>
        <w:ind w:left="730" w:right="78" w:firstLine="426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sektor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 dan 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Utara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kawasan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data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 dari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Provi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55.795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1,27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4A2907" w:rsidRDefault="00BF51EA">
      <w:pPr>
        <w:spacing w:before="5"/>
        <w:ind w:left="730" w:right="2532"/>
        <w:jc w:val="both"/>
        <w:rPr>
          <w:sz w:val="24"/>
          <w:szCs w:val="24"/>
        </w:rPr>
      </w:pPr>
      <w:r>
        <w:rPr>
          <w:sz w:val="24"/>
          <w:szCs w:val="24"/>
        </w:rPr>
        <w:t>7.298.100 hek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asan hutan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60" w:lineRule="auto"/>
        <w:ind w:left="796" w:right="296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Hutan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dung       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± 1.206.881 hek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b.   Hutan Konserv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       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± 427.008 hek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</w:p>
    <w:p w:rsidR="004A2907" w:rsidRDefault="00BF51EA">
      <w:pPr>
        <w:spacing w:before="5" w:line="359" w:lineRule="auto"/>
        <w:ind w:left="796" w:right="31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Hutan Produksi            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± 704.452 hek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d.   Hutan Produksi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± 641.769 hek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Hutan Produksi Konver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± 75.684 hek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</w:p>
    <w:p w:rsidR="004A2907" w:rsidRDefault="004A2907">
      <w:pPr>
        <w:spacing w:before="6" w:line="240" w:lineRule="exact"/>
        <w:rPr>
          <w:sz w:val="24"/>
          <w:szCs w:val="24"/>
        </w:rPr>
      </w:pPr>
    </w:p>
    <w:p w:rsidR="004A2907" w:rsidRDefault="004A2907">
      <w:pPr>
        <w:spacing w:line="359" w:lineRule="auto"/>
        <w:ind w:left="730" w:right="76" w:firstLine="644"/>
        <w:jc w:val="both"/>
        <w:rPr>
          <w:sz w:val="16"/>
          <w:szCs w:val="16"/>
        </w:rPr>
      </w:pPr>
      <w:r w:rsidRPr="004A2907">
        <w:pict>
          <v:group id="_x0000_s1030" style="position:absolute;left:0;text-align:left;margin-left:113.45pt;margin-top:299.9pt;width:144.05pt;height:0;z-index:-1482;mso-position-horizontal-relative:page" coordorigin="2269,5998" coordsize="2881,0">
            <v:shape id="_x0000_s1031" style="position:absolute;left:2269;top:5998;width:2881;height:0" coordorigin="2269,5998" coordsize="2881,0" path="m2269,5998r2880,e" filled="f" strokeweight=".7pt">
              <v:path arrowok="t"/>
            </v:shape>
            <w10:wrap anchorx="page"/>
          </v:group>
        </w:pict>
      </w:r>
      <w:r w:rsidR="00BF51EA">
        <w:rPr>
          <w:sz w:val="24"/>
          <w:szCs w:val="24"/>
        </w:rPr>
        <w:t>Lu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snya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kawasan hu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an yang ada di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da</w:t>
      </w:r>
      <w:r w:rsidR="00BF51EA">
        <w:rPr>
          <w:spacing w:val="-1"/>
          <w:sz w:val="24"/>
          <w:szCs w:val="24"/>
        </w:rPr>
        <w:t>e</w:t>
      </w:r>
      <w:r w:rsidR="00BF51EA">
        <w:rPr>
          <w:sz w:val="24"/>
          <w:szCs w:val="24"/>
        </w:rPr>
        <w:t>rah</w:t>
      </w:r>
      <w:r w:rsidR="00BF51EA">
        <w:rPr>
          <w:spacing w:val="3"/>
          <w:sz w:val="24"/>
          <w:szCs w:val="24"/>
        </w:rPr>
        <w:t xml:space="preserve"> </w:t>
      </w:r>
      <w:r w:rsidR="00BF51EA">
        <w:rPr>
          <w:sz w:val="24"/>
          <w:szCs w:val="24"/>
        </w:rPr>
        <w:t>Sum</w:t>
      </w:r>
      <w:r w:rsidR="00BF51EA">
        <w:rPr>
          <w:spacing w:val="-1"/>
          <w:sz w:val="24"/>
          <w:szCs w:val="24"/>
        </w:rPr>
        <w:t>a</w:t>
      </w:r>
      <w:r w:rsidR="00BF51EA">
        <w:rPr>
          <w:spacing w:val="1"/>
          <w:sz w:val="24"/>
          <w:szCs w:val="24"/>
        </w:rPr>
        <w:t>t</w:t>
      </w:r>
      <w:r w:rsidR="00BF51EA">
        <w:rPr>
          <w:sz w:val="24"/>
          <w:szCs w:val="24"/>
        </w:rPr>
        <w:t>era Ut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ra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i</w:t>
      </w:r>
      <w:r w:rsidR="00BF51EA">
        <w:rPr>
          <w:spacing w:val="-1"/>
          <w:sz w:val="24"/>
          <w:szCs w:val="24"/>
        </w:rPr>
        <w:t>n</w:t>
      </w:r>
      <w:r w:rsidR="00BF51EA">
        <w:rPr>
          <w:sz w:val="24"/>
          <w:szCs w:val="24"/>
        </w:rPr>
        <w:t>i t</w:t>
      </w:r>
      <w:r w:rsidR="00BF51EA">
        <w:rPr>
          <w:spacing w:val="-1"/>
          <w:sz w:val="24"/>
          <w:szCs w:val="24"/>
        </w:rPr>
        <w:t>e</w:t>
      </w:r>
      <w:r w:rsidR="00BF51EA">
        <w:rPr>
          <w:spacing w:val="2"/>
          <w:sz w:val="24"/>
          <w:szCs w:val="24"/>
        </w:rPr>
        <w:t>n</w:t>
      </w:r>
      <w:r w:rsidR="00BF51EA">
        <w:rPr>
          <w:sz w:val="24"/>
          <w:szCs w:val="24"/>
        </w:rPr>
        <w:t>tu t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d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k seband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ng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deng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</w:t>
      </w:r>
      <w:r w:rsidR="00BF51EA">
        <w:rPr>
          <w:spacing w:val="3"/>
          <w:sz w:val="24"/>
          <w:szCs w:val="24"/>
        </w:rPr>
        <w:t xml:space="preserve"> </w:t>
      </w:r>
      <w:r w:rsidR="00BF51EA">
        <w:rPr>
          <w:spacing w:val="1"/>
          <w:sz w:val="24"/>
          <w:szCs w:val="24"/>
        </w:rPr>
        <w:t>j</w:t>
      </w:r>
      <w:r w:rsidR="00BF51EA">
        <w:rPr>
          <w:sz w:val="24"/>
          <w:szCs w:val="24"/>
        </w:rPr>
        <w:t>u</w:t>
      </w:r>
      <w:r w:rsidR="00BF51EA">
        <w:rPr>
          <w:spacing w:val="-1"/>
          <w:sz w:val="24"/>
          <w:szCs w:val="24"/>
        </w:rPr>
        <w:t>m</w:t>
      </w:r>
      <w:r w:rsidR="00BF51EA">
        <w:rPr>
          <w:sz w:val="24"/>
          <w:szCs w:val="24"/>
        </w:rPr>
        <w:t>l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h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pacing w:val="2"/>
          <w:sz w:val="24"/>
          <w:szCs w:val="24"/>
        </w:rPr>
        <w:t>p</w:t>
      </w:r>
      <w:r w:rsidR="00BF51EA">
        <w:rPr>
          <w:sz w:val="24"/>
          <w:szCs w:val="24"/>
        </w:rPr>
        <w:t xml:space="preserve">ersonil </w:t>
      </w:r>
      <w:r w:rsidR="00BF51EA">
        <w:rPr>
          <w:spacing w:val="2"/>
          <w:sz w:val="24"/>
          <w:szCs w:val="24"/>
        </w:rPr>
        <w:t>p</w:t>
      </w:r>
      <w:r w:rsidR="00BF51EA">
        <w:rPr>
          <w:sz w:val="24"/>
          <w:szCs w:val="24"/>
        </w:rPr>
        <w:t>e</w:t>
      </w:r>
      <w:r w:rsidR="00BF51EA">
        <w:rPr>
          <w:spacing w:val="1"/>
          <w:sz w:val="24"/>
          <w:szCs w:val="24"/>
        </w:rPr>
        <w:t>n</w:t>
      </w:r>
      <w:r w:rsidR="00BF51EA">
        <w:rPr>
          <w:sz w:val="24"/>
          <w:szCs w:val="24"/>
        </w:rPr>
        <w:t>ga</w:t>
      </w:r>
      <w:r w:rsidR="00BF51EA">
        <w:rPr>
          <w:spacing w:val="-1"/>
          <w:sz w:val="24"/>
          <w:szCs w:val="24"/>
        </w:rPr>
        <w:t>m</w:t>
      </w:r>
      <w:r w:rsidR="00BF51EA">
        <w:rPr>
          <w:sz w:val="24"/>
          <w:szCs w:val="24"/>
        </w:rPr>
        <w:t>an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</w:t>
      </w:r>
      <w:r w:rsidR="00BF51EA">
        <w:rPr>
          <w:spacing w:val="3"/>
          <w:sz w:val="24"/>
          <w:szCs w:val="24"/>
        </w:rPr>
        <w:t xml:space="preserve"> </w:t>
      </w:r>
      <w:r w:rsidR="00BF51EA">
        <w:rPr>
          <w:sz w:val="24"/>
          <w:szCs w:val="24"/>
        </w:rPr>
        <w:t>hu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an.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Menurut d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ta ya</w:t>
      </w:r>
      <w:r w:rsidR="00BF51EA">
        <w:rPr>
          <w:spacing w:val="1"/>
          <w:sz w:val="24"/>
          <w:szCs w:val="24"/>
        </w:rPr>
        <w:t>n</w:t>
      </w:r>
      <w:r w:rsidR="00BF51EA">
        <w:rPr>
          <w:sz w:val="24"/>
          <w:szCs w:val="24"/>
        </w:rPr>
        <w:t>g d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pero</w:t>
      </w:r>
      <w:r w:rsidR="00BF51EA">
        <w:rPr>
          <w:spacing w:val="-1"/>
          <w:sz w:val="24"/>
          <w:szCs w:val="24"/>
        </w:rPr>
        <w:t>l</w:t>
      </w:r>
      <w:r w:rsidR="00BF51EA">
        <w:rPr>
          <w:sz w:val="24"/>
          <w:szCs w:val="24"/>
        </w:rPr>
        <w:t>eh j</w:t>
      </w:r>
      <w:r w:rsidR="00BF51EA">
        <w:rPr>
          <w:spacing w:val="1"/>
          <w:sz w:val="24"/>
          <w:szCs w:val="24"/>
        </w:rPr>
        <w:t>u</w:t>
      </w:r>
      <w:r w:rsidR="00BF51EA">
        <w:rPr>
          <w:spacing w:val="-1"/>
          <w:sz w:val="24"/>
          <w:szCs w:val="24"/>
        </w:rPr>
        <w:t>m</w:t>
      </w:r>
      <w:r w:rsidR="00BF51EA">
        <w:rPr>
          <w:sz w:val="24"/>
          <w:szCs w:val="24"/>
        </w:rPr>
        <w:t>l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h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P</w:t>
      </w:r>
      <w:r w:rsidR="00BF51EA">
        <w:rPr>
          <w:spacing w:val="3"/>
          <w:sz w:val="24"/>
          <w:szCs w:val="24"/>
        </w:rPr>
        <w:t>P</w:t>
      </w:r>
      <w:r w:rsidR="00BF51EA">
        <w:rPr>
          <w:sz w:val="24"/>
          <w:szCs w:val="24"/>
        </w:rPr>
        <w:t>NS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Kehut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nan di</w:t>
      </w:r>
      <w:r w:rsidR="00BF51EA">
        <w:rPr>
          <w:spacing w:val="3"/>
          <w:sz w:val="24"/>
          <w:szCs w:val="24"/>
        </w:rPr>
        <w:t xml:space="preserve"> </w:t>
      </w:r>
      <w:r w:rsidR="00BF51EA">
        <w:rPr>
          <w:sz w:val="24"/>
          <w:szCs w:val="24"/>
        </w:rPr>
        <w:t>Sum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t</w:t>
      </w:r>
      <w:r w:rsidR="00BF51EA">
        <w:rPr>
          <w:spacing w:val="-1"/>
          <w:sz w:val="24"/>
          <w:szCs w:val="24"/>
        </w:rPr>
        <w:t>e</w:t>
      </w:r>
      <w:r w:rsidR="00BF51EA">
        <w:rPr>
          <w:sz w:val="24"/>
          <w:szCs w:val="24"/>
        </w:rPr>
        <w:t>ra U</w:t>
      </w:r>
      <w:r w:rsidR="00BF51EA">
        <w:rPr>
          <w:spacing w:val="2"/>
          <w:sz w:val="24"/>
          <w:szCs w:val="24"/>
        </w:rPr>
        <w:t>t</w:t>
      </w:r>
      <w:r w:rsidR="00BF51EA">
        <w:rPr>
          <w:sz w:val="24"/>
          <w:szCs w:val="24"/>
        </w:rPr>
        <w:t>ara ber</w:t>
      </w:r>
      <w:r w:rsidR="00BF51EA">
        <w:rPr>
          <w:spacing w:val="-1"/>
          <w:sz w:val="24"/>
          <w:szCs w:val="24"/>
        </w:rPr>
        <w:t>j</w:t>
      </w:r>
      <w:r w:rsidR="00BF51EA">
        <w:rPr>
          <w:spacing w:val="2"/>
          <w:sz w:val="24"/>
          <w:szCs w:val="24"/>
        </w:rPr>
        <w:t>u</w:t>
      </w:r>
      <w:r w:rsidR="00BF51EA">
        <w:rPr>
          <w:spacing w:val="-1"/>
          <w:sz w:val="24"/>
          <w:szCs w:val="24"/>
        </w:rPr>
        <w:t>m</w:t>
      </w:r>
      <w:r w:rsidR="00BF51EA">
        <w:rPr>
          <w:sz w:val="24"/>
          <w:szCs w:val="24"/>
        </w:rPr>
        <w:t>l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h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54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orang dan j</w:t>
      </w:r>
      <w:r w:rsidR="00BF51EA">
        <w:rPr>
          <w:spacing w:val="-1"/>
          <w:sz w:val="24"/>
          <w:szCs w:val="24"/>
        </w:rPr>
        <w:t>um</w:t>
      </w:r>
      <w:r w:rsidR="00BF51EA">
        <w:rPr>
          <w:sz w:val="24"/>
          <w:szCs w:val="24"/>
        </w:rPr>
        <w:t>l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h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P</w:t>
      </w:r>
      <w:r w:rsidR="00BF51EA">
        <w:rPr>
          <w:spacing w:val="2"/>
          <w:sz w:val="24"/>
          <w:szCs w:val="24"/>
        </w:rPr>
        <w:t>o</w:t>
      </w:r>
      <w:r w:rsidR="00BF51EA">
        <w:rPr>
          <w:sz w:val="24"/>
          <w:szCs w:val="24"/>
        </w:rPr>
        <w:t>l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si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Kehu</w:t>
      </w:r>
      <w:r w:rsidR="00BF51EA">
        <w:rPr>
          <w:spacing w:val="1"/>
          <w:sz w:val="24"/>
          <w:szCs w:val="24"/>
        </w:rPr>
        <w:t>t</w:t>
      </w:r>
      <w:r w:rsidR="00BF51EA">
        <w:rPr>
          <w:sz w:val="24"/>
          <w:szCs w:val="24"/>
        </w:rPr>
        <w:t>an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sebany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k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121</w:t>
      </w:r>
      <w:r w:rsidR="00BF51EA">
        <w:rPr>
          <w:spacing w:val="4"/>
          <w:sz w:val="24"/>
          <w:szCs w:val="24"/>
        </w:rPr>
        <w:t xml:space="preserve"> </w:t>
      </w:r>
      <w:r w:rsidR="00BF51EA">
        <w:rPr>
          <w:sz w:val="24"/>
          <w:szCs w:val="24"/>
        </w:rPr>
        <w:t>orang yang t</w:t>
      </w:r>
      <w:r w:rsidR="00BF51EA">
        <w:rPr>
          <w:spacing w:val="-1"/>
          <w:sz w:val="24"/>
          <w:szCs w:val="24"/>
        </w:rPr>
        <w:t>e</w:t>
      </w:r>
      <w:r w:rsidR="00BF51EA">
        <w:rPr>
          <w:sz w:val="24"/>
          <w:szCs w:val="24"/>
        </w:rPr>
        <w:t>r</w:t>
      </w:r>
      <w:r w:rsidR="00BF51EA">
        <w:rPr>
          <w:spacing w:val="2"/>
          <w:sz w:val="24"/>
          <w:szCs w:val="24"/>
        </w:rPr>
        <w:t>b</w:t>
      </w:r>
      <w:r w:rsidR="00BF51EA">
        <w:rPr>
          <w:sz w:val="24"/>
          <w:szCs w:val="24"/>
        </w:rPr>
        <w:t xml:space="preserve">agi </w:t>
      </w:r>
      <w:r w:rsidR="00BF51EA">
        <w:rPr>
          <w:spacing w:val="2"/>
          <w:sz w:val="24"/>
          <w:szCs w:val="24"/>
        </w:rPr>
        <w:t>d</w:t>
      </w:r>
      <w:r w:rsidR="00BF51EA">
        <w:rPr>
          <w:sz w:val="24"/>
          <w:szCs w:val="24"/>
        </w:rPr>
        <w:t>i</w:t>
      </w:r>
      <w:r w:rsidR="00BF51EA">
        <w:rPr>
          <w:spacing w:val="-1"/>
          <w:sz w:val="24"/>
          <w:szCs w:val="24"/>
        </w:rPr>
        <w:t>d</w:t>
      </w:r>
      <w:r w:rsidR="00BF51EA">
        <w:rPr>
          <w:sz w:val="24"/>
          <w:szCs w:val="24"/>
        </w:rPr>
        <w:t>a</w:t>
      </w:r>
      <w:r w:rsidR="00BF51EA">
        <w:rPr>
          <w:spacing w:val="-1"/>
          <w:sz w:val="24"/>
          <w:szCs w:val="24"/>
        </w:rPr>
        <w:t>l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m kab</w:t>
      </w:r>
      <w:r w:rsidR="00BF51EA">
        <w:rPr>
          <w:spacing w:val="-1"/>
          <w:sz w:val="24"/>
          <w:szCs w:val="24"/>
        </w:rPr>
        <w:t>/</w:t>
      </w:r>
      <w:r w:rsidR="00BF51EA">
        <w:rPr>
          <w:sz w:val="24"/>
          <w:szCs w:val="24"/>
        </w:rPr>
        <w:t>k</w:t>
      </w:r>
      <w:r w:rsidR="00BF51EA">
        <w:rPr>
          <w:spacing w:val="2"/>
          <w:sz w:val="24"/>
          <w:szCs w:val="24"/>
        </w:rPr>
        <w:t>o</w:t>
      </w:r>
      <w:r w:rsidR="00BF51EA">
        <w:rPr>
          <w:sz w:val="24"/>
          <w:szCs w:val="24"/>
        </w:rPr>
        <w:t xml:space="preserve">ta </w:t>
      </w:r>
      <w:r w:rsidR="00BF51EA">
        <w:rPr>
          <w:spacing w:val="2"/>
          <w:sz w:val="24"/>
          <w:szCs w:val="24"/>
        </w:rPr>
        <w:t>d</w:t>
      </w:r>
      <w:r w:rsidR="00BF51EA">
        <w:rPr>
          <w:sz w:val="24"/>
          <w:szCs w:val="24"/>
        </w:rPr>
        <w:t>i Sum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t</w:t>
      </w:r>
      <w:r w:rsidR="00BF51EA">
        <w:rPr>
          <w:spacing w:val="-1"/>
          <w:sz w:val="24"/>
          <w:szCs w:val="24"/>
        </w:rPr>
        <w:t>e</w:t>
      </w:r>
      <w:r w:rsidR="00BF51EA">
        <w:rPr>
          <w:sz w:val="24"/>
          <w:szCs w:val="24"/>
        </w:rPr>
        <w:t>ra Uta</w:t>
      </w:r>
      <w:r w:rsidR="00BF51EA">
        <w:rPr>
          <w:spacing w:val="1"/>
          <w:sz w:val="24"/>
          <w:szCs w:val="24"/>
        </w:rPr>
        <w:t>r</w:t>
      </w:r>
      <w:r w:rsidR="00BF51EA">
        <w:rPr>
          <w:sz w:val="24"/>
          <w:szCs w:val="24"/>
        </w:rPr>
        <w:t xml:space="preserve">a. </w:t>
      </w:r>
      <w:r w:rsidR="00BF51EA">
        <w:rPr>
          <w:spacing w:val="7"/>
          <w:sz w:val="24"/>
          <w:szCs w:val="24"/>
        </w:rPr>
        <w:t xml:space="preserve"> </w:t>
      </w:r>
      <w:r w:rsidR="00BF51EA">
        <w:rPr>
          <w:sz w:val="24"/>
          <w:szCs w:val="24"/>
        </w:rPr>
        <w:t>Dengan l</w:t>
      </w:r>
      <w:r w:rsidR="00BF51EA">
        <w:rPr>
          <w:spacing w:val="-1"/>
          <w:sz w:val="24"/>
          <w:szCs w:val="24"/>
        </w:rPr>
        <w:t>u</w:t>
      </w:r>
      <w:r w:rsidR="00BF51EA">
        <w:rPr>
          <w:sz w:val="24"/>
          <w:szCs w:val="24"/>
        </w:rPr>
        <w:t>as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kawasan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hu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an yang d</w:t>
      </w:r>
      <w:r w:rsidR="00BF51EA">
        <w:rPr>
          <w:spacing w:val="-1"/>
          <w:sz w:val="24"/>
          <w:szCs w:val="24"/>
        </w:rPr>
        <w:t>i</w:t>
      </w:r>
      <w:r w:rsidR="00BF51EA">
        <w:rPr>
          <w:spacing w:val="1"/>
          <w:sz w:val="24"/>
          <w:szCs w:val="24"/>
        </w:rPr>
        <w:t>j</w:t>
      </w:r>
      <w:r w:rsidR="00BF51EA">
        <w:rPr>
          <w:sz w:val="24"/>
          <w:szCs w:val="24"/>
        </w:rPr>
        <w:t>aga o</w:t>
      </w:r>
      <w:r w:rsidR="00BF51EA">
        <w:rPr>
          <w:spacing w:val="-1"/>
          <w:sz w:val="24"/>
          <w:szCs w:val="24"/>
        </w:rPr>
        <w:t>l</w:t>
      </w:r>
      <w:r w:rsidR="00BF51EA">
        <w:rPr>
          <w:spacing w:val="1"/>
          <w:sz w:val="24"/>
          <w:szCs w:val="24"/>
        </w:rPr>
        <w:t>e</w:t>
      </w:r>
      <w:r w:rsidR="00BF51EA">
        <w:rPr>
          <w:sz w:val="24"/>
          <w:szCs w:val="24"/>
        </w:rPr>
        <w:t>h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P</w:t>
      </w:r>
      <w:r w:rsidR="00BF51EA">
        <w:rPr>
          <w:spacing w:val="1"/>
          <w:sz w:val="24"/>
          <w:szCs w:val="24"/>
        </w:rPr>
        <w:t>P</w:t>
      </w:r>
      <w:r w:rsidR="00BF51EA">
        <w:rPr>
          <w:sz w:val="24"/>
          <w:szCs w:val="24"/>
        </w:rPr>
        <w:t>NS Kehut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n dan</w:t>
      </w:r>
      <w:r w:rsidR="00BF51EA">
        <w:rPr>
          <w:spacing w:val="-12"/>
          <w:sz w:val="24"/>
          <w:szCs w:val="24"/>
        </w:rPr>
        <w:t xml:space="preserve"> </w:t>
      </w:r>
      <w:r w:rsidR="00BF51EA">
        <w:rPr>
          <w:sz w:val="24"/>
          <w:szCs w:val="24"/>
        </w:rPr>
        <w:t>Pol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si</w:t>
      </w:r>
      <w:r w:rsidR="00BF51EA">
        <w:rPr>
          <w:spacing w:val="-12"/>
          <w:sz w:val="24"/>
          <w:szCs w:val="24"/>
        </w:rPr>
        <w:t xml:space="preserve"> </w:t>
      </w:r>
      <w:r w:rsidR="00BF51EA">
        <w:rPr>
          <w:sz w:val="24"/>
          <w:szCs w:val="24"/>
        </w:rPr>
        <w:t>Kehut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nan</w:t>
      </w:r>
      <w:r w:rsidR="00BF51EA">
        <w:rPr>
          <w:spacing w:val="-11"/>
          <w:sz w:val="24"/>
          <w:szCs w:val="24"/>
        </w:rPr>
        <w:t xml:space="preserve"> </w:t>
      </w:r>
      <w:r w:rsidR="00BF51EA">
        <w:rPr>
          <w:sz w:val="24"/>
          <w:szCs w:val="24"/>
        </w:rPr>
        <w:t>sebany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k</w:t>
      </w:r>
      <w:r w:rsidR="00BF51EA">
        <w:rPr>
          <w:spacing w:val="-12"/>
          <w:sz w:val="24"/>
          <w:szCs w:val="24"/>
        </w:rPr>
        <w:t xml:space="preserve"> </w:t>
      </w:r>
      <w:r w:rsidR="00BF51EA">
        <w:rPr>
          <w:sz w:val="24"/>
          <w:szCs w:val="24"/>
        </w:rPr>
        <w:t>3.478.468</w:t>
      </w:r>
      <w:r w:rsidR="00BF51EA">
        <w:rPr>
          <w:spacing w:val="-14"/>
          <w:sz w:val="24"/>
          <w:szCs w:val="24"/>
        </w:rPr>
        <w:t xml:space="preserve"> </w:t>
      </w:r>
      <w:r w:rsidR="00BF51EA">
        <w:rPr>
          <w:sz w:val="24"/>
          <w:szCs w:val="24"/>
        </w:rPr>
        <w:t>hek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ar</w:t>
      </w:r>
      <w:r w:rsidR="00BF51EA">
        <w:rPr>
          <w:spacing w:val="-12"/>
          <w:sz w:val="24"/>
          <w:szCs w:val="24"/>
        </w:rPr>
        <w:t xml:space="preserve"> </w:t>
      </w:r>
      <w:r w:rsidR="00BF51EA">
        <w:rPr>
          <w:sz w:val="24"/>
          <w:szCs w:val="24"/>
        </w:rPr>
        <w:t>ber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rti</w:t>
      </w:r>
      <w:r w:rsidR="00BF51EA">
        <w:rPr>
          <w:spacing w:val="-13"/>
          <w:sz w:val="24"/>
          <w:szCs w:val="24"/>
        </w:rPr>
        <w:t xml:space="preserve"> </w:t>
      </w:r>
      <w:r w:rsidR="00BF51EA">
        <w:rPr>
          <w:sz w:val="24"/>
          <w:szCs w:val="24"/>
        </w:rPr>
        <w:t>seora</w:t>
      </w:r>
      <w:r w:rsidR="00BF51EA">
        <w:rPr>
          <w:spacing w:val="1"/>
          <w:sz w:val="24"/>
          <w:szCs w:val="24"/>
        </w:rPr>
        <w:t>n</w:t>
      </w:r>
      <w:r w:rsidR="00BF51EA">
        <w:rPr>
          <w:sz w:val="24"/>
          <w:szCs w:val="24"/>
        </w:rPr>
        <w:t>g</w:t>
      </w:r>
      <w:r w:rsidR="00BF51EA">
        <w:rPr>
          <w:spacing w:val="-12"/>
          <w:sz w:val="24"/>
          <w:szCs w:val="24"/>
        </w:rPr>
        <w:t xml:space="preserve"> </w:t>
      </w:r>
      <w:r w:rsidR="00BF51EA">
        <w:rPr>
          <w:sz w:val="24"/>
          <w:szCs w:val="24"/>
        </w:rPr>
        <w:t>P</w:t>
      </w:r>
      <w:r w:rsidR="00BF51EA">
        <w:rPr>
          <w:spacing w:val="1"/>
          <w:sz w:val="24"/>
          <w:szCs w:val="24"/>
        </w:rPr>
        <w:t>P</w:t>
      </w:r>
      <w:r w:rsidR="00BF51EA">
        <w:rPr>
          <w:spacing w:val="-1"/>
          <w:sz w:val="24"/>
          <w:szCs w:val="24"/>
        </w:rPr>
        <w:t>N</w:t>
      </w:r>
      <w:r w:rsidR="00BF51EA">
        <w:rPr>
          <w:sz w:val="24"/>
          <w:szCs w:val="24"/>
        </w:rPr>
        <w:t>S</w:t>
      </w:r>
      <w:r w:rsidR="00BF51EA">
        <w:rPr>
          <w:spacing w:val="-12"/>
          <w:sz w:val="24"/>
          <w:szCs w:val="24"/>
        </w:rPr>
        <w:t xml:space="preserve"> </w:t>
      </w:r>
      <w:r w:rsidR="00BF51EA">
        <w:rPr>
          <w:sz w:val="24"/>
          <w:szCs w:val="24"/>
        </w:rPr>
        <w:t>Kehut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nan dan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Pol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si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Kehut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n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pacing w:val="-1"/>
          <w:sz w:val="24"/>
          <w:szCs w:val="24"/>
        </w:rPr>
        <w:t>m</w:t>
      </w:r>
      <w:r w:rsidR="00BF51EA">
        <w:rPr>
          <w:sz w:val="24"/>
          <w:szCs w:val="24"/>
        </w:rPr>
        <w:t>en</w:t>
      </w:r>
      <w:r w:rsidR="00BF51EA">
        <w:rPr>
          <w:spacing w:val="-1"/>
          <w:sz w:val="24"/>
          <w:szCs w:val="24"/>
        </w:rPr>
        <w:t>j</w:t>
      </w:r>
      <w:r w:rsidR="00BF51EA">
        <w:rPr>
          <w:sz w:val="24"/>
          <w:szCs w:val="24"/>
        </w:rPr>
        <w:t>aga 25.678</w:t>
      </w:r>
      <w:r w:rsidR="00BF51EA">
        <w:rPr>
          <w:spacing w:val="2"/>
          <w:sz w:val="24"/>
          <w:szCs w:val="24"/>
        </w:rPr>
        <w:t xml:space="preserve"> h</w:t>
      </w:r>
      <w:r w:rsidR="00BF51EA">
        <w:rPr>
          <w:sz w:val="24"/>
          <w:szCs w:val="24"/>
        </w:rPr>
        <w:t>ek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ar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hu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an,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se</w:t>
      </w:r>
      <w:r w:rsidR="00BF51EA">
        <w:rPr>
          <w:spacing w:val="1"/>
          <w:sz w:val="24"/>
          <w:szCs w:val="24"/>
        </w:rPr>
        <w:t>m</w:t>
      </w:r>
      <w:r w:rsidR="00BF51EA">
        <w:rPr>
          <w:sz w:val="24"/>
          <w:szCs w:val="24"/>
        </w:rPr>
        <w:t>estinya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1</w:t>
      </w:r>
      <w:r w:rsidR="00BF51EA">
        <w:rPr>
          <w:spacing w:val="6"/>
          <w:sz w:val="24"/>
          <w:szCs w:val="24"/>
        </w:rPr>
        <w:t xml:space="preserve"> </w:t>
      </w:r>
      <w:r w:rsidR="00BF51EA">
        <w:rPr>
          <w:sz w:val="24"/>
          <w:szCs w:val="24"/>
        </w:rPr>
        <w:t>orang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Pol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si Kehut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nan dan P</w:t>
      </w:r>
      <w:r w:rsidR="00BF51EA">
        <w:rPr>
          <w:spacing w:val="1"/>
          <w:sz w:val="24"/>
          <w:szCs w:val="24"/>
        </w:rPr>
        <w:t>P</w:t>
      </w:r>
      <w:r w:rsidR="00BF51EA">
        <w:rPr>
          <w:sz w:val="24"/>
          <w:szCs w:val="24"/>
        </w:rPr>
        <w:t>NS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Kehut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nan berd</w:t>
      </w:r>
      <w:r w:rsidR="00BF51EA">
        <w:rPr>
          <w:spacing w:val="-1"/>
          <w:sz w:val="24"/>
          <w:szCs w:val="24"/>
        </w:rPr>
        <w:t>a</w:t>
      </w:r>
      <w:r w:rsidR="00BF51EA">
        <w:rPr>
          <w:spacing w:val="2"/>
          <w:sz w:val="24"/>
          <w:szCs w:val="24"/>
        </w:rPr>
        <w:t>s</w:t>
      </w:r>
      <w:r w:rsidR="00BF51EA">
        <w:rPr>
          <w:sz w:val="24"/>
          <w:szCs w:val="24"/>
        </w:rPr>
        <w:t>ark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ratio 1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: 5000</w:t>
      </w:r>
      <w:r w:rsidR="00BF51EA">
        <w:rPr>
          <w:spacing w:val="3"/>
          <w:sz w:val="24"/>
          <w:szCs w:val="24"/>
        </w:rPr>
        <w:t xml:space="preserve"> </w:t>
      </w:r>
      <w:r w:rsidR="00BF51EA">
        <w:rPr>
          <w:sz w:val="24"/>
          <w:szCs w:val="24"/>
        </w:rPr>
        <w:t>hek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ar hu</w:t>
      </w:r>
      <w:r w:rsidR="00BF51EA">
        <w:rPr>
          <w:spacing w:val="1"/>
          <w:sz w:val="24"/>
          <w:szCs w:val="24"/>
        </w:rPr>
        <w:t>t</w:t>
      </w:r>
      <w:r w:rsidR="00BF51EA">
        <w:rPr>
          <w:sz w:val="24"/>
          <w:szCs w:val="24"/>
        </w:rPr>
        <w:t>an j</w:t>
      </w:r>
      <w:r w:rsidR="00BF51EA">
        <w:rPr>
          <w:spacing w:val="-1"/>
          <w:sz w:val="24"/>
          <w:szCs w:val="24"/>
        </w:rPr>
        <w:t>a</w:t>
      </w:r>
      <w:r w:rsidR="00BF51EA">
        <w:rPr>
          <w:spacing w:val="4"/>
          <w:sz w:val="24"/>
          <w:szCs w:val="24"/>
        </w:rPr>
        <w:t>d</w:t>
      </w:r>
      <w:r w:rsidR="00BF51EA">
        <w:rPr>
          <w:sz w:val="24"/>
          <w:szCs w:val="24"/>
        </w:rPr>
        <w:t>i seharusnya 3.478.468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hek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ar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: 5000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he</w:t>
      </w:r>
      <w:r w:rsidR="00BF51EA">
        <w:rPr>
          <w:spacing w:val="1"/>
          <w:sz w:val="24"/>
          <w:szCs w:val="24"/>
        </w:rPr>
        <w:t>kt</w:t>
      </w:r>
      <w:r w:rsidR="00BF51EA">
        <w:rPr>
          <w:sz w:val="24"/>
          <w:szCs w:val="24"/>
        </w:rPr>
        <w:t>ar hu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 xml:space="preserve">an </w:t>
      </w:r>
      <w:r w:rsidR="00BF51EA">
        <w:rPr>
          <w:spacing w:val="28"/>
          <w:sz w:val="24"/>
          <w:szCs w:val="24"/>
        </w:rPr>
        <w:t xml:space="preserve"> </w:t>
      </w:r>
      <w:r w:rsidR="00BF51EA">
        <w:rPr>
          <w:sz w:val="24"/>
          <w:szCs w:val="24"/>
        </w:rPr>
        <w:t>=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695</w:t>
      </w:r>
      <w:r w:rsidR="00BF51EA">
        <w:rPr>
          <w:spacing w:val="3"/>
          <w:sz w:val="24"/>
          <w:szCs w:val="24"/>
        </w:rPr>
        <w:t xml:space="preserve"> </w:t>
      </w:r>
      <w:r w:rsidR="00BF51EA">
        <w:rPr>
          <w:sz w:val="24"/>
          <w:szCs w:val="24"/>
        </w:rPr>
        <w:t>Pol</w:t>
      </w:r>
      <w:r w:rsidR="00BF51EA">
        <w:rPr>
          <w:spacing w:val="1"/>
          <w:sz w:val="24"/>
          <w:szCs w:val="24"/>
        </w:rPr>
        <w:t>i</w:t>
      </w:r>
      <w:r w:rsidR="00BF51EA">
        <w:rPr>
          <w:sz w:val="24"/>
          <w:szCs w:val="24"/>
        </w:rPr>
        <w:t>si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Kehut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 xml:space="preserve">nan </w:t>
      </w:r>
      <w:r w:rsidR="00BF51EA">
        <w:rPr>
          <w:spacing w:val="2"/>
          <w:sz w:val="24"/>
          <w:szCs w:val="24"/>
        </w:rPr>
        <w:t>d</w:t>
      </w:r>
      <w:r w:rsidR="00BF51EA">
        <w:rPr>
          <w:sz w:val="24"/>
          <w:szCs w:val="24"/>
        </w:rPr>
        <w:t>an P</w:t>
      </w:r>
      <w:r w:rsidR="00BF51EA">
        <w:rPr>
          <w:spacing w:val="1"/>
          <w:sz w:val="24"/>
          <w:szCs w:val="24"/>
        </w:rPr>
        <w:t>P</w:t>
      </w:r>
      <w:r w:rsidR="00BF51EA">
        <w:rPr>
          <w:sz w:val="24"/>
          <w:szCs w:val="24"/>
        </w:rPr>
        <w:t>NS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Kehut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nan i</w:t>
      </w:r>
      <w:r w:rsidR="00BF51EA">
        <w:rPr>
          <w:spacing w:val="1"/>
          <w:sz w:val="24"/>
          <w:szCs w:val="24"/>
        </w:rPr>
        <w:t>d</w:t>
      </w:r>
      <w:r w:rsidR="00BF51EA">
        <w:rPr>
          <w:sz w:val="24"/>
          <w:szCs w:val="24"/>
        </w:rPr>
        <w:t>e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l</w:t>
      </w:r>
      <w:r w:rsidR="00BF51EA">
        <w:rPr>
          <w:spacing w:val="-1"/>
          <w:sz w:val="24"/>
          <w:szCs w:val="24"/>
        </w:rPr>
        <w:t>n</w:t>
      </w:r>
      <w:r w:rsidR="00BF51EA">
        <w:rPr>
          <w:sz w:val="24"/>
          <w:szCs w:val="24"/>
        </w:rPr>
        <w:t xml:space="preserve">ya </w:t>
      </w:r>
      <w:r w:rsidR="00BF51EA">
        <w:rPr>
          <w:spacing w:val="2"/>
          <w:sz w:val="24"/>
          <w:szCs w:val="24"/>
        </w:rPr>
        <w:t>d</w:t>
      </w:r>
      <w:r w:rsidR="00BF51EA">
        <w:rPr>
          <w:sz w:val="24"/>
          <w:szCs w:val="24"/>
        </w:rPr>
        <w:t>i</w:t>
      </w:r>
      <w:r w:rsidR="00BF51EA">
        <w:rPr>
          <w:spacing w:val="-1"/>
          <w:sz w:val="24"/>
          <w:szCs w:val="24"/>
        </w:rPr>
        <w:t>b</w:t>
      </w:r>
      <w:r w:rsidR="00BF51EA">
        <w:rPr>
          <w:sz w:val="24"/>
          <w:szCs w:val="24"/>
        </w:rPr>
        <w:t>u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uhkan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5</w:t>
      </w:r>
      <w:r w:rsidR="00BF51EA">
        <w:rPr>
          <w:spacing w:val="3"/>
          <w:sz w:val="24"/>
          <w:szCs w:val="24"/>
        </w:rPr>
        <w:t xml:space="preserve"> </w:t>
      </w:r>
      <w:r w:rsidR="00BF51EA">
        <w:rPr>
          <w:sz w:val="24"/>
          <w:szCs w:val="24"/>
        </w:rPr>
        <w:t>orang d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se</w:t>
      </w:r>
      <w:r w:rsidR="00BF51EA">
        <w:rPr>
          <w:spacing w:val="1"/>
          <w:sz w:val="24"/>
          <w:szCs w:val="24"/>
        </w:rPr>
        <w:t>t</w:t>
      </w:r>
      <w:r w:rsidR="00BF51EA">
        <w:rPr>
          <w:sz w:val="24"/>
          <w:szCs w:val="24"/>
        </w:rPr>
        <w:t>i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p</w:t>
      </w:r>
      <w:r w:rsidR="00BF51EA">
        <w:rPr>
          <w:spacing w:val="3"/>
          <w:sz w:val="24"/>
          <w:szCs w:val="24"/>
        </w:rPr>
        <w:t xml:space="preserve"> </w:t>
      </w:r>
      <w:r w:rsidR="00BF51EA">
        <w:rPr>
          <w:sz w:val="24"/>
          <w:szCs w:val="24"/>
        </w:rPr>
        <w:t>i</w:t>
      </w:r>
      <w:r w:rsidR="00BF51EA">
        <w:rPr>
          <w:spacing w:val="-1"/>
          <w:sz w:val="24"/>
          <w:szCs w:val="24"/>
        </w:rPr>
        <w:t>n</w:t>
      </w:r>
      <w:r w:rsidR="00BF51EA">
        <w:rPr>
          <w:sz w:val="24"/>
          <w:szCs w:val="24"/>
        </w:rPr>
        <w:t>st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nsi</w:t>
      </w:r>
      <w:r w:rsidR="00BF51EA">
        <w:rPr>
          <w:spacing w:val="1"/>
          <w:sz w:val="24"/>
          <w:szCs w:val="24"/>
        </w:rPr>
        <w:t xml:space="preserve"> </w:t>
      </w:r>
      <w:r w:rsidR="00BF51EA">
        <w:rPr>
          <w:sz w:val="24"/>
          <w:szCs w:val="24"/>
        </w:rPr>
        <w:t>kehu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an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n</w:t>
      </w:r>
      <w:r w:rsidR="00BF51EA">
        <w:rPr>
          <w:spacing w:val="3"/>
          <w:sz w:val="24"/>
          <w:szCs w:val="24"/>
        </w:rPr>
        <w:t xml:space="preserve"> </w:t>
      </w:r>
      <w:r w:rsidR="00BF51EA">
        <w:rPr>
          <w:sz w:val="24"/>
          <w:szCs w:val="24"/>
        </w:rPr>
        <w:t>ba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k d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t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ngk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t</w:t>
      </w:r>
      <w:r w:rsidR="00BF51EA">
        <w:rPr>
          <w:spacing w:val="-11"/>
          <w:sz w:val="24"/>
          <w:szCs w:val="24"/>
        </w:rPr>
        <w:t xml:space="preserve"> </w:t>
      </w:r>
      <w:r w:rsidR="00BF51EA">
        <w:rPr>
          <w:sz w:val="24"/>
          <w:szCs w:val="24"/>
        </w:rPr>
        <w:t>provin</w:t>
      </w:r>
      <w:r w:rsidR="00BF51EA">
        <w:rPr>
          <w:spacing w:val="1"/>
          <w:sz w:val="24"/>
          <w:szCs w:val="24"/>
        </w:rPr>
        <w:t>s</w:t>
      </w:r>
      <w:r w:rsidR="00BF51EA">
        <w:rPr>
          <w:sz w:val="24"/>
          <w:szCs w:val="24"/>
        </w:rPr>
        <w:t>i</w:t>
      </w:r>
      <w:r w:rsidR="00BF51EA">
        <w:rPr>
          <w:spacing w:val="-11"/>
          <w:sz w:val="24"/>
          <w:szCs w:val="24"/>
        </w:rPr>
        <w:t xml:space="preserve"> </w:t>
      </w:r>
      <w:r w:rsidR="00BF51EA">
        <w:rPr>
          <w:spacing w:val="-1"/>
          <w:sz w:val="24"/>
          <w:szCs w:val="24"/>
        </w:rPr>
        <w:t>m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upun</w:t>
      </w:r>
      <w:r w:rsidR="00BF51EA">
        <w:rPr>
          <w:spacing w:val="-10"/>
          <w:sz w:val="24"/>
          <w:szCs w:val="24"/>
        </w:rPr>
        <w:t xml:space="preserve"> </w:t>
      </w:r>
      <w:r w:rsidR="00BF51EA">
        <w:rPr>
          <w:sz w:val="24"/>
          <w:szCs w:val="24"/>
        </w:rPr>
        <w:t>kabup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t</w:t>
      </w:r>
      <w:r w:rsidR="00BF51EA">
        <w:rPr>
          <w:spacing w:val="-1"/>
          <w:sz w:val="24"/>
          <w:szCs w:val="24"/>
        </w:rPr>
        <w:t>e</w:t>
      </w:r>
      <w:r w:rsidR="00BF51EA">
        <w:rPr>
          <w:sz w:val="24"/>
          <w:szCs w:val="24"/>
        </w:rPr>
        <w:t>n</w:t>
      </w:r>
      <w:r w:rsidR="00BF51EA">
        <w:rPr>
          <w:spacing w:val="-10"/>
          <w:sz w:val="24"/>
          <w:szCs w:val="24"/>
        </w:rPr>
        <w:t xml:space="preserve"> </w:t>
      </w:r>
      <w:r w:rsidR="00BF51EA">
        <w:rPr>
          <w:sz w:val="24"/>
          <w:szCs w:val="24"/>
        </w:rPr>
        <w:t>a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 xml:space="preserve">au </w:t>
      </w:r>
      <w:r w:rsidR="00BF51EA">
        <w:rPr>
          <w:spacing w:val="32"/>
          <w:sz w:val="24"/>
          <w:szCs w:val="24"/>
        </w:rPr>
        <w:t xml:space="preserve"> </w:t>
      </w:r>
      <w:r w:rsidR="00BF51EA">
        <w:rPr>
          <w:sz w:val="24"/>
          <w:szCs w:val="24"/>
        </w:rPr>
        <w:t>ko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a</w:t>
      </w:r>
      <w:r w:rsidR="00BF51EA">
        <w:rPr>
          <w:spacing w:val="-11"/>
          <w:sz w:val="24"/>
          <w:szCs w:val="24"/>
        </w:rPr>
        <w:t xml:space="preserve"> </w:t>
      </w:r>
      <w:r w:rsidR="00BF51EA">
        <w:rPr>
          <w:sz w:val="24"/>
          <w:szCs w:val="24"/>
        </w:rPr>
        <w:t>yang</w:t>
      </w:r>
      <w:r w:rsidR="00BF51EA">
        <w:rPr>
          <w:spacing w:val="-11"/>
          <w:sz w:val="24"/>
          <w:szCs w:val="24"/>
        </w:rPr>
        <w:t xml:space="preserve"> </w:t>
      </w:r>
      <w:r w:rsidR="00BF51EA">
        <w:rPr>
          <w:sz w:val="24"/>
          <w:szCs w:val="24"/>
        </w:rPr>
        <w:t>ada</w:t>
      </w:r>
      <w:r w:rsidR="00BF51EA">
        <w:rPr>
          <w:spacing w:val="-11"/>
          <w:sz w:val="24"/>
          <w:szCs w:val="24"/>
        </w:rPr>
        <w:t xml:space="preserve"> </w:t>
      </w:r>
      <w:r w:rsidR="00BF51EA">
        <w:rPr>
          <w:sz w:val="24"/>
          <w:szCs w:val="24"/>
        </w:rPr>
        <w:t>di</w:t>
      </w:r>
      <w:r w:rsidR="00BF51EA">
        <w:rPr>
          <w:spacing w:val="-11"/>
          <w:sz w:val="24"/>
          <w:szCs w:val="24"/>
        </w:rPr>
        <w:t xml:space="preserve"> </w:t>
      </w:r>
      <w:r w:rsidR="00BF51EA">
        <w:rPr>
          <w:sz w:val="24"/>
          <w:szCs w:val="24"/>
        </w:rPr>
        <w:t>S</w:t>
      </w:r>
      <w:r w:rsidR="00BF51EA">
        <w:rPr>
          <w:spacing w:val="-1"/>
          <w:sz w:val="24"/>
          <w:szCs w:val="24"/>
        </w:rPr>
        <w:t>um</w:t>
      </w:r>
      <w:r w:rsidR="00BF51EA">
        <w:rPr>
          <w:sz w:val="24"/>
          <w:szCs w:val="24"/>
        </w:rPr>
        <w:t>a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era</w:t>
      </w:r>
      <w:r w:rsidR="00BF51EA">
        <w:rPr>
          <w:spacing w:val="-11"/>
          <w:sz w:val="24"/>
          <w:szCs w:val="24"/>
        </w:rPr>
        <w:t xml:space="preserve"> </w:t>
      </w:r>
      <w:r w:rsidR="00BF51EA">
        <w:rPr>
          <w:sz w:val="24"/>
          <w:szCs w:val="24"/>
        </w:rPr>
        <w:t>Utara</w:t>
      </w:r>
      <w:r w:rsidR="00BF51EA">
        <w:rPr>
          <w:spacing w:val="-11"/>
          <w:sz w:val="24"/>
          <w:szCs w:val="24"/>
        </w:rPr>
        <w:t xml:space="preserve"> </w:t>
      </w:r>
      <w:r w:rsidR="00BF51EA">
        <w:rPr>
          <w:sz w:val="24"/>
          <w:szCs w:val="24"/>
        </w:rPr>
        <w:t>k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l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u berd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sarkan ra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io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t</w:t>
      </w:r>
      <w:r w:rsidR="00BF51EA">
        <w:rPr>
          <w:spacing w:val="-1"/>
          <w:sz w:val="24"/>
          <w:szCs w:val="24"/>
        </w:rPr>
        <w:t>e</w:t>
      </w:r>
      <w:r w:rsidR="00BF51EA">
        <w:rPr>
          <w:spacing w:val="2"/>
          <w:sz w:val="24"/>
          <w:szCs w:val="24"/>
        </w:rPr>
        <w:t>r</w:t>
      </w:r>
      <w:r w:rsidR="00BF51EA">
        <w:rPr>
          <w:sz w:val="24"/>
          <w:szCs w:val="24"/>
        </w:rPr>
        <w:t>sebut. Hal i</w:t>
      </w:r>
      <w:r w:rsidR="00BF51EA">
        <w:rPr>
          <w:spacing w:val="-1"/>
          <w:sz w:val="24"/>
          <w:szCs w:val="24"/>
        </w:rPr>
        <w:t>n</w:t>
      </w:r>
      <w:r w:rsidR="00BF51EA">
        <w:rPr>
          <w:sz w:val="24"/>
          <w:szCs w:val="24"/>
        </w:rPr>
        <w:t>i t</w:t>
      </w:r>
      <w:r w:rsidR="00BF51EA">
        <w:rPr>
          <w:spacing w:val="-1"/>
          <w:sz w:val="24"/>
          <w:szCs w:val="24"/>
        </w:rPr>
        <w:t>e</w:t>
      </w:r>
      <w:r w:rsidR="00BF51EA">
        <w:rPr>
          <w:spacing w:val="2"/>
          <w:sz w:val="24"/>
          <w:szCs w:val="24"/>
        </w:rPr>
        <w:t>n</w:t>
      </w:r>
      <w:r w:rsidR="00BF51EA">
        <w:rPr>
          <w:sz w:val="24"/>
          <w:szCs w:val="24"/>
        </w:rPr>
        <w:t>tu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 xml:space="preserve">sangat </w:t>
      </w:r>
      <w:r w:rsidR="00BF51EA">
        <w:rPr>
          <w:spacing w:val="-1"/>
          <w:sz w:val="24"/>
          <w:szCs w:val="24"/>
        </w:rPr>
        <w:t>m</w:t>
      </w:r>
      <w:r w:rsidR="00BF51EA">
        <w:rPr>
          <w:sz w:val="24"/>
          <w:szCs w:val="24"/>
        </w:rPr>
        <w:t>enyuli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kan</w:t>
      </w:r>
      <w:r w:rsidR="00BF51EA">
        <w:rPr>
          <w:spacing w:val="2"/>
          <w:sz w:val="24"/>
          <w:szCs w:val="24"/>
        </w:rPr>
        <w:t xml:space="preserve"> </w:t>
      </w:r>
      <w:r w:rsidR="00BF51EA">
        <w:rPr>
          <w:sz w:val="24"/>
          <w:szCs w:val="24"/>
        </w:rPr>
        <w:t>bagi ap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r</w:t>
      </w:r>
      <w:r w:rsidR="00BF51EA">
        <w:rPr>
          <w:spacing w:val="1"/>
          <w:sz w:val="24"/>
          <w:szCs w:val="24"/>
        </w:rPr>
        <w:t>a</w:t>
      </w:r>
      <w:r w:rsidR="00BF51EA">
        <w:rPr>
          <w:sz w:val="24"/>
          <w:szCs w:val="24"/>
        </w:rPr>
        <w:t>t un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uk dap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>t</w:t>
      </w:r>
      <w:r w:rsidR="00BF51EA">
        <w:rPr>
          <w:spacing w:val="-1"/>
          <w:sz w:val="24"/>
          <w:szCs w:val="24"/>
        </w:rPr>
        <w:t xml:space="preserve"> m</w:t>
      </w:r>
      <w:r w:rsidR="00BF51EA">
        <w:rPr>
          <w:sz w:val="24"/>
          <w:szCs w:val="24"/>
        </w:rPr>
        <w:t>e</w:t>
      </w:r>
      <w:r w:rsidR="00BF51EA">
        <w:rPr>
          <w:spacing w:val="1"/>
          <w:sz w:val="24"/>
          <w:szCs w:val="24"/>
        </w:rPr>
        <w:t>n</w:t>
      </w:r>
      <w:r w:rsidR="00BF51EA">
        <w:rPr>
          <w:sz w:val="24"/>
          <w:szCs w:val="24"/>
        </w:rPr>
        <w:t>j</w:t>
      </w:r>
      <w:r w:rsidR="00BF51EA">
        <w:rPr>
          <w:spacing w:val="-1"/>
          <w:sz w:val="24"/>
          <w:szCs w:val="24"/>
        </w:rPr>
        <w:t>a</w:t>
      </w:r>
      <w:r w:rsidR="00BF51EA">
        <w:rPr>
          <w:sz w:val="24"/>
          <w:szCs w:val="24"/>
        </w:rPr>
        <w:t xml:space="preserve">ga </w:t>
      </w:r>
      <w:r w:rsidR="00BF51EA">
        <w:rPr>
          <w:spacing w:val="1"/>
          <w:sz w:val="24"/>
          <w:szCs w:val="24"/>
        </w:rPr>
        <w:t>d</w:t>
      </w:r>
      <w:r w:rsidR="00BF51EA">
        <w:rPr>
          <w:sz w:val="24"/>
          <w:szCs w:val="24"/>
        </w:rPr>
        <w:t>an meny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d</w:t>
      </w:r>
      <w:r w:rsidR="00BF51EA">
        <w:rPr>
          <w:spacing w:val="-1"/>
          <w:sz w:val="24"/>
          <w:szCs w:val="24"/>
        </w:rPr>
        <w:t>i</w:t>
      </w:r>
      <w:r w:rsidR="00BF51EA">
        <w:rPr>
          <w:sz w:val="24"/>
          <w:szCs w:val="24"/>
        </w:rPr>
        <w:t>k kasu</w:t>
      </w:r>
      <w:r w:rsidR="00BF51EA">
        <w:rPr>
          <w:spacing w:val="2"/>
          <w:sz w:val="24"/>
          <w:szCs w:val="24"/>
        </w:rPr>
        <w:t>s</w:t>
      </w:r>
      <w:r w:rsidR="00BF51EA">
        <w:rPr>
          <w:sz w:val="24"/>
          <w:szCs w:val="24"/>
        </w:rPr>
        <w:t xml:space="preserve">-kasus </w:t>
      </w:r>
      <w:r w:rsidR="00BF51EA">
        <w:rPr>
          <w:spacing w:val="-1"/>
          <w:sz w:val="24"/>
          <w:szCs w:val="24"/>
        </w:rPr>
        <w:t>t</w:t>
      </w:r>
      <w:r w:rsidR="00BF51EA">
        <w:rPr>
          <w:sz w:val="24"/>
          <w:szCs w:val="24"/>
        </w:rPr>
        <w:t>i</w:t>
      </w:r>
      <w:r w:rsidR="00BF51EA">
        <w:rPr>
          <w:spacing w:val="-1"/>
          <w:sz w:val="24"/>
          <w:szCs w:val="24"/>
        </w:rPr>
        <w:t>n</w:t>
      </w:r>
      <w:r w:rsidR="00BF51EA">
        <w:rPr>
          <w:sz w:val="24"/>
          <w:szCs w:val="24"/>
        </w:rPr>
        <w:t>dak p</w:t>
      </w:r>
      <w:r w:rsidR="00BF51EA">
        <w:rPr>
          <w:spacing w:val="-1"/>
          <w:sz w:val="24"/>
          <w:szCs w:val="24"/>
        </w:rPr>
        <w:t>i</w:t>
      </w:r>
      <w:r w:rsidR="00BF51EA">
        <w:rPr>
          <w:spacing w:val="2"/>
          <w:sz w:val="24"/>
          <w:szCs w:val="24"/>
        </w:rPr>
        <w:t>d</w:t>
      </w:r>
      <w:r w:rsidR="00BF51EA">
        <w:rPr>
          <w:sz w:val="24"/>
          <w:szCs w:val="24"/>
        </w:rPr>
        <w:t>ana</w:t>
      </w:r>
      <w:r w:rsidR="00BF51EA">
        <w:rPr>
          <w:spacing w:val="-1"/>
          <w:sz w:val="24"/>
          <w:szCs w:val="24"/>
        </w:rPr>
        <w:t xml:space="preserve"> </w:t>
      </w:r>
      <w:r w:rsidR="00BF51EA">
        <w:rPr>
          <w:i/>
          <w:sz w:val="24"/>
          <w:szCs w:val="24"/>
        </w:rPr>
        <w:t>illegal l</w:t>
      </w:r>
      <w:r w:rsidR="00BF51EA">
        <w:rPr>
          <w:i/>
          <w:spacing w:val="-1"/>
          <w:sz w:val="24"/>
          <w:szCs w:val="24"/>
        </w:rPr>
        <w:t>o</w:t>
      </w:r>
      <w:r w:rsidR="00BF51EA">
        <w:rPr>
          <w:i/>
          <w:sz w:val="24"/>
          <w:szCs w:val="24"/>
        </w:rPr>
        <w:t>gg</w:t>
      </w:r>
      <w:r w:rsidR="00BF51EA">
        <w:rPr>
          <w:i/>
          <w:spacing w:val="-1"/>
          <w:sz w:val="24"/>
          <w:szCs w:val="24"/>
        </w:rPr>
        <w:t>i</w:t>
      </w:r>
      <w:r w:rsidR="00BF51EA">
        <w:rPr>
          <w:i/>
          <w:sz w:val="24"/>
          <w:szCs w:val="24"/>
        </w:rPr>
        <w:t>n</w:t>
      </w:r>
      <w:r w:rsidR="00BF51EA">
        <w:rPr>
          <w:i/>
          <w:spacing w:val="1"/>
          <w:sz w:val="24"/>
          <w:szCs w:val="24"/>
        </w:rPr>
        <w:t>g</w:t>
      </w:r>
      <w:r w:rsidR="00BF51EA">
        <w:rPr>
          <w:spacing w:val="2"/>
          <w:sz w:val="24"/>
          <w:szCs w:val="24"/>
        </w:rPr>
        <w:t>.</w:t>
      </w:r>
      <w:r w:rsidR="00BF51EA">
        <w:rPr>
          <w:position w:val="8"/>
          <w:sz w:val="16"/>
          <w:szCs w:val="16"/>
        </w:rPr>
        <w:t>49</w:t>
      </w:r>
    </w:p>
    <w:p w:rsidR="004A2907" w:rsidRDefault="00BF51EA">
      <w:pPr>
        <w:spacing w:before="1" w:line="260" w:lineRule="exact"/>
        <w:ind w:left="1435"/>
        <w:rPr>
          <w:sz w:val="24"/>
          <w:szCs w:val="24"/>
        </w:rPr>
      </w:pPr>
      <w:r>
        <w:rPr>
          <w:position w:val="-1"/>
          <w:sz w:val="24"/>
          <w:szCs w:val="24"/>
        </w:rPr>
        <w:t>Kurangnnya</w:t>
      </w:r>
      <w:r>
        <w:rPr>
          <w:spacing w:val="-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kua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as</w:t>
      </w:r>
      <w:r>
        <w:rPr>
          <w:spacing w:val="-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sumber</w:t>
      </w:r>
      <w:r>
        <w:rPr>
          <w:spacing w:val="-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-1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nusia</w:t>
      </w:r>
      <w:r>
        <w:rPr>
          <w:spacing w:val="-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(S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M)</w:t>
      </w:r>
      <w:r>
        <w:rPr>
          <w:spacing w:val="-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dari</w:t>
      </w:r>
      <w:r>
        <w:rPr>
          <w:spacing w:val="-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NS</w:t>
      </w:r>
      <w:r>
        <w:rPr>
          <w:spacing w:val="-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9</w:t>
      </w:r>
      <w:r>
        <w:rPr>
          <w:spacing w:val="-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Kehut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nan</w:t>
      </w:r>
    </w:p>
    <w:p w:rsidR="004A2907" w:rsidRDefault="004A2907">
      <w:pPr>
        <w:spacing w:line="200" w:lineRule="exact"/>
      </w:pPr>
    </w:p>
    <w:p w:rsidR="004A2907" w:rsidRDefault="004A2907">
      <w:pPr>
        <w:spacing w:before="5" w:line="200" w:lineRule="exact"/>
      </w:pPr>
    </w:p>
    <w:p w:rsidR="004A2907" w:rsidRDefault="00BF51EA">
      <w:pPr>
        <w:spacing w:before="43"/>
        <w:ind w:left="1309"/>
      </w:pPr>
      <w:r>
        <w:rPr>
          <w:spacing w:val="1"/>
          <w:position w:val="7"/>
          <w:sz w:val="13"/>
          <w:szCs w:val="13"/>
        </w:rPr>
        <w:t>4</w:t>
      </w:r>
      <w:r>
        <w:rPr>
          <w:position w:val="7"/>
          <w:sz w:val="13"/>
          <w:szCs w:val="13"/>
        </w:rPr>
        <w:t xml:space="preserve">8 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PP</w:t>
      </w:r>
      <w:r>
        <w:t>NS</w:t>
      </w:r>
      <w:r>
        <w:rPr>
          <w:spacing w:val="14"/>
        </w:rPr>
        <w:t xml:space="preserve"> </w:t>
      </w:r>
      <w:r>
        <w:t>Din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e</w:t>
      </w:r>
      <w:r>
        <w:t>hutan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umut</w:t>
      </w:r>
      <w:r>
        <w:rPr>
          <w:spacing w:val="13"/>
        </w:rPr>
        <w:t xml:space="preserve"> </w:t>
      </w:r>
      <w:r>
        <w:t>Muh</w:t>
      </w:r>
      <w:r>
        <w:rPr>
          <w:spacing w:val="-1"/>
        </w:rPr>
        <w:t>a</w:t>
      </w:r>
      <w:r>
        <w:t>m</w:t>
      </w:r>
      <w:r>
        <w:rPr>
          <w:spacing w:val="-1"/>
        </w:rPr>
        <w:t>ma</w:t>
      </w:r>
      <w:r>
        <w:t>d</w:t>
      </w:r>
      <w:r>
        <w:rPr>
          <w:spacing w:val="14"/>
        </w:rPr>
        <w:t xml:space="preserve"> </w:t>
      </w:r>
      <w:r>
        <w:t>Alfin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i</w:t>
      </w:r>
      <w:r>
        <w:t>do</w:t>
      </w:r>
    </w:p>
    <w:p w:rsidR="004A2907" w:rsidRDefault="00BF51EA">
      <w:pPr>
        <w:ind w:left="588"/>
      </w:pPr>
      <w:r>
        <w:rPr>
          <w:spacing w:val="1"/>
        </w:rPr>
        <w:t>P</w:t>
      </w:r>
      <w:r>
        <w:t xml:space="preserve">utro </w:t>
      </w:r>
      <w:r>
        <w:rPr>
          <w:spacing w:val="-1"/>
        </w:rPr>
        <w:t>A</w:t>
      </w:r>
      <w:r>
        <w:t>ji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a</w:t>
      </w:r>
      <w:r>
        <w:t>ngg</w:t>
      </w:r>
      <w:r>
        <w:rPr>
          <w:spacing w:val="-1"/>
        </w:rPr>
        <w:t>a</w:t>
      </w:r>
      <w:r>
        <w:t>l 20 Oktober</w:t>
      </w:r>
      <w:r>
        <w:rPr>
          <w:spacing w:val="-1"/>
        </w:rPr>
        <w:t xml:space="preserve"> </w:t>
      </w:r>
      <w:r>
        <w:t xml:space="preserve">2022 di Dinas </w:t>
      </w:r>
      <w:r>
        <w:rPr>
          <w:spacing w:val="-1"/>
        </w:rPr>
        <w:t>Ke</w:t>
      </w:r>
      <w:r>
        <w:t>h</w:t>
      </w:r>
      <w:r>
        <w:rPr>
          <w:spacing w:val="2"/>
        </w:rPr>
        <w:t>u</w:t>
      </w:r>
      <w:r>
        <w:t>tan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</w:t>
      </w:r>
      <w:r>
        <w:t>rov Sumut</w:t>
      </w:r>
    </w:p>
    <w:p w:rsidR="004A2907" w:rsidRDefault="00BF51EA">
      <w:pPr>
        <w:spacing w:line="220" w:lineRule="exact"/>
        <w:ind w:left="1309"/>
      </w:pPr>
      <w:r>
        <w:rPr>
          <w:spacing w:val="1"/>
          <w:position w:val="7"/>
          <w:sz w:val="13"/>
          <w:szCs w:val="13"/>
        </w:rPr>
        <w:t>4</w:t>
      </w:r>
      <w:r>
        <w:rPr>
          <w:position w:val="7"/>
          <w:sz w:val="13"/>
          <w:szCs w:val="13"/>
        </w:rPr>
        <w:t xml:space="preserve">9 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PP</w:t>
      </w:r>
      <w:r>
        <w:t>NS</w:t>
      </w:r>
      <w:r>
        <w:rPr>
          <w:spacing w:val="14"/>
        </w:rPr>
        <w:t xml:space="preserve"> </w:t>
      </w:r>
      <w:r>
        <w:t>Din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e</w:t>
      </w:r>
      <w:r>
        <w:t>hutan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umut</w:t>
      </w:r>
      <w:r>
        <w:rPr>
          <w:spacing w:val="13"/>
        </w:rPr>
        <w:t xml:space="preserve"> </w:t>
      </w:r>
      <w:r>
        <w:t>Muh</w:t>
      </w:r>
      <w:r>
        <w:rPr>
          <w:spacing w:val="-1"/>
        </w:rPr>
        <w:t>a</w:t>
      </w:r>
      <w:r>
        <w:t>m</w:t>
      </w:r>
      <w:r>
        <w:rPr>
          <w:spacing w:val="-1"/>
        </w:rPr>
        <w:t>ma</w:t>
      </w:r>
      <w:r>
        <w:t>d</w:t>
      </w:r>
      <w:r>
        <w:rPr>
          <w:spacing w:val="14"/>
        </w:rPr>
        <w:t xml:space="preserve"> </w:t>
      </w:r>
      <w:r>
        <w:t>Alfin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i</w:t>
      </w:r>
      <w:r>
        <w:t>do</w:t>
      </w:r>
    </w:p>
    <w:p w:rsidR="004A2907" w:rsidRDefault="00BF51EA">
      <w:pPr>
        <w:ind w:left="588"/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</w:rPr>
        <w:t>P</w:t>
      </w:r>
      <w:r>
        <w:t xml:space="preserve">utro </w:t>
      </w:r>
      <w:r>
        <w:rPr>
          <w:spacing w:val="-1"/>
        </w:rPr>
        <w:t>A</w:t>
      </w:r>
      <w:r>
        <w:t>ji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a</w:t>
      </w:r>
      <w:r>
        <w:t>ngg</w:t>
      </w:r>
      <w:r>
        <w:rPr>
          <w:spacing w:val="-1"/>
        </w:rPr>
        <w:t>a</w:t>
      </w:r>
      <w:r>
        <w:t>l 20 Oktober</w:t>
      </w:r>
      <w:r>
        <w:rPr>
          <w:spacing w:val="-1"/>
        </w:rPr>
        <w:t xml:space="preserve"> </w:t>
      </w:r>
      <w:r>
        <w:t xml:space="preserve">2022 di Dinas </w:t>
      </w:r>
      <w:r>
        <w:rPr>
          <w:spacing w:val="-1"/>
        </w:rPr>
        <w:t>Ke</w:t>
      </w:r>
      <w:r>
        <w:t>h</w:t>
      </w:r>
      <w:r>
        <w:rPr>
          <w:spacing w:val="2"/>
        </w:rPr>
        <w:t>u</w:t>
      </w:r>
      <w:r>
        <w:t>tan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</w:t>
      </w:r>
      <w:r>
        <w:t>rov Sumut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 w:line="359" w:lineRule="auto"/>
        <w:ind w:left="730" w:right="78"/>
        <w:jc w:val="both"/>
        <w:rPr>
          <w:sz w:val="16"/>
          <w:szCs w:val="16"/>
        </w:rPr>
      </w:pPr>
      <w:r>
        <w:rPr>
          <w:sz w:val="24"/>
          <w:szCs w:val="24"/>
        </w:rPr>
        <w:t>hal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eknis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gasnya. Keberh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hukum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5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angi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ana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hanya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hukum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hukum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dari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 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dari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eksekusi.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khas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suatu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onsenkuensi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snya,P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serta 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dan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asan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tindak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pacing w:val="2"/>
          <w:sz w:val="24"/>
          <w:szCs w:val="24"/>
        </w:rPr>
        <w:t>.</w:t>
      </w:r>
      <w:r>
        <w:rPr>
          <w:position w:val="8"/>
          <w:sz w:val="16"/>
          <w:szCs w:val="16"/>
        </w:rPr>
        <w:t>50</w:t>
      </w:r>
    </w:p>
    <w:p w:rsidR="004A2907" w:rsidRDefault="004A2907">
      <w:pPr>
        <w:spacing w:before="1" w:line="240" w:lineRule="exact"/>
        <w:rPr>
          <w:sz w:val="24"/>
          <w:szCs w:val="24"/>
        </w:rPr>
      </w:pPr>
    </w:p>
    <w:p w:rsidR="004A2907" w:rsidRDefault="00BF51EA">
      <w:pPr>
        <w:ind w:left="796" w:right="3250"/>
        <w:jc w:val="both"/>
        <w:rPr>
          <w:sz w:val="24"/>
          <w:szCs w:val="24"/>
        </w:rPr>
      </w:pPr>
      <w:r>
        <w:rPr>
          <w:sz w:val="24"/>
          <w:szCs w:val="24"/>
        </w:rPr>
        <w:t>3.   Hamb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sektor 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prasar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</w:p>
    <w:p w:rsidR="004A2907" w:rsidRDefault="004A2907">
      <w:pPr>
        <w:spacing w:line="240" w:lineRule="exact"/>
        <w:rPr>
          <w:sz w:val="24"/>
          <w:szCs w:val="24"/>
        </w:rPr>
      </w:pPr>
    </w:p>
    <w:p w:rsidR="004A2907" w:rsidRDefault="00BF51EA">
      <w:pPr>
        <w:spacing w:line="360" w:lineRule="auto"/>
        <w:ind w:left="872" w:right="80" w:firstLine="58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rsedianya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ut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sarana yang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Utara.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tersangka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gal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Dinas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Utara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iliki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asan </w:t>
      </w:r>
      <w:r>
        <w:rPr>
          <w:sz w:val="24"/>
          <w:szCs w:val="24"/>
        </w:rPr>
        <w:t>ruang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ruang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entara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4A2907" w:rsidRDefault="004A2907">
      <w:pPr>
        <w:spacing w:before="5" w:line="260" w:lineRule="exact"/>
        <w:ind w:left="872"/>
        <w:rPr>
          <w:sz w:val="24"/>
          <w:szCs w:val="24"/>
        </w:rPr>
      </w:pPr>
      <w:r w:rsidRPr="004A2907">
        <w:pict>
          <v:group id="_x0000_s1028" style="position:absolute;left:0;text-align:left;margin-left:113.45pt;margin-top:39.35pt;width:144.05pt;height:0;z-index:-1481;mso-position-horizontal-relative:page" coordorigin="2269,787" coordsize="2881,0">
            <v:shape id="_x0000_s1029" style="position:absolute;left:2269;top:787;width:2881;height:0" coordorigin="2269,787" coordsize="2881,0" path="m2269,787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 xml:space="preserve">dak 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en</w:t>
      </w:r>
      <w:r w:rsidR="00BF51EA">
        <w:rPr>
          <w:spacing w:val="-1"/>
          <w:position w:val="-1"/>
          <w:sz w:val="24"/>
          <w:szCs w:val="24"/>
        </w:rPr>
        <w:t>j</w:t>
      </w:r>
      <w:r w:rsidR="00BF51EA">
        <w:rPr>
          <w:position w:val="-1"/>
          <w:sz w:val="24"/>
          <w:szCs w:val="24"/>
        </w:rPr>
        <w:t>a</w:t>
      </w:r>
      <w:r w:rsidR="00BF51EA">
        <w:rPr>
          <w:spacing w:val="1"/>
          <w:position w:val="-1"/>
          <w:sz w:val="24"/>
          <w:szCs w:val="24"/>
        </w:rPr>
        <w:t>d</w:t>
      </w:r>
      <w:r w:rsidR="00BF51EA">
        <w:rPr>
          <w:position w:val="-1"/>
          <w:sz w:val="24"/>
          <w:szCs w:val="24"/>
        </w:rPr>
        <w:t>i</w:t>
      </w:r>
      <w:r w:rsidR="00BF51EA">
        <w:rPr>
          <w:spacing w:val="-3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h</w:t>
      </w:r>
      <w:r w:rsidR="00BF51EA">
        <w:rPr>
          <w:spacing w:val="1"/>
          <w:position w:val="-1"/>
          <w:sz w:val="24"/>
          <w:szCs w:val="24"/>
        </w:rPr>
        <w:t>a</w:t>
      </w:r>
      <w:r w:rsidR="00BF51EA">
        <w:rPr>
          <w:spacing w:val="-1"/>
          <w:position w:val="-1"/>
          <w:sz w:val="24"/>
          <w:szCs w:val="24"/>
        </w:rPr>
        <w:t>m</w:t>
      </w:r>
      <w:r w:rsidR="00BF51EA">
        <w:rPr>
          <w:position w:val="-1"/>
          <w:sz w:val="24"/>
          <w:szCs w:val="24"/>
        </w:rPr>
        <w:t>b</w:t>
      </w:r>
      <w:r w:rsidR="00BF51EA">
        <w:rPr>
          <w:spacing w:val="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n</w:t>
      </w:r>
      <w:r w:rsidR="00BF51EA">
        <w:rPr>
          <w:spacing w:val="-2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P</w:t>
      </w:r>
      <w:r w:rsidR="00BF51EA">
        <w:rPr>
          <w:spacing w:val="1"/>
          <w:position w:val="-1"/>
          <w:sz w:val="24"/>
          <w:szCs w:val="24"/>
        </w:rPr>
        <w:t>P</w:t>
      </w:r>
      <w:r w:rsidR="00BF51EA">
        <w:rPr>
          <w:position w:val="-1"/>
          <w:sz w:val="24"/>
          <w:szCs w:val="24"/>
        </w:rPr>
        <w:t>NS</w:t>
      </w:r>
      <w:r w:rsidR="00BF51EA">
        <w:rPr>
          <w:spacing w:val="-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Kehut</w:t>
      </w:r>
      <w:r w:rsidR="00BF51EA">
        <w:rPr>
          <w:spacing w:val="-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>nan</w:t>
      </w:r>
      <w:r w:rsidR="00BF51EA">
        <w:rPr>
          <w:spacing w:val="-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da</w:t>
      </w:r>
      <w:r w:rsidR="00BF51EA">
        <w:rPr>
          <w:spacing w:val="-1"/>
          <w:position w:val="-1"/>
          <w:sz w:val="24"/>
          <w:szCs w:val="24"/>
        </w:rPr>
        <w:t>l</w:t>
      </w:r>
      <w:r w:rsidR="00BF51EA">
        <w:rPr>
          <w:position w:val="-1"/>
          <w:sz w:val="24"/>
          <w:szCs w:val="24"/>
        </w:rPr>
        <w:t>am</w:t>
      </w:r>
      <w:r w:rsidR="00BF51EA">
        <w:rPr>
          <w:spacing w:val="-1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proses</w:t>
      </w:r>
      <w:r w:rsidR="00BF51EA">
        <w:rPr>
          <w:spacing w:val="-2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pemeriksaan</w:t>
      </w:r>
      <w:r w:rsidR="00BF51EA">
        <w:rPr>
          <w:spacing w:val="-2"/>
          <w:position w:val="-1"/>
          <w:sz w:val="24"/>
          <w:szCs w:val="24"/>
        </w:rPr>
        <w:t xml:space="preserve"> </w:t>
      </w:r>
      <w:r w:rsidR="00BF51EA">
        <w:rPr>
          <w:position w:val="-1"/>
          <w:sz w:val="24"/>
          <w:szCs w:val="24"/>
        </w:rPr>
        <w:t>sem</w:t>
      </w:r>
      <w:r w:rsidR="00BF51EA">
        <w:rPr>
          <w:spacing w:val="-1"/>
          <w:position w:val="-1"/>
          <w:sz w:val="24"/>
          <w:szCs w:val="24"/>
        </w:rPr>
        <w:t>e</w:t>
      </w:r>
      <w:r w:rsidR="00BF51EA">
        <w:rPr>
          <w:position w:val="-1"/>
          <w:sz w:val="24"/>
          <w:szCs w:val="24"/>
        </w:rPr>
        <w:t>n</w:t>
      </w:r>
      <w:r w:rsidR="00BF51EA">
        <w:rPr>
          <w:spacing w:val="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ara</w:t>
      </w:r>
    </w:p>
    <w:p w:rsidR="004A2907" w:rsidRDefault="004A2907">
      <w:pPr>
        <w:spacing w:before="1" w:line="160" w:lineRule="exact"/>
        <w:rPr>
          <w:sz w:val="17"/>
          <w:szCs w:val="17"/>
        </w:rPr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BF51EA">
      <w:pPr>
        <w:spacing w:before="43"/>
        <w:ind w:left="1309"/>
      </w:pPr>
      <w:r>
        <w:rPr>
          <w:spacing w:val="1"/>
          <w:position w:val="7"/>
          <w:sz w:val="13"/>
          <w:szCs w:val="13"/>
        </w:rPr>
        <w:t>5</w:t>
      </w:r>
      <w:r>
        <w:rPr>
          <w:position w:val="7"/>
          <w:sz w:val="13"/>
          <w:szCs w:val="13"/>
        </w:rPr>
        <w:t xml:space="preserve">0 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PP</w:t>
      </w:r>
      <w:r>
        <w:t>NS</w:t>
      </w:r>
      <w:r>
        <w:rPr>
          <w:spacing w:val="14"/>
        </w:rPr>
        <w:t xml:space="preserve"> </w:t>
      </w:r>
      <w:r>
        <w:t>Din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e</w:t>
      </w:r>
      <w:r>
        <w:t>hutan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umut</w:t>
      </w:r>
      <w:r>
        <w:rPr>
          <w:spacing w:val="13"/>
        </w:rPr>
        <w:t xml:space="preserve"> </w:t>
      </w:r>
      <w:r>
        <w:t>Muh</w:t>
      </w:r>
      <w:r>
        <w:rPr>
          <w:spacing w:val="-1"/>
        </w:rPr>
        <w:t>a</w:t>
      </w:r>
      <w:r>
        <w:t>m</w:t>
      </w:r>
      <w:r>
        <w:rPr>
          <w:spacing w:val="-1"/>
        </w:rPr>
        <w:t>ma</w:t>
      </w:r>
      <w:r>
        <w:t>d</w:t>
      </w:r>
      <w:r>
        <w:rPr>
          <w:spacing w:val="14"/>
        </w:rPr>
        <w:t xml:space="preserve"> </w:t>
      </w:r>
      <w:r>
        <w:t>Alfin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i</w:t>
      </w:r>
      <w:r>
        <w:t>do</w:t>
      </w:r>
    </w:p>
    <w:p w:rsidR="004A2907" w:rsidRDefault="00BF51EA">
      <w:pPr>
        <w:ind w:left="588"/>
        <w:sectPr w:rsidR="004A2907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</w:rPr>
        <w:t>P</w:t>
      </w:r>
      <w:r>
        <w:t xml:space="preserve">utro </w:t>
      </w:r>
      <w:r>
        <w:rPr>
          <w:spacing w:val="-1"/>
        </w:rPr>
        <w:t>A</w:t>
      </w:r>
      <w:r>
        <w:t>ji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a</w:t>
      </w:r>
      <w:r>
        <w:t>ngg</w:t>
      </w:r>
      <w:r>
        <w:rPr>
          <w:spacing w:val="-1"/>
        </w:rPr>
        <w:t>a</w:t>
      </w:r>
      <w:r>
        <w:t>l 20 Oktober</w:t>
      </w:r>
      <w:r>
        <w:rPr>
          <w:spacing w:val="-1"/>
        </w:rPr>
        <w:t xml:space="preserve"> </w:t>
      </w:r>
      <w:r>
        <w:t xml:space="preserve">2022 di Dinas </w:t>
      </w:r>
      <w:r>
        <w:rPr>
          <w:spacing w:val="-1"/>
        </w:rPr>
        <w:t>Ke</w:t>
      </w:r>
      <w:r>
        <w:t>h</w:t>
      </w:r>
      <w:r>
        <w:rPr>
          <w:spacing w:val="2"/>
        </w:rPr>
        <w:t>u</w:t>
      </w:r>
      <w:r>
        <w:t>tan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</w:t>
      </w:r>
      <w:r>
        <w:t>rov Sumut</w:t>
      </w: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before="14" w:line="220" w:lineRule="exact"/>
        <w:rPr>
          <w:sz w:val="22"/>
          <w:szCs w:val="22"/>
        </w:rPr>
      </w:pPr>
    </w:p>
    <w:p w:rsidR="004A2907" w:rsidRDefault="00BF51EA">
      <w:pPr>
        <w:spacing w:before="29"/>
        <w:ind w:left="834" w:right="492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egal</w:t>
      </w:r>
      <w:r>
        <w:rPr>
          <w:i/>
          <w:spacing w:val="-1"/>
          <w:sz w:val="24"/>
          <w:szCs w:val="24"/>
        </w:rPr>
        <w:t xml:space="preserve"> l</w:t>
      </w:r>
      <w:r>
        <w:rPr>
          <w:i/>
          <w:sz w:val="24"/>
          <w:szCs w:val="24"/>
        </w:rPr>
        <w:t>ogg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4A2907" w:rsidRDefault="004A2907">
      <w:pPr>
        <w:spacing w:before="8" w:line="120" w:lineRule="exact"/>
        <w:rPr>
          <w:sz w:val="13"/>
          <w:szCs w:val="13"/>
        </w:rPr>
      </w:pPr>
    </w:p>
    <w:p w:rsidR="004A2907" w:rsidRDefault="00BF51EA">
      <w:pPr>
        <w:spacing w:line="359" w:lineRule="auto"/>
        <w:ind w:left="872" w:right="79" w:firstLine="642"/>
        <w:jc w:val="both"/>
        <w:rPr>
          <w:sz w:val="16"/>
          <w:szCs w:val="16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al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asinya 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upaya paks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akui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Penyidik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Pegawai Nege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 Dinas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Utara,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ka PP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as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harus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4"/>
          <w:sz w:val="24"/>
          <w:szCs w:val="24"/>
        </w:rPr>
        <w:t>.</w:t>
      </w:r>
      <w:r>
        <w:rPr>
          <w:position w:val="8"/>
          <w:sz w:val="16"/>
          <w:szCs w:val="16"/>
        </w:rPr>
        <w:t>51</w:t>
      </w:r>
    </w:p>
    <w:p w:rsidR="004A2907" w:rsidRDefault="00BF51EA">
      <w:pPr>
        <w:spacing w:before="1"/>
        <w:ind w:left="654"/>
        <w:rPr>
          <w:sz w:val="24"/>
          <w:szCs w:val="24"/>
        </w:rPr>
      </w:pPr>
      <w:r>
        <w:rPr>
          <w:sz w:val="24"/>
          <w:szCs w:val="24"/>
        </w:rPr>
        <w:t>4.   Hamb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sektor 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</w:p>
    <w:p w:rsidR="004A2907" w:rsidRDefault="004A2907">
      <w:pPr>
        <w:spacing w:before="2" w:line="240" w:lineRule="exact"/>
        <w:rPr>
          <w:sz w:val="24"/>
          <w:szCs w:val="24"/>
        </w:rPr>
      </w:pPr>
    </w:p>
    <w:p w:rsidR="004A2907" w:rsidRDefault="00BF51EA">
      <w:pPr>
        <w:spacing w:line="359" w:lineRule="auto"/>
        <w:ind w:left="730" w:right="78" w:firstLine="710"/>
        <w:jc w:val="both"/>
        <w:rPr>
          <w:sz w:val="24"/>
          <w:szCs w:val="24"/>
        </w:r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kondi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keterb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akses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pak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 Real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 cukong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>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pngan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illegal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yang meng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rusa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nya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4A2907" w:rsidRDefault="00BF51EA">
      <w:pPr>
        <w:spacing w:before="5" w:line="360" w:lineRule="auto"/>
        <w:ind w:left="654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kat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cuk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dal 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berse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bunyi dan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nya.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ak 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 kerusak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Akiba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nya, 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upaya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illegal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saat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ksaan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kura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gnya 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t 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sekitar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4A2907" w:rsidRDefault="004A2907">
      <w:pPr>
        <w:spacing w:line="260" w:lineRule="exact"/>
        <w:ind w:left="654"/>
        <w:rPr>
          <w:sz w:val="16"/>
          <w:szCs w:val="16"/>
        </w:rPr>
      </w:pPr>
      <w:r w:rsidRPr="004A2907">
        <w:pict>
          <v:group id="_x0000_s1026" style="position:absolute;left:0;text-align:left;margin-left:113.45pt;margin-top:49.05pt;width:144.05pt;height:0;z-index:-1480;mso-position-horizontal-relative:page" coordorigin="2269,981" coordsize="2881,0">
            <v:shape id="_x0000_s1027" style="position:absolute;left:2269;top:981;width:2881;height:0" coordorigin="2269,981" coordsize="2881,0" path="m2269,981r2880,e" filled="f" strokeweight=".7pt">
              <v:path arrowok="t"/>
            </v:shape>
            <w10:wrap anchorx="page"/>
          </v:group>
        </w:pict>
      </w:r>
      <w:r w:rsidR="00BF51EA">
        <w:rPr>
          <w:position w:val="-1"/>
          <w:sz w:val="24"/>
          <w:szCs w:val="24"/>
        </w:rPr>
        <w:t>hu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an, khususnya k</w:t>
      </w:r>
      <w:r w:rsidR="00BF51EA">
        <w:rPr>
          <w:spacing w:val="1"/>
          <w:position w:val="-1"/>
          <w:sz w:val="24"/>
          <w:szCs w:val="24"/>
        </w:rPr>
        <w:t>a</w:t>
      </w:r>
      <w:r w:rsidR="00BF51EA">
        <w:rPr>
          <w:position w:val="-1"/>
          <w:sz w:val="24"/>
          <w:szCs w:val="24"/>
        </w:rPr>
        <w:t xml:space="preserve">yu 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anpa</w:t>
      </w:r>
      <w:r w:rsidR="00BF51EA">
        <w:rPr>
          <w:spacing w:val="-1"/>
          <w:position w:val="-1"/>
          <w:sz w:val="24"/>
          <w:szCs w:val="24"/>
        </w:rPr>
        <w:t xml:space="preserve"> m</w:t>
      </w:r>
      <w:r w:rsidR="00BF51EA">
        <w:rPr>
          <w:position w:val="-1"/>
          <w:sz w:val="24"/>
          <w:szCs w:val="24"/>
        </w:rPr>
        <w:t>en</w:t>
      </w:r>
      <w:r w:rsidR="00BF51EA">
        <w:rPr>
          <w:spacing w:val="1"/>
          <w:position w:val="-1"/>
          <w:sz w:val="24"/>
          <w:szCs w:val="24"/>
        </w:rPr>
        <w:t>g</w:t>
      </w:r>
      <w:r w:rsidR="00BF51EA">
        <w:rPr>
          <w:position w:val="-1"/>
          <w:sz w:val="24"/>
          <w:szCs w:val="24"/>
        </w:rPr>
        <w:t>i</w:t>
      </w:r>
      <w:r w:rsidR="00BF51EA">
        <w:rPr>
          <w:spacing w:val="-1"/>
          <w:position w:val="-1"/>
          <w:sz w:val="24"/>
          <w:szCs w:val="24"/>
        </w:rPr>
        <w:t>k</w:t>
      </w:r>
      <w:r w:rsidR="00BF51EA">
        <w:rPr>
          <w:position w:val="-1"/>
          <w:sz w:val="24"/>
          <w:szCs w:val="24"/>
        </w:rPr>
        <w:t>u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>i</w:t>
      </w:r>
      <w:r w:rsidR="00BF51EA">
        <w:rPr>
          <w:spacing w:val="1"/>
          <w:position w:val="-1"/>
          <w:sz w:val="24"/>
          <w:szCs w:val="24"/>
        </w:rPr>
        <w:t xml:space="preserve"> a</w: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u</w:t>
      </w:r>
      <w:r w:rsidR="00BF51EA">
        <w:rPr>
          <w:position w:val="-1"/>
          <w:sz w:val="24"/>
          <w:szCs w:val="24"/>
        </w:rPr>
        <w:t>ra</w:t>
      </w:r>
      <w:r w:rsidR="00BF51EA">
        <w:rPr>
          <w:spacing w:val="1"/>
          <w:position w:val="-1"/>
          <w:sz w:val="24"/>
          <w:szCs w:val="24"/>
        </w:rPr>
        <w:t>n</w:t>
      </w:r>
      <w:r w:rsidR="00BF51EA">
        <w:rPr>
          <w:position w:val="-1"/>
          <w:sz w:val="24"/>
          <w:szCs w:val="24"/>
        </w:rPr>
        <w:t>-a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position w:val="-1"/>
          <w:sz w:val="24"/>
          <w:szCs w:val="24"/>
        </w:rPr>
        <w:t xml:space="preserve">uran </w:t>
      </w:r>
      <w:r w:rsidR="00BF51EA">
        <w:rPr>
          <w:spacing w:val="1"/>
          <w:position w:val="-1"/>
          <w:sz w:val="24"/>
          <w:szCs w:val="24"/>
        </w:rPr>
        <w:t>y</w:t>
      </w:r>
      <w:r w:rsidR="00BF51EA">
        <w:rPr>
          <w:position w:val="-1"/>
          <w:sz w:val="24"/>
          <w:szCs w:val="24"/>
        </w:rPr>
        <w:t xml:space="preserve">ang </w:t>
      </w:r>
      <w:r w:rsidR="00BF51EA">
        <w:rPr>
          <w:spacing w:val="-1"/>
          <w:position w:val="-1"/>
          <w:sz w:val="24"/>
          <w:szCs w:val="24"/>
        </w:rPr>
        <w:t>t</w:t>
      </w:r>
      <w:r w:rsidR="00BF51EA">
        <w:rPr>
          <w:spacing w:val="1"/>
          <w:position w:val="-1"/>
          <w:sz w:val="24"/>
          <w:szCs w:val="24"/>
        </w:rPr>
        <w:t>el</w:t>
      </w:r>
      <w:r w:rsidR="00BF51EA">
        <w:rPr>
          <w:position w:val="-1"/>
          <w:sz w:val="24"/>
          <w:szCs w:val="24"/>
        </w:rPr>
        <w:t>ah d</w:t>
      </w:r>
      <w:r w:rsidR="00BF51EA">
        <w:rPr>
          <w:spacing w:val="-1"/>
          <w:position w:val="-1"/>
          <w:sz w:val="24"/>
          <w:szCs w:val="24"/>
        </w:rPr>
        <w:t>i</w: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e</w:t>
      </w:r>
      <w:r w:rsidR="00BF51EA">
        <w:rPr>
          <w:spacing w:val="2"/>
          <w:position w:val="-1"/>
          <w:sz w:val="24"/>
          <w:szCs w:val="24"/>
        </w:rPr>
        <w:t>n</w:t>
      </w:r>
      <w:r w:rsidR="00BF51EA">
        <w:rPr>
          <w:position w:val="-1"/>
          <w:sz w:val="24"/>
          <w:szCs w:val="24"/>
        </w:rPr>
        <w:t>t</w:t>
      </w:r>
      <w:r w:rsidR="00BF51EA">
        <w:rPr>
          <w:spacing w:val="-1"/>
          <w:position w:val="-1"/>
          <w:sz w:val="24"/>
          <w:szCs w:val="24"/>
        </w:rPr>
        <w:t>u</w:t>
      </w:r>
      <w:r w:rsidR="00BF51EA">
        <w:rPr>
          <w:position w:val="-1"/>
          <w:sz w:val="24"/>
          <w:szCs w:val="24"/>
        </w:rPr>
        <w:t>kan</w:t>
      </w:r>
      <w:r w:rsidR="00BF51EA">
        <w:rPr>
          <w:spacing w:val="3"/>
          <w:position w:val="-1"/>
          <w:sz w:val="24"/>
          <w:szCs w:val="24"/>
        </w:rPr>
        <w:t>.</w:t>
      </w:r>
      <w:r w:rsidR="00BF51EA">
        <w:rPr>
          <w:position w:val="7"/>
          <w:sz w:val="16"/>
          <w:szCs w:val="16"/>
        </w:rPr>
        <w:t>52</w:t>
      </w:r>
    </w:p>
    <w:p w:rsidR="004A2907" w:rsidRDefault="004A2907">
      <w:pPr>
        <w:spacing w:before="5" w:line="160" w:lineRule="exact"/>
        <w:rPr>
          <w:sz w:val="16"/>
          <w:szCs w:val="16"/>
        </w:rPr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4A2907">
      <w:pPr>
        <w:spacing w:line="200" w:lineRule="exact"/>
      </w:pPr>
    </w:p>
    <w:p w:rsidR="004A2907" w:rsidRDefault="00BF51EA">
      <w:pPr>
        <w:spacing w:before="43"/>
        <w:ind w:left="1309"/>
      </w:pPr>
      <w:r>
        <w:rPr>
          <w:spacing w:val="1"/>
          <w:position w:val="7"/>
          <w:sz w:val="13"/>
          <w:szCs w:val="13"/>
        </w:rPr>
        <w:t>5</w:t>
      </w:r>
      <w:r>
        <w:rPr>
          <w:position w:val="7"/>
          <w:sz w:val="13"/>
          <w:szCs w:val="13"/>
        </w:rPr>
        <w:t xml:space="preserve">1 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PP</w:t>
      </w:r>
      <w:r>
        <w:t>NS</w:t>
      </w:r>
      <w:r>
        <w:rPr>
          <w:spacing w:val="14"/>
        </w:rPr>
        <w:t xml:space="preserve"> </w:t>
      </w:r>
      <w:r>
        <w:t>Din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e</w:t>
      </w:r>
      <w:r>
        <w:t>hutan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umut</w:t>
      </w:r>
      <w:r>
        <w:rPr>
          <w:spacing w:val="13"/>
        </w:rPr>
        <w:t xml:space="preserve"> </w:t>
      </w:r>
      <w:r>
        <w:t>Muh</w:t>
      </w:r>
      <w:r>
        <w:rPr>
          <w:spacing w:val="-1"/>
        </w:rPr>
        <w:t>a</w:t>
      </w:r>
      <w:r>
        <w:t>m</w:t>
      </w:r>
      <w:r>
        <w:rPr>
          <w:spacing w:val="-1"/>
        </w:rPr>
        <w:t>ma</w:t>
      </w:r>
      <w:r>
        <w:t>d</w:t>
      </w:r>
      <w:r>
        <w:rPr>
          <w:spacing w:val="14"/>
        </w:rPr>
        <w:t xml:space="preserve"> </w:t>
      </w:r>
      <w:r>
        <w:t>Alfin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i</w:t>
      </w:r>
      <w:r>
        <w:t>do</w:t>
      </w:r>
    </w:p>
    <w:p w:rsidR="004A2907" w:rsidRDefault="00BF51EA">
      <w:pPr>
        <w:ind w:left="588"/>
      </w:pPr>
      <w:r>
        <w:rPr>
          <w:spacing w:val="1"/>
        </w:rPr>
        <w:t>P</w:t>
      </w:r>
      <w:r>
        <w:t xml:space="preserve">utro </w:t>
      </w:r>
      <w:r>
        <w:rPr>
          <w:spacing w:val="-1"/>
        </w:rPr>
        <w:t>A</w:t>
      </w:r>
      <w:r>
        <w:t>ji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a</w:t>
      </w:r>
      <w:r>
        <w:t>ngg</w:t>
      </w:r>
      <w:r>
        <w:rPr>
          <w:spacing w:val="-1"/>
        </w:rPr>
        <w:t>a</w:t>
      </w:r>
      <w:r>
        <w:t>l 20 Oktober</w:t>
      </w:r>
      <w:r>
        <w:rPr>
          <w:spacing w:val="-1"/>
        </w:rPr>
        <w:t xml:space="preserve"> </w:t>
      </w:r>
      <w:r>
        <w:t xml:space="preserve">2022 di Dinas </w:t>
      </w:r>
      <w:r>
        <w:rPr>
          <w:spacing w:val="-1"/>
        </w:rPr>
        <w:t>Ke</w:t>
      </w:r>
      <w:r>
        <w:t>h</w:t>
      </w:r>
      <w:r>
        <w:rPr>
          <w:spacing w:val="2"/>
        </w:rPr>
        <w:t>u</w:t>
      </w:r>
      <w:r>
        <w:t>tan</w:t>
      </w:r>
      <w:r>
        <w:rPr>
          <w:spacing w:val="-1"/>
        </w:rPr>
        <w:t>a</w:t>
      </w:r>
      <w:r>
        <w:t>n</w:t>
      </w:r>
      <w:r>
        <w:t xml:space="preserve"> </w:t>
      </w:r>
      <w:r>
        <w:rPr>
          <w:spacing w:val="1"/>
        </w:rPr>
        <w:t>P</w:t>
      </w:r>
      <w:r>
        <w:t>rov Sumut</w:t>
      </w:r>
    </w:p>
    <w:p w:rsidR="004A2907" w:rsidRDefault="00BF51EA">
      <w:pPr>
        <w:spacing w:line="220" w:lineRule="exact"/>
        <w:ind w:left="1309"/>
      </w:pPr>
      <w:r>
        <w:rPr>
          <w:spacing w:val="1"/>
          <w:position w:val="7"/>
          <w:sz w:val="13"/>
          <w:szCs w:val="13"/>
        </w:rPr>
        <w:t>5</w:t>
      </w:r>
      <w:r>
        <w:rPr>
          <w:position w:val="7"/>
          <w:sz w:val="13"/>
          <w:szCs w:val="13"/>
        </w:rPr>
        <w:t xml:space="preserve">2  </w:t>
      </w:r>
      <w:r>
        <w:t>H</w:t>
      </w:r>
      <w:r>
        <w:rPr>
          <w:spacing w:val="-1"/>
        </w:rPr>
        <w:t>a</w:t>
      </w:r>
      <w:r>
        <w:t>sil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t>ra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PP</w:t>
      </w:r>
      <w:r>
        <w:t>NS</w:t>
      </w:r>
      <w:r>
        <w:rPr>
          <w:spacing w:val="14"/>
        </w:rPr>
        <w:t xml:space="preserve"> </w:t>
      </w:r>
      <w:r>
        <w:t>Din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>e</w:t>
      </w:r>
      <w:r>
        <w:t>hutan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umut</w:t>
      </w:r>
      <w:r>
        <w:rPr>
          <w:spacing w:val="13"/>
        </w:rPr>
        <w:t xml:space="preserve"> </w:t>
      </w:r>
      <w:r>
        <w:t>Muh</w:t>
      </w:r>
      <w:r>
        <w:rPr>
          <w:spacing w:val="-1"/>
        </w:rPr>
        <w:t>a</w:t>
      </w:r>
      <w:r>
        <w:t>m</w:t>
      </w:r>
      <w:r>
        <w:rPr>
          <w:spacing w:val="-1"/>
        </w:rPr>
        <w:t>ma</w:t>
      </w:r>
      <w:r>
        <w:t>d</w:t>
      </w:r>
      <w:r>
        <w:rPr>
          <w:spacing w:val="14"/>
        </w:rPr>
        <w:t xml:space="preserve"> </w:t>
      </w:r>
      <w:r>
        <w:t>Alfin</w:t>
      </w:r>
      <w:r>
        <w:rPr>
          <w:spacing w:val="14"/>
        </w:rPr>
        <w:t xml:space="preserve"> </w:t>
      </w:r>
      <w:r>
        <w:t>R</w:t>
      </w:r>
      <w:r>
        <w:rPr>
          <w:spacing w:val="1"/>
        </w:rPr>
        <w:t>i</w:t>
      </w:r>
      <w:r>
        <w:t>do</w:t>
      </w:r>
    </w:p>
    <w:p w:rsidR="004A2907" w:rsidRDefault="00BF51EA">
      <w:pPr>
        <w:ind w:left="588"/>
      </w:pPr>
      <w:r>
        <w:rPr>
          <w:spacing w:val="1"/>
        </w:rPr>
        <w:t>P</w:t>
      </w:r>
      <w:r>
        <w:t xml:space="preserve">utro </w:t>
      </w:r>
      <w:r>
        <w:rPr>
          <w:spacing w:val="-1"/>
        </w:rPr>
        <w:t>A</w:t>
      </w:r>
      <w:r>
        <w:t>ji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a</w:t>
      </w:r>
      <w:r>
        <w:t>ngg</w:t>
      </w:r>
      <w:r>
        <w:rPr>
          <w:spacing w:val="-1"/>
        </w:rPr>
        <w:t>a</w:t>
      </w:r>
      <w:r>
        <w:t>l 20 Oktober</w:t>
      </w:r>
      <w:r>
        <w:rPr>
          <w:spacing w:val="-1"/>
        </w:rPr>
        <w:t xml:space="preserve"> </w:t>
      </w:r>
      <w:r>
        <w:t xml:space="preserve">2022 di Dinas </w:t>
      </w:r>
      <w:r>
        <w:rPr>
          <w:spacing w:val="-1"/>
        </w:rPr>
        <w:t>Ke</w:t>
      </w:r>
      <w:r>
        <w:t>h</w:t>
      </w:r>
      <w:r>
        <w:rPr>
          <w:spacing w:val="2"/>
        </w:rPr>
        <w:t>u</w:t>
      </w:r>
      <w:r>
        <w:t>tan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</w:t>
      </w:r>
      <w:r>
        <w:t>rov Sumut</w:t>
      </w:r>
    </w:p>
    <w:sectPr w:rsidR="004A2907" w:rsidSect="004A2907">
      <w:pgSz w:w="11920" w:h="16840"/>
      <w:pgMar w:top="1400" w:right="1580" w:bottom="280" w:left="1680" w:header="11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1EA" w:rsidRDefault="00BF51EA" w:rsidP="004A2907">
      <w:r>
        <w:separator/>
      </w:r>
    </w:p>
  </w:endnote>
  <w:endnote w:type="continuationSeparator" w:id="1">
    <w:p w:rsidR="00BF51EA" w:rsidRDefault="00BF51EA" w:rsidP="004A2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1EA" w:rsidRDefault="00BF51EA" w:rsidP="004A2907">
      <w:r>
        <w:separator/>
      </w:r>
    </w:p>
  </w:footnote>
  <w:footnote w:type="continuationSeparator" w:id="1">
    <w:p w:rsidR="00BF51EA" w:rsidRDefault="00BF51EA" w:rsidP="004A2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90" o:spid="_x0000_s205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99" o:spid="_x0000_s2063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07" w:rsidRDefault="002706FE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5000" o:spid="_x0000_s2064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A29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pt;margin-top:57.25pt;width:16pt;height:14pt;z-index:-1494;mso-position-horizontal-relative:page;mso-position-vertical-relative:page" filled="f" stroked="f">
          <v:textbox inset="0,0,0,0">
            <w:txbxContent>
              <w:p w:rsidR="004A2907" w:rsidRDefault="004A290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51EA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706FE">
                  <w:rPr>
                    <w:noProof/>
                    <w:sz w:val="24"/>
                    <w:szCs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98" o:spid="_x0000_s2062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91" o:spid="_x0000_s2055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89" o:spid="_x0000_s2053" type="#_x0000_t75" style="position:absolute;margin-left:0;margin-top:0;width:432.7pt;height:426.65pt;z-index:-47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93" o:spid="_x0000_s2057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07" w:rsidRDefault="002706FE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94" o:spid="_x0000_s2058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4A29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4pt;margin-top:57.25pt;width:16pt;height:14pt;z-index:-1495;mso-position-horizontal-relative:page;mso-position-vertical-relative:page" filled="f" stroked="f">
          <v:textbox inset="0,0,0,0">
            <w:txbxContent>
              <w:p w:rsidR="004A2907" w:rsidRDefault="004A290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51EA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706FE">
                  <w:rPr>
                    <w:noProof/>
                    <w:sz w:val="24"/>
                    <w:szCs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92" o:spid="_x0000_s2056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96" o:spid="_x0000_s2060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07" w:rsidRDefault="002706FE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97" o:spid="_x0000_s2061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FE" w:rsidRDefault="002706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4995" o:spid="_x0000_s2059" type="#_x0000_t75" style="position:absolute;margin-left:0;margin-top:0;width:432.7pt;height:426.65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1C8C"/>
    <w:multiLevelType w:val="multilevel"/>
    <w:tmpl w:val="BA5E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cumentProtection w:edit="forms" w:enforcement="1" w:cryptProviderType="rsaFull" w:cryptAlgorithmClass="hash" w:cryptAlgorithmType="typeAny" w:cryptAlgorithmSid="4" w:cryptSpinCount="50000" w:hash="OOe01iKMuQySqIhZdBDXKghtVdA=" w:salt="QtQsZ72Cm52Y6jiaavyrP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2907"/>
    <w:rsid w:val="002706FE"/>
    <w:rsid w:val="004A2907"/>
    <w:rsid w:val="00B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70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6FE"/>
  </w:style>
  <w:style w:type="paragraph" w:styleId="Footer">
    <w:name w:val="footer"/>
    <w:basedOn w:val="Normal"/>
    <w:link w:val="FooterChar"/>
    <w:uiPriority w:val="99"/>
    <w:semiHidden/>
    <w:unhideWhenUsed/>
    <w:rsid w:val="00270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6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image" Target="media/image6.png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image" Target="media/image9.png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31" Type="http://schemas.openxmlformats.org/officeDocument/2006/relationships/image" Target="media/image11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5994</Words>
  <Characters>34170</Characters>
  <Application>Microsoft Office Word</Application>
  <DocSecurity>0</DocSecurity>
  <Lines>284</Lines>
  <Paragraphs>80</Paragraphs>
  <ScaleCrop>false</ScaleCrop>
  <Company/>
  <LinksUpToDate>false</LinksUpToDate>
  <CharactersWithSpaces>40084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2025-01-13T04:19:00Z</dcterms:created>
  <dcterms:modified xsi:type="dcterms:W3CDTF">2025-01-13T04:19:00Z</dcterms:modified>
</cp:coreProperties>
</file>