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55" w:rsidRDefault="004F4855">
      <w:pPr>
        <w:spacing w:line="200" w:lineRule="exact"/>
      </w:pPr>
    </w:p>
    <w:p w:rsidR="004F4855" w:rsidRDefault="004F4855">
      <w:pPr>
        <w:spacing w:line="200" w:lineRule="exact"/>
      </w:pPr>
    </w:p>
    <w:p w:rsidR="004F4855" w:rsidRDefault="004F4855">
      <w:pPr>
        <w:spacing w:before="7" w:line="260" w:lineRule="exact"/>
        <w:rPr>
          <w:sz w:val="26"/>
          <w:szCs w:val="26"/>
        </w:rPr>
      </w:pPr>
    </w:p>
    <w:p w:rsidR="004F4855" w:rsidRDefault="00472C86">
      <w:pPr>
        <w:spacing w:before="24"/>
        <w:ind w:left="4058" w:right="3590"/>
        <w:jc w:val="center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B </w:t>
      </w: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>.</w:t>
      </w:r>
    </w:p>
    <w:p w:rsidR="004F4855" w:rsidRDefault="004F4855">
      <w:pPr>
        <w:spacing w:line="160" w:lineRule="exact"/>
        <w:rPr>
          <w:sz w:val="16"/>
          <w:szCs w:val="16"/>
        </w:rPr>
      </w:pPr>
    </w:p>
    <w:p w:rsidR="004F4855" w:rsidRDefault="00472C86">
      <w:pPr>
        <w:spacing w:line="300" w:lineRule="exact"/>
        <w:ind w:left="3856" w:right="3387"/>
        <w:jc w:val="center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P</w:t>
      </w:r>
      <w:r>
        <w:rPr>
          <w:b/>
          <w:position w:val="-1"/>
          <w:sz w:val="28"/>
          <w:szCs w:val="28"/>
        </w:rPr>
        <w:t>E</w:t>
      </w:r>
      <w:r>
        <w:rPr>
          <w:b/>
          <w:spacing w:val="-1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>U</w:t>
      </w:r>
      <w:r>
        <w:rPr>
          <w:b/>
          <w:spacing w:val="-1"/>
          <w:position w:val="-1"/>
          <w:sz w:val="28"/>
          <w:szCs w:val="28"/>
        </w:rPr>
        <w:t>T</w:t>
      </w:r>
      <w:r>
        <w:rPr>
          <w:b/>
          <w:position w:val="-1"/>
          <w:sz w:val="28"/>
          <w:szCs w:val="28"/>
        </w:rPr>
        <w:t>UP</w:t>
      </w:r>
    </w:p>
    <w:p w:rsidR="004F4855" w:rsidRDefault="004F4855">
      <w:pPr>
        <w:spacing w:line="200" w:lineRule="exact"/>
      </w:pPr>
    </w:p>
    <w:p w:rsidR="004F4855" w:rsidRDefault="004F4855">
      <w:pPr>
        <w:spacing w:line="200" w:lineRule="exact"/>
      </w:pPr>
    </w:p>
    <w:p w:rsidR="004F4855" w:rsidRDefault="004F4855">
      <w:pPr>
        <w:spacing w:line="200" w:lineRule="exact"/>
      </w:pPr>
    </w:p>
    <w:p w:rsidR="004F4855" w:rsidRDefault="004F4855">
      <w:pPr>
        <w:spacing w:line="260" w:lineRule="exact"/>
        <w:rPr>
          <w:sz w:val="26"/>
          <w:szCs w:val="26"/>
        </w:rPr>
      </w:pPr>
    </w:p>
    <w:p w:rsidR="004F4855" w:rsidRDefault="00472C86">
      <w:pPr>
        <w:spacing w:before="29"/>
        <w:ind w:left="656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.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esimpulan</w:t>
      </w:r>
    </w:p>
    <w:p w:rsidR="004F4855" w:rsidRDefault="004F4855">
      <w:pPr>
        <w:spacing w:before="2" w:line="280" w:lineRule="exact"/>
        <w:rPr>
          <w:sz w:val="28"/>
          <w:szCs w:val="28"/>
        </w:rPr>
      </w:pPr>
    </w:p>
    <w:p w:rsidR="004F4855" w:rsidRDefault="00472C86">
      <w:pPr>
        <w:spacing w:line="360" w:lineRule="auto"/>
        <w:ind w:left="588" w:right="84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atas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as,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F4855" w:rsidRDefault="00472C86">
      <w:pPr>
        <w:spacing w:before="5" w:line="360" w:lineRule="auto"/>
        <w:ind w:left="1015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duga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g</w:t>
      </w:r>
      <w:r>
        <w:rPr>
          <w:i/>
          <w:sz w:val="24"/>
          <w:szCs w:val="24"/>
        </w:rPr>
        <w:t>al 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dan Pol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ek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ti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pelaku, 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ersangka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kan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berita 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ara pemer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ksaan (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sangka beser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surat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gka, saks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-sak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ti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berita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(BA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 kan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 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F4855" w:rsidRDefault="00472C86">
      <w:pPr>
        <w:spacing w:before="5" w:line="360" w:lineRule="auto"/>
        <w:ind w:left="1015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dalam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eri 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gasnya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hukum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adu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ngan, 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 (Penyid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Pegawai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Negeri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-kend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: 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hukum sering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aku/t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rsangka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ngnya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 peroses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kasusnya ka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uasa. Upa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geri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gah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logg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Provinsi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Utara,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rawan,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anya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F4855" w:rsidRDefault="00472C86">
      <w:pPr>
        <w:spacing w:before="5" w:line="260" w:lineRule="exact"/>
        <w:ind w:left="1015"/>
        <w:rPr>
          <w:sz w:val="24"/>
          <w:szCs w:val="24"/>
        </w:rPr>
      </w:pPr>
      <w:r>
        <w:rPr>
          <w:position w:val="-1"/>
          <w:sz w:val="24"/>
          <w:szCs w:val="24"/>
        </w:rPr>
        <w:t>berk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sa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 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ngan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stansi-is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ansi 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en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ak hukum</w:t>
      </w:r>
      <w:r>
        <w:rPr>
          <w:spacing w:val="-1"/>
          <w:position w:val="-1"/>
          <w:sz w:val="24"/>
          <w:szCs w:val="24"/>
        </w:rPr>
        <w:t xml:space="preserve"> 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innya.</w:t>
      </w:r>
    </w:p>
    <w:p w:rsidR="004F4855" w:rsidRDefault="004F4855">
      <w:pPr>
        <w:spacing w:line="200" w:lineRule="exact"/>
      </w:pPr>
    </w:p>
    <w:p w:rsidR="004F4855" w:rsidRDefault="004F4855">
      <w:pPr>
        <w:spacing w:line="200" w:lineRule="exact"/>
      </w:pPr>
    </w:p>
    <w:p w:rsidR="004F4855" w:rsidRDefault="004F4855">
      <w:pPr>
        <w:spacing w:line="200" w:lineRule="exact"/>
      </w:pPr>
    </w:p>
    <w:p w:rsidR="004F4855" w:rsidRDefault="004F4855">
      <w:pPr>
        <w:spacing w:line="200" w:lineRule="exact"/>
      </w:pPr>
    </w:p>
    <w:p w:rsidR="004F4855" w:rsidRDefault="004F4855">
      <w:pPr>
        <w:spacing w:line="200" w:lineRule="exact"/>
      </w:pPr>
    </w:p>
    <w:p w:rsidR="004F4855" w:rsidRDefault="004F4855">
      <w:pPr>
        <w:spacing w:before="2" w:line="240" w:lineRule="exact"/>
        <w:rPr>
          <w:sz w:val="24"/>
          <w:szCs w:val="24"/>
        </w:rPr>
      </w:pPr>
    </w:p>
    <w:p w:rsidR="004F4855" w:rsidRDefault="00472C86">
      <w:pPr>
        <w:spacing w:before="29"/>
        <w:ind w:right="118"/>
        <w:jc w:val="right"/>
        <w:rPr>
          <w:sz w:val="24"/>
          <w:szCs w:val="24"/>
        </w:rPr>
        <w:sectPr w:rsidR="004F48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63</w:t>
      </w:r>
    </w:p>
    <w:p w:rsidR="004F4855" w:rsidRDefault="00472C86">
      <w:pPr>
        <w:spacing w:before="76"/>
        <w:ind w:right="11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64</w:t>
      </w:r>
    </w:p>
    <w:p w:rsidR="004F4855" w:rsidRDefault="004F4855">
      <w:pPr>
        <w:spacing w:line="200" w:lineRule="exact"/>
      </w:pPr>
    </w:p>
    <w:p w:rsidR="004F4855" w:rsidRDefault="004F4855">
      <w:pPr>
        <w:spacing w:line="200" w:lineRule="exact"/>
      </w:pPr>
    </w:p>
    <w:p w:rsidR="004F4855" w:rsidRDefault="004F4855">
      <w:pPr>
        <w:spacing w:line="200" w:lineRule="exact"/>
      </w:pPr>
    </w:p>
    <w:p w:rsidR="004F4855" w:rsidRDefault="004F4855">
      <w:pPr>
        <w:spacing w:line="200" w:lineRule="exact"/>
      </w:pPr>
    </w:p>
    <w:p w:rsidR="004F4855" w:rsidRDefault="004F4855">
      <w:pPr>
        <w:spacing w:before="18" w:line="220" w:lineRule="exact"/>
        <w:rPr>
          <w:sz w:val="22"/>
          <w:szCs w:val="22"/>
        </w:rPr>
      </w:pPr>
    </w:p>
    <w:p w:rsidR="004F4855" w:rsidRDefault="00472C86">
      <w:pPr>
        <w:ind w:left="654"/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Saran</w:t>
      </w:r>
    </w:p>
    <w:p w:rsidR="004F4855" w:rsidRDefault="004F4855">
      <w:pPr>
        <w:spacing w:before="2" w:line="100" w:lineRule="exact"/>
        <w:rPr>
          <w:sz w:val="10"/>
          <w:szCs w:val="10"/>
        </w:rPr>
      </w:pPr>
    </w:p>
    <w:p w:rsidR="004F4855" w:rsidRDefault="00472C86">
      <w:pPr>
        <w:spacing w:line="360" w:lineRule="auto"/>
        <w:ind w:left="1015" w:right="78"/>
        <w:jc w:val="both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 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Polri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 saran 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berian pen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 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ersonil peng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Pol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seluruh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kawasan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terba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anggo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kehutan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NS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nan,un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gas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siapa saja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ngi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dana 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gsl 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gg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Mou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hak 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 pen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 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,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ana 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 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kehu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 dana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seband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berupa kayu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kan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aya cukup</w:t>
      </w:r>
      <w:r>
        <w:rPr>
          <w:sz w:val="24"/>
          <w:szCs w:val="24"/>
        </w:rPr>
        <w:t xml:space="preserve"> be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ar, dan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rokrasi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NS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Kehut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adi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 ke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pusat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di Jakar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</w:p>
    <w:sectPr w:rsidR="004F4855" w:rsidSect="004F4855">
      <w:pgSz w:w="11920" w:h="16840"/>
      <w:pgMar w:top="104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C86" w:rsidRDefault="00472C86" w:rsidP="007928D7">
      <w:r>
        <w:separator/>
      </w:r>
    </w:p>
  </w:endnote>
  <w:endnote w:type="continuationSeparator" w:id="1">
    <w:p w:rsidR="00472C86" w:rsidRDefault="00472C86" w:rsidP="00792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8D7" w:rsidRDefault="007928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8D7" w:rsidRDefault="007928D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8D7" w:rsidRDefault="007928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C86" w:rsidRDefault="00472C86" w:rsidP="007928D7">
      <w:r>
        <w:separator/>
      </w:r>
    </w:p>
  </w:footnote>
  <w:footnote w:type="continuationSeparator" w:id="1">
    <w:p w:rsidR="00472C86" w:rsidRDefault="00472C86" w:rsidP="00792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8D7" w:rsidRDefault="007928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7765" o:spid="_x0000_s2050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8D7" w:rsidRDefault="007928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7766" o:spid="_x0000_s2051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8D7" w:rsidRDefault="007928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7764" o:spid="_x0000_s2049" type="#_x0000_t75" style="position:absolute;margin-left:0;margin-top:0;width:432.7pt;height:426.6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4FFF"/>
    <w:multiLevelType w:val="multilevel"/>
    <w:tmpl w:val="3B408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cumentProtection w:edit="forms" w:enforcement="1" w:cryptProviderType="rsaFull" w:cryptAlgorithmClass="hash" w:cryptAlgorithmType="typeAny" w:cryptAlgorithmSid="4" w:cryptSpinCount="50000" w:hash="6Nbvb1B9HiqOkFI2paAObRZusJU=" w:salt="KnqE73+/O7az/KHHOEby/g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4855"/>
    <w:rsid w:val="00472C86"/>
    <w:rsid w:val="004F4855"/>
    <w:rsid w:val="0079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928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8D7"/>
  </w:style>
  <w:style w:type="paragraph" w:styleId="Footer">
    <w:name w:val="footer"/>
    <w:basedOn w:val="Normal"/>
    <w:link w:val="FooterChar"/>
    <w:uiPriority w:val="99"/>
    <w:semiHidden/>
    <w:unhideWhenUsed/>
    <w:rsid w:val="007928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28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2025-01-13T04:20:00Z</dcterms:created>
  <dcterms:modified xsi:type="dcterms:W3CDTF">2025-01-13T04:20:00Z</dcterms:modified>
</cp:coreProperties>
</file>