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hanging="4" w:left="570" w:right="82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PENYID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NSI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SUM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UTARA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NDAKAN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NDAK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OGGING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960" w:lineRule="atLeast"/>
        <w:ind w:left="3973" w:right="348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60" w:lineRule="auto"/>
        <w:ind w:hanging="336" w:left="3493" w:right="2552"/>
      </w:pPr>
      <w:r>
        <w:pict>
          <v:group coordorigin="4649,360" coordsize="3107,22" style="position:absolute;margin-left:232.45pt;margin-top:17.9903pt;width:155.35pt;height:1.1pt;mso-position-horizontal-relative:page;mso-position-vertical-relative:paragraph;z-index:-46">
            <v:shape coordorigin="4649,360" coordsize="3107,22" filled="f" path="m4649,360l7756,382e" strokecolor="#000000" stroked="t" strokeweight="0.5pt" style="position:absolute;left:4649;top:360;width:3107;height:22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AVITA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DANTI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1851140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88"/>
      </w:pPr>
      <w:r>
        <w:pict>
          <v:shape style="width:166.9pt;height:166.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167" w:right="267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59" w:lineRule="auto"/>
        <w:ind w:left="884" w:right="39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8"/>
        <w:ind w:left="4236" w:right="37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