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Default Extension="jpeg" ContentType="image/jpeg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before="7" w:line="260" w:lineRule="exact"/>
        <w:rPr>
          <w:sz w:val="26"/>
          <w:szCs w:val="26"/>
        </w:rPr>
      </w:pPr>
    </w:p>
    <w:p w:rsidR="00AE3AAB" w:rsidRDefault="008521C0">
      <w:pPr>
        <w:spacing w:before="24"/>
        <w:ind w:left="4104" w:right="3636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I.</w:t>
      </w:r>
    </w:p>
    <w:p w:rsidR="00AE3AAB" w:rsidRDefault="00AE3AAB">
      <w:pPr>
        <w:spacing w:line="160" w:lineRule="exact"/>
        <w:rPr>
          <w:sz w:val="16"/>
          <w:szCs w:val="16"/>
        </w:rPr>
      </w:pPr>
    </w:p>
    <w:p w:rsidR="00AE3AAB" w:rsidRDefault="008521C0">
      <w:pPr>
        <w:spacing w:line="300" w:lineRule="exact"/>
        <w:ind w:left="3428" w:right="2958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DAHU</w:t>
      </w:r>
      <w:r>
        <w:rPr>
          <w:b/>
          <w:spacing w:val="-1"/>
          <w:position w:val="-1"/>
          <w:sz w:val="28"/>
          <w:szCs w:val="28"/>
        </w:rPr>
        <w:t>L</w:t>
      </w:r>
      <w:r>
        <w:rPr>
          <w:b/>
          <w:position w:val="-1"/>
          <w:sz w:val="28"/>
          <w:szCs w:val="28"/>
        </w:rPr>
        <w:t>U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line="220" w:lineRule="exact"/>
        <w:rPr>
          <w:sz w:val="22"/>
          <w:szCs w:val="22"/>
        </w:rPr>
      </w:pPr>
    </w:p>
    <w:p w:rsidR="00AE3AAB" w:rsidRDefault="008521C0">
      <w:pPr>
        <w:spacing w:before="29"/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 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AE3AAB" w:rsidRDefault="00AE3AAB">
      <w:pPr>
        <w:spacing w:before="16" w:line="260" w:lineRule="exact"/>
        <w:rPr>
          <w:sz w:val="26"/>
          <w:szCs w:val="26"/>
        </w:rPr>
      </w:pPr>
    </w:p>
    <w:p w:rsidR="00AE3AAB" w:rsidRDefault="008521C0">
      <w:pPr>
        <w:spacing w:line="359" w:lineRule="auto"/>
        <w:ind w:left="588" w:right="77" w:firstLine="558"/>
        <w:jc w:val="both"/>
        <w:rPr>
          <w:sz w:val="16"/>
          <w:szCs w:val="16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semak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dustri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rsebut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proses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dustri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 besar pada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ngsungan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a. Hutan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sumber daya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daya kayu,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>.</w:t>
      </w:r>
      <w:r>
        <w:rPr>
          <w:position w:val="8"/>
          <w:sz w:val="16"/>
          <w:szCs w:val="16"/>
        </w:rPr>
        <w:t>1</w:t>
      </w:r>
    </w:p>
    <w:p w:rsidR="00AE3AAB" w:rsidRDefault="008521C0">
      <w:pPr>
        <w:spacing w:before="1" w:line="360" w:lineRule="auto"/>
        <w:ind w:left="588" w:right="89" w:firstLine="576"/>
        <w:jc w:val="both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41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(11)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sebesa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-besarnya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uran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kyat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AE3AAB" w:rsidRDefault="008521C0">
      <w:pPr>
        <w:spacing w:before="5" w:line="360" w:lineRule="auto"/>
        <w:ind w:left="1115" w:right="134"/>
        <w:jc w:val="right"/>
        <w:rPr>
          <w:sz w:val="24"/>
          <w:szCs w:val="24"/>
        </w:rPr>
      </w:pPr>
      <w:r>
        <w:rPr>
          <w:spacing w:val="2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proporsi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Mengopt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ndung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dan fungsi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produksi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udaya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AE3AAB" w:rsidRDefault="008521C0">
      <w:pPr>
        <w:spacing w:before="5"/>
        <w:ind w:left="1489"/>
        <w:rPr>
          <w:sz w:val="24"/>
          <w:szCs w:val="24"/>
        </w:rPr>
      </w:pPr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AE3AAB" w:rsidRDefault="00AE3AAB">
      <w:pPr>
        <w:spacing w:before="8" w:line="120" w:lineRule="exact"/>
        <w:rPr>
          <w:sz w:val="13"/>
          <w:szCs w:val="13"/>
        </w:rPr>
      </w:pPr>
    </w:p>
    <w:p w:rsidR="00AE3AAB" w:rsidRDefault="008521C0">
      <w:pPr>
        <w:ind w:left="1157"/>
        <w:rPr>
          <w:sz w:val="24"/>
          <w:szCs w:val="24"/>
        </w:rPr>
      </w:pPr>
      <w:r>
        <w:rPr>
          <w:spacing w:val="23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dukung Daer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Sungai </w:t>
      </w:r>
      <w:r>
        <w:rPr>
          <w:sz w:val="24"/>
          <w:szCs w:val="24"/>
        </w:rPr>
        <w:t>(DAS).</w:t>
      </w:r>
    </w:p>
    <w:p w:rsidR="00AE3AAB" w:rsidRDefault="00AE3AAB">
      <w:pPr>
        <w:spacing w:before="8" w:line="120" w:lineRule="exact"/>
        <w:rPr>
          <w:sz w:val="13"/>
          <w:szCs w:val="13"/>
        </w:rPr>
      </w:pPr>
    </w:p>
    <w:p w:rsidR="00AE3AAB" w:rsidRDefault="008521C0">
      <w:pPr>
        <w:spacing w:line="360" w:lineRule="auto"/>
        <w:ind w:left="1489" w:right="94" w:hanging="332"/>
        <w:jc w:val="both"/>
        <w:rPr>
          <w:sz w:val="24"/>
          <w:szCs w:val="24"/>
        </w:rPr>
      </w:pPr>
      <w:r>
        <w:rPr>
          <w:spacing w:val="24"/>
          <w:sz w:val="24"/>
          <w:szCs w:val="24"/>
        </w:rPr>
        <w:t>d</w:t>
      </w:r>
      <w:r>
        <w:rPr>
          <w:sz w:val="24"/>
          <w:szCs w:val="24"/>
        </w:rPr>
        <w:t>.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partis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patif,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dan berwawasan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ngkungan, sehinga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AE3AAB" w:rsidRDefault="00AE3AAB">
      <w:pPr>
        <w:spacing w:line="260" w:lineRule="exact"/>
        <w:ind w:left="1157"/>
        <w:rPr>
          <w:sz w:val="16"/>
          <w:szCs w:val="16"/>
        </w:rPr>
      </w:pPr>
      <w:r w:rsidRPr="00AE3AAB">
        <w:pict>
          <v:group id="_x0000_s1028" style="position:absolute;left:0;text-align:left;margin-left:113.45pt;margin-top:48.45pt;width:144.05pt;height:0;z-index:-251659264;mso-position-horizontal-relative:page" coordorigin="2269,969" coordsize="2881,0">
            <v:shape id="_x0000_s1029" style="position:absolute;left:2269;top:969;width:2881;height:0" coordorigin="2269,969" coordsize="2881,0" path="m2269,969r2880,e" filled="f" strokeweight=".7pt">
              <v:path arrowok="t"/>
            </v:shape>
            <w10:wrap anchorx="page"/>
          </v:group>
        </w:pict>
      </w:r>
      <w:r w:rsidR="008521C0">
        <w:rPr>
          <w:spacing w:val="23"/>
          <w:position w:val="-1"/>
          <w:sz w:val="24"/>
          <w:szCs w:val="24"/>
        </w:rPr>
        <w:t>e</w:t>
      </w:r>
      <w:r w:rsidR="008521C0">
        <w:rPr>
          <w:position w:val="-1"/>
          <w:sz w:val="24"/>
          <w:szCs w:val="24"/>
        </w:rPr>
        <w:t xml:space="preserve">. </w:t>
      </w:r>
      <w:r w:rsidR="008521C0">
        <w:rPr>
          <w:spacing w:val="22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Menj</w:t>
      </w:r>
      <w:r w:rsidR="008521C0">
        <w:rPr>
          <w:spacing w:val="-1"/>
          <w:position w:val="-1"/>
          <w:sz w:val="24"/>
          <w:szCs w:val="24"/>
        </w:rPr>
        <w:t>am</w:t>
      </w:r>
      <w:r w:rsidR="008521C0">
        <w:rPr>
          <w:position w:val="-1"/>
          <w:sz w:val="24"/>
          <w:szCs w:val="24"/>
        </w:rPr>
        <w:t>in</w:t>
      </w:r>
      <w:r w:rsidR="008521C0">
        <w:rPr>
          <w:spacing w:val="-1"/>
          <w:position w:val="-1"/>
          <w:sz w:val="24"/>
          <w:szCs w:val="24"/>
        </w:rPr>
        <w:t xml:space="preserve"> </w:t>
      </w:r>
      <w:r w:rsidR="008521C0">
        <w:rPr>
          <w:spacing w:val="2"/>
          <w:position w:val="-1"/>
          <w:sz w:val="24"/>
          <w:szCs w:val="24"/>
        </w:rPr>
        <w:t>d</w:t>
      </w:r>
      <w:r w:rsidR="008521C0">
        <w:rPr>
          <w:position w:val="-1"/>
          <w:sz w:val="24"/>
          <w:szCs w:val="24"/>
        </w:rPr>
        <w:t>is</w:t>
      </w:r>
      <w:r w:rsidR="008521C0">
        <w:rPr>
          <w:spacing w:val="-1"/>
          <w:position w:val="-1"/>
          <w:sz w:val="24"/>
          <w:szCs w:val="24"/>
        </w:rPr>
        <w:t>t</w:t>
      </w:r>
      <w:r w:rsidR="008521C0">
        <w:rPr>
          <w:position w:val="-1"/>
          <w:sz w:val="24"/>
          <w:szCs w:val="24"/>
        </w:rPr>
        <w:t>ribusi</w:t>
      </w:r>
      <w:r w:rsidR="008521C0">
        <w:rPr>
          <w:spacing w:val="1"/>
          <w:position w:val="-1"/>
          <w:sz w:val="24"/>
          <w:szCs w:val="24"/>
        </w:rPr>
        <w:t xml:space="preserve"> </w:t>
      </w:r>
      <w:r w:rsidR="008521C0">
        <w:rPr>
          <w:spacing w:val="-1"/>
          <w:position w:val="-1"/>
          <w:sz w:val="24"/>
          <w:szCs w:val="24"/>
        </w:rPr>
        <w:t>m</w:t>
      </w:r>
      <w:r w:rsidR="008521C0">
        <w:rPr>
          <w:position w:val="-1"/>
          <w:sz w:val="24"/>
          <w:szCs w:val="24"/>
        </w:rPr>
        <w:t>anf</w:t>
      </w:r>
      <w:r w:rsidR="008521C0">
        <w:rPr>
          <w:spacing w:val="-1"/>
          <w:position w:val="-1"/>
          <w:sz w:val="24"/>
          <w:szCs w:val="24"/>
        </w:rPr>
        <w:t>a</w:t>
      </w:r>
      <w:r w:rsidR="008521C0">
        <w:rPr>
          <w:position w:val="-1"/>
          <w:sz w:val="24"/>
          <w:szCs w:val="24"/>
        </w:rPr>
        <w:t>at</w:t>
      </w:r>
      <w:r w:rsidR="008521C0">
        <w:rPr>
          <w:spacing w:val="-1"/>
          <w:position w:val="-1"/>
          <w:sz w:val="24"/>
          <w:szCs w:val="24"/>
        </w:rPr>
        <w:t xml:space="preserve"> </w:t>
      </w:r>
      <w:r w:rsidR="008521C0">
        <w:rPr>
          <w:spacing w:val="2"/>
          <w:position w:val="-1"/>
          <w:sz w:val="24"/>
          <w:szCs w:val="24"/>
        </w:rPr>
        <w:t>y</w:t>
      </w:r>
      <w:r w:rsidR="008521C0">
        <w:rPr>
          <w:position w:val="-1"/>
          <w:sz w:val="24"/>
          <w:szCs w:val="24"/>
        </w:rPr>
        <w:t>ang b</w:t>
      </w:r>
      <w:r w:rsidR="008521C0">
        <w:rPr>
          <w:spacing w:val="-1"/>
          <w:position w:val="-1"/>
          <w:sz w:val="24"/>
          <w:szCs w:val="24"/>
        </w:rPr>
        <w:t>e</w:t>
      </w:r>
      <w:r w:rsidR="008521C0">
        <w:rPr>
          <w:position w:val="-1"/>
          <w:sz w:val="24"/>
          <w:szCs w:val="24"/>
        </w:rPr>
        <w:t>rke</w:t>
      </w:r>
      <w:r w:rsidR="008521C0">
        <w:rPr>
          <w:spacing w:val="1"/>
          <w:position w:val="-1"/>
          <w:sz w:val="24"/>
          <w:szCs w:val="24"/>
        </w:rPr>
        <w:t>a</w:t>
      </w:r>
      <w:r w:rsidR="008521C0">
        <w:rPr>
          <w:position w:val="-1"/>
          <w:sz w:val="24"/>
          <w:szCs w:val="24"/>
        </w:rPr>
        <w:t>d</w:t>
      </w:r>
      <w:r w:rsidR="008521C0">
        <w:rPr>
          <w:spacing w:val="-1"/>
          <w:position w:val="-1"/>
          <w:sz w:val="24"/>
          <w:szCs w:val="24"/>
        </w:rPr>
        <w:t>i</w:t>
      </w:r>
      <w:r w:rsidR="008521C0">
        <w:rPr>
          <w:position w:val="-1"/>
          <w:sz w:val="24"/>
          <w:szCs w:val="24"/>
        </w:rPr>
        <w:t>l</w:t>
      </w:r>
      <w:r w:rsidR="008521C0">
        <w:rPr>
          <w:spacing w:val="-1"/>
          <w:position w:val="-1"/>
          <w:sz w:val="24"/>
          <w:szCs w:val="24"/>
        </w:rPr>
        <w:t>a</w:t>
      </w:r>
      <w:r w:rsidR="008521C0">
        <w:rPr>
          <w:position w:val="-1"/>
          <w:sz w:val="24"/>
          <w:szCs w:val="24"/>
        </w:rPr>
        <w:t>n dan b</w:t>
      </w:r>
      <w:r w:rsidR="008521C0">
        <w:rPr>
          <w:spacing w:val="-1"/>
          <w:position w:val="-1"/>
          <w:sz w:val="24"/>
          <w:szCs w:val="24"/>
        </w:rPr>
        <w:t>e</w:t>
      </w:r>
      <w:r w:rsidR="008521C0">
        <w:rPr>
          <w:position w:val="-1"/>
          <w:sz w:val="24"/>
          <w:szCs w:val="24"/>
        </w:rPr>
        <w:t>r</w:t>
      </w:r>
      <w:r w:rsidR="008521C0">
        <w:rPr>
          <w:spacing w:val="2"/>
          <w:position w:val="-1"/>
          <w:sz w:val="24"/>
          <w:szCs w:val="24"/>
        </w:rPr>
        <w:t>k</w:t>
      </w:r>
      <w:r w:rsidR="008521C0">
        <w:rPr>
          <w:position w:val="-1"/>
          <w:sz w:val="24"/>
          <w:szCs w:val="24"/>
        </w:rPr>
        <w:t>e</w:t>
      </w:r>
      <w:r w:rsidR="008521C0">
        <w:rPr>
          <w:spacing w:val="-1"/>
          <w:position w:val="-1"/>
          <w:sz w:val="24"/>
          <w:szCs w:val="24"/>
        </w:rPr>
        <w:t>l</w:t>
      </w:r>
      <w:r w:rsidR="008521C0">
        <w:rPr>
          <w:position w:val="-1"/>
          <w:sz w:val="24"/>
          <w:szCs w:val="24"/>
        </w:rPr>
        <w:t>a</w:t>
      </w:r>
      <w:r w:rsidR="008521C0">
        <w:rPr>
          <w:spacing w:val="1"/>
          <w:position w:val="-1"/>
          <w:sz w:val="24"/>
          <w:szCs w:val="24"/>
        </w:rPr>
        <w:t>n</w:t>
      </w:r>
      <w:r w:rsidR="008521C0">
        <w:rPr>
          <w:position w:val="-1"/>
          <w:sz w:val="24"/>
          <w:szCs w:val="24"/>
        </w:rPr>
        <w:t>j</w:t>
      </w:r>
      <w:r w:rsidR="008521C0">
        <w:rPr>
          <w:spacing w:val="-1"/>
          <w:position w:val="-1"/>
          <w:sz w:val="24"/>
          <w:szCs w:val="24"/>
        </w:rPr>
        <w:t>u</w:t>
      </w:r>
      <w:r w:rsidR="008521C0">
        <w:rPr>
          <w:spacing w:val="1"/>
          <w:position w:val="-1"/>
          <w:sz w:val="24"/>
          <w:szCs w:val="24"/>
        </w:rPr>
        <w:t>t</w:t>
      </w:r>
      <w:r w:rsidR="008521C0">
        <w:rPr>
          <w:position w:val="-1"/>
          <w:sz w:val="24"/>
          <w:szCs w:val="24"/>
        </w:rPr>
        <w:t>an</w:t>
      </w:r>
      <w:r w:rsidR="008521C0">
        <w:rPr>
          <w:spacing w:val="2"/>
          <w:position w:val="-1"/>
          <w:sz w:val="24"/>
          <w:szCs w:val="24"/>
        </w:rPr>
        <w:t>.</w:t>
      </w:r>
      <w:r w:rsidR="008521C0">
        <w:rPr>
          <w:position w:val="7"/>
          <w:sz w:val="16"/>
          <w:szCs w:val="16"/>
        </w:rPr>
        <w:t>2</w:t>
      </w:r>
    </w:p>
    <w:p w:rsidR="00AE3AAB" w:rsidRDefault="00AE3AAB">
      <w:pPr>
        <w:spacing w:before="3" w:line="140" w:lineRule="exact"/>
        <w:rPr>
          <w:sz w:val="15"/>
          <w:szCs w:val="15"/>
        </w:rPr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8521C0">
      <w:pPr>
        <w:spacing w:before="43"/>
        <w:ind w:left="588"/>
      </w:pPr>
      <w:r>
        <w:rPr>
          <w:position w:val="7"/>
          <w:sz w:val="13"/>
          <w:szCs w:val="13"/>
        </w:rPr>
        <w:t>1</w:t>
      </w:r>
      <w:r>
        <w:rPr>
          <w:spacing w:val="21"/>
          <w:position w:val="7"/>
          <w:sz w:val="13"/>
          <w:szCs w:val="13"/>
        </w:rPr>
        <w:t xml:space="preserve"> </w:t>
      </w:r>
      <w:r>
        <w:rPr>
          <w:spacing w:val="1"/>
        </w:rPr>
        <w:t>S</w:t>
      </w:r>
      <w:r>
        <w:t>isw</w:t>
      </w:r>
      <w:r>
        <w:rPr>
          <w:spacing w:val="-1"/>
        </w:rPr>
        <w:t>a</w:t>
      </w:r>
      <w:r>
        <w:t>nto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un</w:t>
      </w:r>
      <w:r>
        <w:rPr>
          <w:spacing w:val="-1"/>
        </w:rPr>
        <w:t>a</w:t>
      </w:r>
      <w:r>
        <w:t>rso,</w:t>
      </w:r>
      <w:r>
        <w:rPr>
          <w:spacing w:val="1"/>
        </w:rPr>
        <w:t xml:space="preserve"> </w:t>
      </w:r>
      <w:r>
        <w:t>Hukum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idana</w:t>
      </w:r>
      <w:r>
        <w:rPr>
          <w:spacing w:val="1"/>
        </w:rPr>
        <w:t xml:space="preserve"> </w:t>
      </w:r>
      <w:r>
        <w:t>Lingkung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Hidup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-1"/>
        </w:rPr>
        <w:t>a</w:t>
      </w:r>
      <w:r>
        <w:t>tegi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ny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1"/>
        </w:rPr>
        <w:t>e</w:t>
      </w:r>
      <w:r>
        <w:t>sai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seng</w:t>
      </w:r>
      <w:r>
        <w:rPr>
          <w:spacing w:val="-1"/>
        </w:rPr>
        <w:t>ke</w:t>
      </w:r>
      <w:r>
        <w:t>ta,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rPr>
          <w:spacing w:val="2"/>
        </w:rPr>
        <w:t>k</w:t>
      </w:r>
      <w:r>
        <w:t>a</w:t>
      </w:r>
    </w:p>
    <w:p w:rsidR="00AE3AAB" w:rsidRDefault="008521C0">
      <w:pPr>
        <w:ind w:left="588"/>
      </w:pPr>
      <w:r>
        <w:t>C</w:t>
      </w:r>
      <w:r>
        <w:rPr>
          <w:spacing w:val="1"/>
        </w:rPr>
        <w:t>i</w:t>
      </w:r>
      <w:r>
        <w:t>pta, J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rt</w:t>
      </w:r>
      <w:r>
        <w:rPr>
          <w:spacing w:val="-1"/>
        </w:rPr>
        <w:t>a</w:t>
      </w:r>
      <w:r>
        <w:t>, 2005, h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6</w:t>
      </w:r>
    </w:p>
    <w:p w:rsidR="00AE3AAB" w:rsidRDefault="008521C0">
      <w:pPr>
        <w:spacing w:line="220" w:lineRule="exact"/>
        <w:ind w:left="588"/>
      </w:pPr>
      <w:r>
        <w:rPr>
          <w:position w:val="6"/>
          <w:sz w:val="13"/>
          <w:szCs w:val="13"/>
        </w:rPr>
        <w:t>2</w:t>
      </w:r>
      <w:r>
        <w:rPr>
          <w:spacing w:val="19"/>
          <w:position w:val="6"/>
          <w:sz w:val="13"/>
          <w:szCs w:val="13"/>
        </w:rPr>
        <w:t xml:space="preserve"> </w:t>
      </w:r>
      <w:r>
        <w:rPr>
          <w:spacing w:val="1"/>
          <w:position w:val="-1"/>
        </w:rPr>
        <w:t>P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sal 1 </w:t>
      </w:r>
      <w:r>
        <w:rPr>
          <w:spacing w:val="-1"/>
          <w:position w:val="-1"/>
        </w:rPr>
        <w:t>a</w:t>
      </w:r>
      <w:r>
        <w:rPr>
          <w:position w:val="-1"/>
        </w:rPr>
        <w:t>y</w:t>
      </w:r>
      <w:r>
        <w:rPr>
          <w:spacing w:val="-1"/>
          <w:position w:val="-1"/>
        </w:rPr>
        <w:t>a</w:t>
      </w:r>
      <w:r>
        <w:rPr>
          <w:position w:val="-1"/>
        </w:rPr>
        <w:t>t 11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Und</w:t>
      </w:r>
      <w:r>
        <w:rPr>
          <w:spacing w:val="-1"/>
          <w:position w:val="-1"/>
        </w:rPr>
        <w:t>a</w:t>
      </w:r>
      <w:r>
        <w:rPr>
          <w:position w:val="-1"/>
        </w:rPr>
        <w:t>n</w:t>
      </w:r>
      <w:r>
        <w:rPr>
          <w:spacing w:val="2"/>
          <w:position w:val="-1"/>
        </w:rPr>
        <w:t>g</w:t>
      </w:r>
      <w:r>
        <w:rPr>
          <w:spacing w:val="1"/>
          <w:position w:val="-1"/>
        </w:rPr>
        <w:t>-</w:t>
      </w:r>
      <w:r>
        <w:rPr>
          <w:position w:val="-1"/>
        </w:rPr>
        <w:t>Und</w:t>
      </w:r>
      <w:r>
        <w:rPr>
          <w:spacing w:val="-1"/>
          <w:position w:val="-1"/>
        </w:rPr>
        <w:t>a</w:t>
      </w:r>
      <w:r>
        <w:rPr>
          <w:position w:val="-1"/>
        </w:rPr>
        <w:t>ng Republik</w:t>
      </w:r>
      <w:r>
        <w:rPr>
          <w:spacing w:val="2"/>
          <w:position w:val="-1"/>
        </w:rPr>
        <w:t xml:space="preserve"> </w:t>
      </w:r>
      <w:r>
        <w:rPr>
          <w:spacing w:val="-3"/>
          <w:position w:val="-1"/>
        </w:rPr>
        <w:t>I</w:t>
      </w:r>
      <w:r>
        <w:rPr>
          <w:position w:val="-1"/>
        </w:rPr>
        <w:t>ndon</w:t>
      </w:r>
      <w:r>
        <w:rPr>
          <w:spacing w:val="1"/>
          <w:position w:val="-1"/>
        </w:rPr>
        <w:t>e</w:t>
      </w:r>
      <w:r>
        <w:rPr>
          <w:position w:val="-1"/>
        </w:rPr>
        <w:t>sia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Nomor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41 tahun 1999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tent</w:t>
      </w:r>
      <w:r>
        <w:rPr>
          <w:spacing w:val="-1"/>
          <w:position w:val="-1"/>
        </w:rPr>
        <w:t>a</w:t>
      </w:r>
      <w:r>
        <w:rPr>
          <w:position w:val="-1"/>
        </w:rPr>
        <w:t>ng K</w:t>
      </w:r>
      <w:r>
        <w:rPr>
          <w:spacing w:val="-1"/>
          <w:position w:val="-1"/>
        </w:rPr>
        <w:t>e</w:t>
      </w:r>
      <w:r>
        <w:rPr>
          <w:position w:val="-1"/>
        </w:rPr>
        <w:t>hutan</w:t>
      </w:r>
      <w:r>
        <w:rPr>
          <w:spacing w:val="-1"/>
          <w:position w:val="-1"/>
        </w:rPr>
        <w:t>a</w:t>
      </w:r>
      <w:r>
        <w:rPr>
          <w:position w:val="-1"/>
        </w:rPr>
        <w:t>n</w:t>
      </w:r>
    </w:p>
    <w:p w:rsidR="00AE3AAB" w:rsidRDefault="00AE3AAB">
      <w:pPr>
        <w:spacing w:before="7" w:line="140" w:lineRule="exact"/>
        <w:rPr>
          <w:sz w:val="15"/>
          <w:szCs w:val="15"/>
        </w:rPr>
      </w:pPr>
    </w:p>
    <w:p w:rsidR="00AE3AAB" w:rsidRDefault="008521C0">
      <w:pPr>
        <w:ind w:right="118"/>
        <w:jc w:val="right"/>
        <w:rPr>
          <w:sz w:val="24"/>
          <w:szCs w:val="24"/>
        </w:rPr>
        <w:sectPr w:rsidR="00AE3A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before="14" w:line="220" w:lineRule="exact"/>
        <w:rPr>
          <w:sz w:val="22"/>
          <w:szCs w:val="22"/>
        </w:rPr>
      </w:pPr>
    </w:p>
    <w:p w:rsidR="00AE3AAB" w:rsidRDefault="008521C0">
      <w:pPr>
        <w:spacing w:before="29" w:line="360" w:lineRule="auto"/>
        <w:ind w:left="588" w:right="78" w:firstLine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Hutan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sumber daya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rbuka,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akses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besar.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kerusak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 perb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subyek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rnak dan 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 bu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i, let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gunung,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ir dan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pohon.</w:t>
      </w:r>
    </w:p>
    <w:p w:rsidR="00AE3AAB" w:rsidRDefault="008521C0">
      <w:pPr>
        <w:spacing w:before="5" w:line="360" w:lineRule="auto"/>
        <w:ind w:left="588" w:right="81" w:firstLine="81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rah-da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ang, warga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ekono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pohon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kayu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dakwa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egal</w:t>
      </w:r>
      <w:r>
        <w:rPr>
          <w:i/>
          <w:spacing w:val="-1"/>
          <w:sz w:val="24"/>
          <w:szCs w:val="24"/>
        </w:rPr>
        <w:t xml:space="preserve"> l</w:t>
      </w:r>
      <w:r>
        <w:rPr>
          <w:i/>
          <w:sz w:val="24"/>
          <w:szCs w:val="24"/>
        </w:rPr>
        <w:t>og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AE3AAB" w:rsidRDefault="008521C0">
      <w:pPr>
        <w:spacing w:before="5" w:line="359" w:lineRule="auto"/>
        <w:ind w:left="588" w:right="78" w:firstLine="810"/>
        <w:jc w:val="both"/>
        <w:rPr>
          <w:sz w:val="16"/>
          <w:szCs w:val="16"/>
        </w:rPr>
      </w:pPr>
      <w:r>
        <w:rPr>
          <w:i/>
          <w:sz w:val="24"/>
          <w:szCs w:val="24"/>
        </w:rPr>
        <w:t>Il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egal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l/l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ayu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perun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 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kayu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kawasan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tan hak (mil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ndupan kayu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kayu (kayu gerg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wood, dan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nya)</w:t>
      </w:r>
      <w:r>
        <w:rPr>
          <w:spacing w:val="3"/>
          <w:sz w:val="24"/>
          <w:szCs w:val="24"/>
        </w:rPr>
        <w:t>.</w:t>
      </w:r>
      <w:r>
        <w:rPr>
          <w:position w:val="8"/>
          <w:sz w:val="16"/>
          <w:szCs w:val="16"/>
        </w:rPr>
        <w:t>3</w:t>
      </w:r>
    </w:p>
    <w:p w:rsidR="00AE3AAB" w:rsidRDefault="008521C0">
      <w:pPr>
        <w:spacing w:before="1" w:line="360" w:lineRule="auto"/>
        <w:ind w:left="588" w:right="79" w:firstLine="810"/>
        <w:jc w:val="both"/>
        <w:rPr>
          <w:sz w:val="24"/>
          <w:szCs w:val="24"/>
        </w:r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sejumlah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selu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rkan 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 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 Ne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ara Repub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 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ara Direk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Rese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 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ode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2018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seban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8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dana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i. Laporan kasu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-da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ah propinsi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Uta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pada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Diskreskri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sus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wil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Polda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Sumut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</w:p>
    <w:p w:rsidR="00AE3AAB" w:rsidRDefault="00AE3AAB">
      <w:pPr>
        <w:spacing w:before="5" w:line="260" w:lineRule="exact"/>
        <w:ind w:left="588"/>
        <w:rPr>
          <w:sz w:val="24"/>
          <w:szCs w:val="24"/>
        </w:rPr>
      </w:pPr>
      <w:r w:rsidRPr="00AE3AAB">
        <w:pict>
          <v:group id="_x0000_s1026" style="position:absolute;left:0;text-align:left;margin-left:113.45pt;margin-top:58.85pt;width:144.05pt;height:0;z-index:-251658240;mso-position-horizontal-relative:page" coordorigin="2269,1177" coordsize="2881,0">
            <v:shape id="_x0000_s1027" style="position:absolute;left:2269;top:1177;width:2881;height:0" coordorigin="2269,1177" coordsize="2881,0" path="m2269,1177r2880,e" filled="f" strokeweight=".7pt">
              <v:path arrowok="t"/>
            </v:shape>
            <w10:wrap anchorx="page"/>
          </v:group>
        </w:pict>
      </w:r>
      <w:r w:rsidR="008521C0">
        <w:rPr>
          <w:position w:val="-1"/>
          <w:sz w:val="24"/>
          <w:szCs w:val="24"/>
        </w:rPr>
        <w:t>p</w:t>
      </w:r>
      <w:r w:rsidR="008521C0">
        <w:rPr>
          <w:spacing w:val="-1"/>
          <w:position w:val="-1"/>
          <w:sz w:val="24"/>
          <w:szCs w:val="24"/>
        </w:rPr>
        <w:t>i</w:t>
      </w:r>
      <w:r w:rsidR="008521C0">
        <w:rPr>
          <w:position w:val="-1"/>
          <w:sz w:val="24"/>
          <w:szCs w:val="24"/>
        </w:rPr>
        <w:t>dana</w:t>
      </w:r>
      <w:r w:rsidR="008521C0">
        <w:rPr>
          <w:spacing w:val="48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i</w:t>
      </w:r>
      <w:r w:rsidR="008521C0">
        <w:rPr>
          <w:spacing w:val="-1"/>
          <w:position w:val="-1"/>
          <w:sz w:val="24"/>
          <w:szCs w:val="24"/>
        </w:rPr>
        <w:t>i</w:t>
      </w:r>
      <w:r w:rsidR="008521C0">
        <w:rPr>
          <w:spacing w:val="1"/>
          <w:position w:val="-1"/>
          <w:sz w:val="24"/>
          <w:szCs w:val="24"/>
        </w:rPr>
        <w:t>l</w:t>
      </w:r>
      <w:r w:rsidR="008521C0">
        <w:rPr>
          <w:position w:val="-1"/>
          <w:sz w:val="24"/>
          <w:szCs w:val="24"/>
        </w:rPr>
        <w:t>eg</w:t>
      </w:r>
      <w:r w:rsidR="008521C0">
        <w:rPr>
          <w:spacing w:val="-1"/>
          <w:position w:val="-1"/>
          <w:sz w:val="24"/>
          <w:szCs w:val="24"/>
        </w:rPr>
        <w:t>a</w:t>
      </w:r>
      <w:r w:rsidR="008521C0">
        <w:rPr>
          <w:position w:val="-1"/>
          <w:sz w:val="24"/>
          <w:szCs w:val="24"/>
        </w:rPr>
        <w:t>l</w:t>
      </w:r>
      <w:r w:rsidR="008521C0">
        <w:rPr>
          <w:spacing w:val="49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l</w:t>
      </w:r>
      <w:r w:rsidR="008521C0">
        <w:rPr>
          <w:spacing w:val="-1"/>
          <w:position w:val="-1"/>
          <w:sz w:val="24"/>
          <w:szCs w:val="24"/>
        </w:rPr>
        <w:t>o</w:t>
      </w:r>
      <w:r w:rsidR="008521C0">
        <w:rPr>
          <w:position w:val="-1"/>
          <w:sz w:val="24"/>
          <w:szCs w:val="24"/>
        </w:rPr>
        <w:t>gg</w:t>
      </w:r>
      <w:r w:rsidR="008521C0">
        <w:rPr>
          <w:spacing w:val="1"/>
          <w:position w:val="-1"/>
          <w:sz w:val="24"/>
          <w:szCs w:val="24"/>
        </w:rPr>
        <w:t>i</w:t>
      </w:r>
      <w:r w:rsidR="008521C0">
        <w:rPr>
          <w:position w:val="-1"/>
          <w:sz w:val="24"/>
          <w:szCs w:val="24"/>
        </w:rPr>
        <w:t>ng</w:t>
      </w:r>
      <w:r w:rsidR="008521C0">
        <w:rPr>
          <w:spacing w:val="48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di</w:t>
      </w:r>
      <w:r w:rsidR="008521C0">
        <w:rPr>
          <w:spacing w:val="47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Pol</w:t>
      </w:r>
      <w:r w:rsidR="008521C0">
        <w:rPr>
          <w:spacing w:val="2"/>
          <w:position w:val="-1"/>
          <w:sz w:val="24"/>
          <w:szCs w:val="24"/>
        </w:rPr>
        <w:t>r</w:t>
      </w:r>
      <w:r w:rsidR="008521C0">
        <w:rPr>
          <w:position w:val="-1"/>
          <w:sz w:val="24"/>
          <w:szCs w:val="24"/>
        </w:rPr>
        <w:t>es</w:t>
      </w:r>
      <w:r w:rsidR="008521C0">
        <w:rPr>
          <w:spacing w:val="48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T</w:t>
      </w:r>
      <w:r w:rsidR="008521C0">
        <w:rPr>
          <w:spacing w:val="-1"/>
          <w:position w:val="-1"/>
          <w:sz w:val="24"/>
          <w:szCs w:val="24"/>
        </w:rPr>
        <w:t>a</w:t>
      </w:r>
      <w:r w:rsidR="008521C0">
        <w:rPr>
          <w:spacing w:val="2"/>
          <w:position w:val="-1"/>
          <w:sz w:val="24"/>
          <w:szCs w:val="24"/>
        </w:rPr>
        <w:t>n</w:t>
      </w:r>
      <w:r w:rsidR="008521C0">
        <w:rPr>
          <w:position w:val="-1"/>
          <w:sz w:val="24"/>
          <w:szCs w:val="24"/>
        </w:rPr>
        <w:t>ah</w:t>
      </w:r>
      <w:r w:rsidR="008521C0">
        <w:rPr>
          <w:spacing w:val="49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Karo</w:t>
      </w:r>
      <w:r w:rsidR="008521C0">
        <w:rPr>
          <w:spacing w:val="48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sebany</w:t>
      </w:r>
      <w:r w:rsidR="008521C0">
        <w:rPr>
          <w:spacing w:val="-1"/>
          <w:position w:val="-1"/>
          <w:sz w:val="24"/>
          <w:szCs w:val="24"/>
        </w:rPr>
        <w:t>a</w:t>
      </w:r>
      <w:r w:rsidR="008521C0">
        <w:rPr>
          <w:position w:val="-1"/>
          <w:sz w:val="24"/>
          <w:szCs w:val="24"/>
        </w:rPr>
        <w:t>k</w:t>
      </w:r>
      <w:r w:rsidR="008521C0">
        <w:rPr>
          <w:spacing w:val="49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5</w:t>
      </w:r>
      <w:r w:rsidR="008521C0">
        <w:rPr>
          <w:spacing w:val="50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kasus,</w:t>
      </w:r>
      <w:r w:rsidR="008521C0">
        <w:rPr>
          <w:spacing w:val="48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Polres</w:t>
      </w:r>
      <w:r w:rsidR="008521C0">
        <w:rPr>
          <w:spacing w:val="48"/>
          <w:position w:val="-1"/>
          <w:sz w:val="24"/>
          <w:szCs w:val="24"/>
        </w:rPr>
        <w:t xml:space="preserve"> </w:t>
      </w:r>
      <w:r w:rsidR="008521C0">
        <w:rPr>
          <w:position w:val="-1"/>
          <w:sz w:val="24"/>
          <w:szCs w:val="24"/>
        </w:rPr>
        <w:t>Tob</w:t>
      </w:r>
      <w:r w:rsidR="008521C0">
        <w:rPr>
          <w:spacing w:val="-1"/>
          <w:position w:val="-1"/>
          <w:sz w:val="24"/>
          <w:szCs w:val="24"/>
        </w:rPr>
        <w:t>a</w:t>
      </w:r>
      <w:r w:rsidR="008521C0">
        <w:rPr>
          <w:spacing w:val="2"/>
          <w:position w:val="-1"/>
          <w:sz w:val="24"/>
          <w:szCs w:val="24"/>
        </w:rPr>
        <w:t>s</w:t>
      </w:r>
      <w:r w:rsidR="008521C0">
        <w:rPr>
          <w:position w:val="-1"/>
          <w:sz w:val="24"/>
          <w:szCs w:val="24"/>
        </w:rPr>
        <w:t>a</w:t>
      </w:r>
    </w:p>
    <w:p w:rsidR="00AE3AAB" w:rsidRDefault="00AE3AAB">
      <w:pPr>
        <w:spacing w:before="1" w:line="160" w:lineRule="exact"/>
        <w:rPr>
          <w:sz w:val="16"/>
          <w:szCs w:val="16"/>
        </w:rPr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8521C0">
      <w:pPr>
        <w:spacing w:before="43"/>
        <w:ind w:left="588"/>
      </w:pPr>
      <w:r>
        <w:rPr>
          <w:position w:val="7"/>
          <w:sz w:val="13"/>
          <w:szCs w:val="13"/>
        </w:rPr>
        <w:t>3</w:t>
      </w:r>
      <w:r>
        <w:rPr>
          <w:spacing w:val="19"/>
          <w:position w:val="7"/>
          <w:sz w:val="13"/>
          <w:szCs w:val="13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1"/>
        </w:rPr>
        <w:t>ca</w:t>
      </w:r>
      <w:r>
        <w:t xml:space="preserve">r </w:t>
      </w:r>
      <w:r>
        <w:rPr>
          <w:spacing w:val="-1"/>
        </w:rPr>
        <w:t>Za</w:t>
      </w:r>
      <w:r>
        <w:t>r</w:t>
      </w:r>
      <w:r>
        <w:rPr>
          <w:spacing w:val="1"/>
        </w:rPr>
        <w:t>o</w:t>
      </w:r>
      <w:r>
        <w:t xml:space="preserve">f, </w:t>
      </w:r>
      <w:r>
        <w:rPr>
          <w:spacing w:val="-1"/>
        </w:rPr>
        <w:t>D</w:t>
      </w:r>
      <w:r>
        <w:t>isp</w:t>
      </w:r>
      <w:r>
        <w:rPr>
          <w:spacing w:val="-1"/>
        </w:rPr>
        <w:t>a</w:t>
      </w:r>
      <w:r>
        <w:t>ritas</w:t>
      </w:r>
      <w:r>
        <w:rPr>
          <w:spacing w:val="1"/>
        </w:rPr>
        <w:t xml:space="preserve"> P</w:t>
      </w:r>
      <w:r>
        <w:rPr>
          <w:spacing w:val="-1"/>
        </w:rPr>
        <w:t>e</w:t>
      </w:r>
      <w:r>
        <w:t>m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aa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mbal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Liar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</w:t>
      </w:r>
      <w:r>
        <w:rPr>
          <w:spacing w:val="-1"/>
        </w:rPr>
        <w:t>e</w:t>
      </w:r>
      <w:r>
        <w:t>ng</w:t>
      </w:r>
      <w:r>
        <w:rPr>
          <w:spacing w:val="1"/>
        </w:rPr>
        <w:t>a</w:t>
      </w:r>
      <w:r>
        <w:t>ruhn</w:t>
      </w:r>
      <w:r>
        <w:rPr>
          <w:spacing w:val="-1"/>
        </w:rPr>
        <w:t>y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rh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p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t>n</w:t>
      </w:r>
    </w:p>
    <w:p w:rsidR="00AE3AAB" w:rsidRDefault="008521C0">
      <w:pPr>
        <w:ind w:left="588"/>
        <w:sectPr w:rsidR="00AE3AAB">
          <w:headerReference w:type="even" r:id="rId13"/>
          <w:headerReference w:type="default" r:id="rId14"/>
          <w:headerReference w:type="first" r:id="rId15"/>
          <w:pgSz w:w="11920" w:h="16840"/>
          <w:pgMar w:top="1400" w:right="1580" w:bottom="280" w:left="1680" w:header="1165" w:footer="0" w:gutter="0"/>
          <w:pgNumType w:start="2"/>
          <w:cols w:space="720"/>
        </w:sectPr>
      </w:pPr>
      <w:r>
        <w:t xml:space="preserve">Hukum di </w:t>
      </w:r>
      <w:r>
        <w:rPr>
          <w:spacing w:val="-2"/>
        </w:rPr>
        <w:t>I</w:t>
      </w:r>
      <w:r>
        <w:t>ndon</w:t>
      </w:r>
      <w:r>
        <w:rPr>
          <w:spacing w:val="-1"/>
        </w:rPr>
        <w:t>e</w:t>
      </w:r>
      <w:r>
        <w:t>s</w:t>
      </w:r>
      <w:r>
        <w:rPr>
          <w:spacing w:val="2"/>
        </w:rPr>
        <w:t>i</w:t>
      </w:r>
      <w:r>
        <w:rPr>
          <w:spacing w:val="-1"/>
        </w:rPr>
        <w:t>a</w:t>
      </w:r>
      <w:r>
        <w:t xml:space="preserve">, </w:t>
      </w:r>
      <w:r>
        <w:rPr>
          <w:spacing w:val="1"/>
        </w:rPr>
        <w:t>P</w:t>
      </w:r>
      <w:r>
        <w:t xml:space="preserve">.T </w:t>
      </w:r>
      <w:r>
        <w:rPr>
          <w:spacing w:val="-1"/>
        </w:rPr>
        <w:t>A</w:t>
      </w:r>
      <w:r>
        <w:t>lu</w:t>
      </w:r>
      <w:r>
        <w:rPr>
          <w:spacing w:val="1"/>
        </w:rPr>
        <w:t>m</w:t>
      </w:r>
      <w:r>
        <w:t xml:space="preserve">ni, </w:t>
      </w:r>
      <w:r>
        <w:rPr>
          <w:spacing w:val="1"/>
        </w:rPr>
        <w:t>B</w:t>
      </w:r>
      <w:r>
        <w:rPr>
          <w:spacing w:val="-1"/>
        </w:rPr>
        <w:t>a</w:t>
      </w:r>
      <w:r>
        <w:t>ndung, 2012, h</w:t>
      </w:r>
      <w:r>
        <w:rPr>
          <w:spacing w:val="-1"/>
        </w:rPr>
        <w:t>a</w:t>
      </w:r>
      <w:r>
        <w:t>l. 142</w:t>
      </w: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before="14" w:line="220" w:lineRule="exact"/>
        <w:rPr>
          <w:sz w:val="22"/>
          <w:szCs w:val="22"/>
        </w:rPr>
      </w:pPr>
    </w:p>
    <w:p w:rsidR="00AE3AAB" w:rsidRDefault="008521C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kasus,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Polres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kasus,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Polres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AE3AAB" w:rsidRDefault="00AE3AAB">
      <w:pPr>
        <w:spacing w:before="3" w:line="120" w:lineRule="exact"/>
        <w:rPr>
          <w:sz w:val="13"/>
          <w:szCs w:val="13"/>
        </w:rPr>
      </w:pPr>
    </w:p>
    <w:p w:rsidR="00AE3AAB" w:rsidRDefault="008521C0">
      <w:pPr>
        <w:ind w:left="588"/>
        <w:rPr>
          <w:sz w:val="16"/>
          <w:szCs w:val="16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nyak 1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asus, Polres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buhan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asus, Polres, Sibo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ga 2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s.</w:t>
      </w:r>
      <w:r>
        <w:rPr>
          <w:position w:val="8"/>
          <w:sz w:val="16"/>
          <w:szCs w:val="16"/>
        </w:rPr>
        <w:t>4</w:t>
      </w:r>
    </w:p>
    <w:p w:rsidR="00AE3AAB" w:rsidRDefault="00AE3AAB">
      <w:pPr>
        <w:spacing w:before="8" w:line="120" w:lineRule="exact"/>
        <w:rPr>
          <w:sz w:val="13"/>
          <w:szCs w:val="13"/>
        </w:rPr>
      </w:pPr>
    </w:p>
    <w:p w:rsidR="00AE3AAB" w:rsidRDefault="008521C0">
      <w:pPr>
        <w:spacing w:line="360" w:lineRule="auto"/>
        <w:ind w:left="588" w:right="77" w:firstLine="81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Unda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1999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-Undang Nomor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Kehu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 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upaya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ar. Kepol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suatu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 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Pegawai Negeri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aknya 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sesuai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uj</w:t>
      </w:r>
      <w:r>
        <w:rPr>
          <w:sz w:val="24"/>
          <w:szCs w:val="24"/>
        </w:rPr>
        <w:t>uan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-undang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 Hal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atur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 bahwa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ara Repub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 Indonesia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Pegaw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l.</w:t>
      </w:r>
    </w:p>
    <w:p w:rsidR="00AE3AAB" w:rsidRDefault="008521C0">
      <w:pPr>
        <w:spacing w:before="5" w:line="360" w:lineRule="auto"/>
        <w:ind w:left="588" w:right="81" w:firstLine="81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awai 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geri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ndungan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sal 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Pegawai Negeri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khus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undang-undang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hal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pasal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7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dang kehutan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z w:val="24"/>
          <w:szCs w:val="24"/>
        </w:rPr>
        <w:t>undan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undang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gawai N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geri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elaskan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7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(2), yakni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E3AAB" w:rsidRDefault="008521C0">
      <w:pPr>
        <w:spacing w:before="5" w:line="360" w:lineRule="auto"/>
        <w:ind w:left="1759" w:right="8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saan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n;</w:t>
      </w:r>
    </w:p>
    <w:p w:rsidR="00AE3AAB" w:rsidRDefault="008521C0">
      <w:pPr>
        <w:spacing w:before="5"/>
        <w:ind w:left="139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duga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AE3AAB" w:rsidRDefault="00AE3AAB">
      <w:pPr>
        <w:spacing w:before="8" w:line="120" w:lineRule="exact"/>
        <w:rPr>
          <w:sz w:val="13"/>
          <w:szCs w:val="13"/>
        </w:rPr>
      </w:pPr>
    </w:p>
    <w:p w:rsidR="00AE3AAB" w:rsidRDefault="008521C0">
      <w:pPr>
        <w:spacing w:line="260" w:lineRule="exact"/>
        <w:ind w:left="1759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dana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 menya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gkut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an, 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wasan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an, dan has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hu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n;</w:t>
      </w: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before="8" w:line="280" w:lineRule="exact"/>
        <w:rPr>
          <w:sz w:val="28"/>
          <w:szCs w:val="28"/>
        </w:rPr>
      </w:pPr>
    </w:p>
    <w:p w:rsidR="00AE3AAB" w:rsidRDefault="008521C0">
      <w:pPr>
        <w:spacing w:before="39"/>
        <w:ind w:left="588"/>
      </w:pPr>
      <w:r>
        <w:rPr>
          <w:position w:val="8"/>
          <w:sz w:val="16"/>
          <w:szCs w:val="16"/>
        </w:rPr>
        <w:t>4</w:t>
      </w:r>
      <w:r>
        <w:rPr>
          <w:spacing w:val="20"/>
          <w:position w:val="8"/>
          <w:sz w:val="16"/>
          <w:szCs w:val="16"/>
        </w:rPr>
        <w:t xml:space="preserve"> </w:t>
      </w:r>
      <w:r>
        <w:t>K</w:t>
      </w:r>
      <w:r>
        <w:rPr>
          <w:spacing w:val="-1"/>
        </w:rPr>
        <w:t>e</w:t>
      </w:r>
      <w:r>
        <w:t>pol</w:t>
      </w:r>
      <w:r>
        <w:rPr>
          <w:spacing w:val="1"/>
        </w:rPr>
        <w:t>i</w:t>
      </w:r>
      <w:r>
        <w:t>si</w:t>
      </w:r>
      <w:r>
        <w:rPr>
          <w:spacing w:val="-1"/>
        </w:rPr>
        <w:t>a</w:t>
      </w:r>
      <w:r>
        <w:t>n N</w:t>
      </w:r>
      <w:r>
        <w:rPr>
          <w:spacing w:val="-1"/>
        </w:rPr>
        <w:t>e</w:t>
      </w:r>
      <w:r>
        <w:t>g</w:t>
      </w:r>
      <w:r>
        <w:rPr>
          <w:spacing w:val="1"/>
        </w:rPr>
        <w:t>a</w:t>
      </w:r>
      <w:r>
        <w:t>ra</w:t>
      </w:r>
      <w:r>
        <w:rPr>
          <w:spacing w:val="-1"/>
        </w:rPr>
        <w:t xml:space="preserve"> </w:t>
      </w:r>
      <w:r>
        <w:t>Rep</w:t>
      </w:r>
      <w:r>
        <w:rPr>
          <w:spacing w:val="2"/>
        </w:rPr>
        <w:t>u</w:t>
      </w:r>
      <w:r>
        <w:t>bl</w:t>
      </w:r>
      <w:r>
        <w:rPr>
          <w:spacing w:val="1"/>
        </w:rPr>
        <w:t>i</w:t>
      </w:r>
      <w:r>
        <w:t xml:space="preserve">k </w:t>
      </w:r>
      <w:r>
        <w:rPr>
          <w:spacing w:val="-3"/>
        </w:rPr>
        <w:t>I</w:t>
      </w:r>
      <w:r>
        <w:t>ndon</w:t>
      </w:r>
      <w:r>
        <w:rPr>
          <w:spacing w:val="-1"/>
        </w:rPr>
        <w:t>e</w:t>
      </w:r>
      <w:r>
        <w:t>sia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"/>
        </w:rPr>
        <w:t>e</w:t>
      </w:r>
      <w:r>
        <w:t>r</w:t>
      </w:r>
      <w:r>
        <w:rPr>
          <w:spacing w:val="-1"/>
        </w:rPr>
        <w:t>a</w:t>
      </w:r>
      <w:r>
        <w:t xml:space="preserve">h </w:t>
      </w:r>
      <w:r>
        <w:rPr>
          <w:spacing w:val="1"/>
        </w:rPr>
        <w:t>S</w:t>
      </w:r>
      <w:r>
        <w:rPr>
          <w:spacing w:val="2"/>
        </w:rPr>
        <w:t>u</w:t>
      </w:r>
      <w:r>
        <w:t>mat</w:t>
      </w:r>
      <w:r>
        <w:rPr>
          <w:spacing w:val="-1"/>
        </w:rPr>
        <w:t>e</w:t>
      </w:r>
      <w:r>
        <w:t>ra</w:t>
      </w:r>
      <w:r>
        <w:rPr>
          <w:spacing w:val="-1"/>
        </w:rPr>
        <w:t xml:space="preserve"> </w:t>
      </w:r>
      <w:r>
        <w:t>Ut</w:t>
      </w:r>
      <w:r>
        <w:rPr>
          <w:spacing w:val="1"/>
        </w:rPr>
        <w:t>a</w:t>
      </w:r>
      <w:r>
        <w:t>ra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</w:t>
      </w:r>
      <w:r>
        <w:t>ktor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Res</w:t>
      </w:r>
      <w:r>
        <w:rPr>
          <w:spacing w:val="-1"/>
        </w:rPr>
        <w:t>e</w:t>
      </w:r>
      <w:r>
        <w:t>rse</w:t>
      </w:r>
      <w:r>
        <w:rPr>
          <w:spacing w:val="2"/>
        </w:rPr>
        <w:t xml:space="preserve"> </w:t>
      </w:r>
      <w:r>
        <w:rPr>
          <w:spacing w:val="1"/>
        </w:rPr>
        <w:t>K</w:t>
      </w:r>
      <w:r>
        <w:t>rimin</w:t>
      </w:r>
      <w:r>
        <w:rPr>
          <w:spacing w:val="-1"/>
        </w:rPr>
        <w:t>a</w:t>
      </w:r>
      <w:r>
        <w:t>l</w:t>
      </w:r>
    </w:p>
    <w:p w:rsidR="00AE3AAB" w:rsidRDefault="008521C0">
      <w:pPr>
        <w:spacing w:before="8"/>
        <w:ind w:left="588"/>
        <w:sectPr w:rsidR="00AE3AAB">
          <w:headerReference w:type="even" r:id="rId16"/>
          <w:headerReference w:type="default" r:id="rId17"/>
          <w:footerReference w:type="default" r:id="rId18"/>
          <w:headerReference w:type="first" r:id="rId19"/>
          <w:pgSz w:w="11920" w:h="16840"/>
          <w:pgMar w:top="1400" w:right="1580" w:bottom="280" w:left="1680" w:header="1165" w:footer="2314" w:gutter="0"/>
          <w:cols w:space="720"/>
        </w:sectPr>
      </w:pPr>
      <w:r>
        <w:t>Khusus, R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t>p D</w:t>
      </w:r>
      <w:r>
        <w:rPr>
          <w:spacing w:val="-1"/>
        </w:rPr>
        <w:t>a</w:t>
      </w:r>
      <w:r>
        <w:t>ta Ti</w:t>
      </w:r>
      <w:r>
        <w:rPr>
          <w:spacing w:val="2"/>
        </w:rPr>
        <w:t>n</w:t>
      </w:r>
      <w:r>
        <w:t>d</w:t>
      </w:r>
      <w:r>
        <w:rPr>
          <w:spacing w:val="-1"/>
        </w:rPr>
        <w:t>a</w:t>
      </w:r>
      <w:r>
        <w:t xml:space="preserve">k </w:t>
      </w:r>
      <w:r>
        <w:rPr>
          <w:spacing w:val="1"/>
        </w:rPr>
        <w:t>P</w:t>
      </w:r>
      <w:r>
        <w:t xml:space="preserve">idana </w:t>
      </w:r>
      <w:r>
        <w:rPr>
          <w:i/>
        </w:rPr>
        <w:t>Illeg</w:t>
      </w:r>
      <w:r>
        <w:rPr>
          <w:i/>
          <w:spacing w:val="-1"/>
        </w:rPr>
        <w:t>a</w:t>
      </w:r>
      <w:r>
        <w:rPr>
          <w:i/>
        </w:rPr>
        <w:t xml:space="preserve">l </w:t>
      </w:r>
      <w:r>
        <w:rPr>
          <w:i/>
          <w:spacing w:val="1"/>
        </w:rPr>
        <w:t>l</w:t>
      </w:r>
      <w:r>
        <w:rPr>
          <w:i/>
        </w:rPr>
        <w:t>ogging</w:t>
      </w:r>
      <w:r>
        <w:rPr>
          <w:i/>
          <w:spacing w:val="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da</w:t>
      </w:r>
      <w:r>
        <w:rPr>
          <w:spacing w:val="-1"/>
        </w:rPr>
        <w:t xml:space="preserve"> </w:t>
      </w:r>
      <w:r>
        <w:t>Ditr</w:t>
      </w:r>
      <w:r>
        <w:rPr>
          <w:spacing w:val="-1"/>
        </w:rPr>
        <w:t>e</w:t>
      </w:r>
      <w:r>
        <w:t>skrimsus D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S</w:t>
      </w:r>
      <w:r>
        <w:rPr>
          <w:spacing w:val="-1"/>
        </w:rPr>
        <w:t>a</w:t>
      </w:r>
      <w:r>
        <w:t>twil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jaj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t>n</w:t>
      </w: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before="14" w:line="220" w:lineRule="exact"/>
        <w:rPr>
          <w:sz w:val="22"/>
          <w:szCs w:val="22"/>
        </w:rPr>
      </w:pPr>
    </w:p>
    <w:p w:rsidR="00AE3AAB" w:rsidRDefault="008521C0">
      <w:pPr>
        <w:spacing w:before="29" w:line="360" w:lineRule="auto"/>
        <w:ind w:left="1759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kawasan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yah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nya;</w:t>
      </w:r>
    </w:p>
    <w:p w:rsidR="00AE3AAB" w:rsidRDefault="008521C0">
      <w:pPr>
        <w:spacing w:before="5" w:line="360" w:lineRule="auto"/>
        <w:ind w:left="175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yang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kawasan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perundan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ku;</w:t>
      </w:r>
    </w:p>
    <w:p w:rsidR="00AE3AAB" w:rsidRDefault="008521C0">
      <w:pPr>
        <w:spacing w:before="5" w:line="360" w:lineRule="auto"/>
        <w:ind w:left="1759" w:right="7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hukum sehubungan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asan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n;</w:t>
      </w:r>
    </w:p>
    <w:p w:rsidR="00AE3AAB" w:rsidRDefault="008521C0">
      <w:pPr>
        <w:tabs>
          <w:tab w:val="left" w:pos="1740"/>
        </w:tabs>
        <w:spacing w:before="5" w:line="360" w:lineRule="auto"/>
        <w:ind w:left="175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koordinasi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wasan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Kepol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sesuai 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g-undang Hukum Acara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a;</w:t>
      </w:r>
    </w:p>
    <w:p w:rsidR="00AE3AAB" w:rsidRDefault="008521C0">
      <w:pPr>
        <w:spacing w:before="5"/>
        <w:ind w:left="1399"/>
        <w:rPr>
          <w:sz w:val="24"/>
          <w:szCs w:val="24"/>
        </w:rPr>
      </w:pPr>
      <w:r>
        <w:rPr>
          <w:sz w:val="24"/>
          <w:szCs w:val="24"/>
        </w:rPr>
        <w:t xml:space="preserve">g.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a;</w:t>
      </w:r>
    </w:p>
    <w:p w:rsidR="00AE3AAB" w:rsidRDefault="00AE3AAB">
      <w:pPr>
        <w:spacing w:before="9" w:line="120" w:lineRule="exact"/>
        <w:rPr>
          <w:sz w:val="13"/>
          <w:szCs w:val="13"/>
        </w:rPr>
      </w:pPr>
    </w:p>
    <w:p w:rsidR="00AE3AAB" w:rsidRDefault="008521C0">
      <w:pPr>
        <w:spacing w:line="357" w:lineRule="auto"/>
        <w:ind w:left="1759" w:right="79" w:hanging="36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h.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kawasan 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an, dan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.</w:t>
      </w:r>
      <w:r>
        <w:rPr>
          <w:position w:val="8"/>
          <w:sz w:val="16"/>
          <w:szCs w:val="16"/>
        </w:rPr>
        <w:t>5</w:t>
      </w:r>
    </w:p>
    <w:p w:rsidR="00AE3AAB" w:rsidRDefault="00AE3AAB">
      <w:pPr>
        <w:spacing w:line="200" w:lineRule="exact"/>
      </w:pPr>
    </w:p>
    <w:p w:rsidR="00AE3AAB" w:rsidRDefault="00AE3AAB">
      <w:pPr>
        <w:spacing w:before="17" w:line="200" w:lineRule="exact"/>
      </w:pPr>
    </w:p>
    <w:p w:rsidR="00AE3AAB" w:rsidRDefault="008521C0">
      <w:pPr>
        <w:spacing w:line="360" w:lineRule="auto"/>
        <w:ind w:left="588" w:right="77" w:firstLine="81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nn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gal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 Indonesia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UU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ehutan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geri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pemer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di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ill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gal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satu upaya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kkan keten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  perund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nan.  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AE3AAB" w:rsidRDefault="008521C0">
      <w:pPr>
        <w:spacing w:before="5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au 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si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.</w:t>
      </w: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before="8" w:line="280" w:lineRule="exact"/>
        <w:rPr>
          <w:sz w:val="28"/>
          <w:szCs w:val="28"/>
        </w:rPr>
      </w:pPr>
    </w:p>
    <w:p w:rsidR="00AE3AAB" w:rsidRDefault="008521C0">
      <w:pPr>
        <w:spacing w:before="39"/>
        <w:ind w:left="588"/>
      </w:pPr>
      <w:r>
        <w:rPr>
          <w:position w:val="8"/>
          <w:sz w:val="16"/>
          <w:szCs w:val="16"/>
        </w:rPr>
        <w:t xml:space="preserve">5 </w:t>
      </w:r>
      <w:r>
        <w:rPr>
          <w:spacing w:val="30"/>
          <w:position w:val="8"/>
          <w:sz w:val="16"/>
          <w:szCs w:val="16"/>
        </w:rPr>
        <w:t xml:space="preserve"> </w:t>
      </w:r>
      <w:r>
        <w:t xml:space="preserve">Republik </w:t>
      </w:r>
      <w:r>
        <w:rPr>
          <w:spacing w:val="-3"/>
        </w:rPr>
        <w:t>I</w:t>
      </w:r>
      <w:r>
        <w:t>ndon</w:t>
      </w:r>
      <w:r>
        <w:rPr>
          <w:spacing w:val="-1"/>
        </w:rPr>
        <w:t>e</w:t>
      </w:r>
      <w:r>
        <w:t>si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1"/>
        </w:rPr>
        <w:t>-</w:t>
      </w:r>
      <w:r>
        <w:t>Und</w:t>
      </w:r>
      <w:r>
        <w:rPr>
          <w:spacing w:val="-1"/>
        </w:rPr>
        <w:t>a</w:t>
      </w:r>
      <w:r>
        <w:t>ng</w:t>
      </w:r>
      <w:r>
        <w:rPr>
          <w:spacing w:val="2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41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a</w:t>
      </w:r>
      <w:r>
        <w:t>hun 1999, tent</w:t>
      </w:r>
      <w:r>
        <w:rPr>
          <w:spacing w:val="-1"/>
        </w:rPr>
        <w:t>a</w:t>
      </w:r>
      <w:r>
        <w:t>ng K</w:t>
      </w:r>
      <w:r>
        <w:rPr>
          <w:spacing w:val="-1"/>
        </w:rPr>
        <w:t>e</w:t>
      </w:r>
      <w:r>
        <w:rPr>
          <w:spacing w:val="2"/>
        </w:rPr>
        <w:t>h</w:t>
      </w:r>
      <w:r>
        <w:t>utan</w:t>
      </w:r>
      <w:r>
        <w:rPr>
          <w:spacing w:val="-1"/>
        </w:rPr>
        <w:t>a</w:t>
      </w:r>
      <w:r>
        <w:t>n, L.</w:t>
      </w:r>
      <w:r>
        <w:rPr>
          <w:spacing w:val="-1"/>
        </w:rPr>
        <w:t>N</w:t>
      </w:r>
      <w:r>
        <w:t>.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a</w:t>
      </w:r>
      <w:r>
        <w:t>hun</w:t>
      </w:r>
    </w:p>
    <w:p w:rsidR="00AE3AAB" w:rsidRDefault="008521C0">
      <w:pPr>
        <w:spacing w:before="8"/>
        <w:ind w:left="588"/>
        <w:sectPr w:rsidR="00AE3AAB">
          <w:headerReference w:type="even" r:id="rId20"/>
          <w:headerReference w:type="default" r:id="rId21"/>
          <w:footerReference w:type="default" r:id="rId22"/>
          <w:headerReference w:type="first" r:id="rId23"/>
          <w:pgSz w:w="11920" w:h="16840"/>
          <w:pgMar w:top="1400" w:right="1580" w:bottom="280" w:left="1680" w:header="1165" w:footer="2314" w:gutter="0"/>
          <w:cols w:space="720"/>
        </w:sectPr>
      </w:pPr>
      <w:r>
        <w:t>1999/No. 167, TL</w:t>
      </w:r>
      <w:r>
        <w:rPr>
          <w:spacing w:val="-1"/>
        </w:rPr>
        <w:t>N</w:t>
      </w:r>
      <w:r>
        <w:t>. No.</w:t>
      </w:r>
      <w:r>
        <w:rPr>
          <w:spacing w:val="1"/>
        </w:rPr>
        <w:t xml:space="preserve"> </w:t>
      </w:r>
      <w:r>
        <w:t xml:space="preserve">3888, </w:t>
      </w:r>
      <w:r>
        <w:rPr>
          <w:spacing w:val="1"/>
        </w:rPr>
        <w:t>P</w:t>
      </w:r>
      <w:r>
        <w:t>sl. 77.</w:t>
      </w: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before="14" w:line="220" w:lineRule="exact"/>
        <w:rPr>
          <w:sz w:val="22"/>
          <w:szCs w:val="22"/>
        </w:rPr>
      </w:pPr>
    </w:p>
    <w:p w:rsidR="00AE3AAB" w:rsidRDefault="008521C0">
      <w:pPr>
        <w:spacing w:before="29" w:line="360" w:lineRule="auto"/>
        <w:ind w:left="588" w:right="77" w:firstLine="81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geri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 Undang-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Acara Pida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UU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nan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NS </w:t>
      </w:r>
      <w:r>
        <w:rPr>
          <w:sz w:val="24"/>
          <w:szCs w:val="24"/>
        </w:rPr>
        <w:t>(peny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l)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Pasal 77.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Pasal 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(1)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“p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Repub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eri we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undan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Penyidik 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wai 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we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Undan</w:t>
      </w:r>
      <w:r>
        <w:rPr>
          <w:spacing w:val="7"/>
          <w:sz w:val="24"/>
          <w:szCs w:val="24"/>
        </w:rPr>
        <w:t>g</w:t>
      </w:r>
      <w:r>
        <w:rPr>
          <w:sz w:val="24"/>
          <w:szCs w:val="24"/>
        </w:rPr>
        <w:t>- Undang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(Pasal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(1))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AE3AAB" w:rsidRDefault="008521C0">
      <w:pPr>
        <w:spacing w:before="5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(2).</w:t>
      </w:r>
    </w:p>
    <w:p w:rsidR="00AE3AAB" w:rsidRDefault="00AE3AAB">
      <w:pPr>
        <w:spacing w:before="3" w:line="140" w:lineRule="exact"/>
        <w:rPr>
          <w:sz w:val="14"/>
          <w:szCs w:val="14"/>
        </w:rPr>
      </w:pPr>
    </w:p>
    <w:p w:rsidR="00AE3AAB" w:rsidRDefault="008521C0">
      <w:pPr>
        <w:spacing w:line="360" w:lineRule="auto"/>
        <w:ind w:left="588" w:right="78" w:firstLine="81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geri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dalam satu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wai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geri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awa koordin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ri.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(2)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aksudkan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Pasal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Undan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>-Undang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dasar huk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dalam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Pasal</w:t>
      </w:r>
    </w:p>
    <w:p w:rsidR="00AE3AAB" w:rsidRDefault="008521C0">
      <w:pPr>
        <w:spacing w:before="5"/>
        <w:ind w:left="588"/>
        <w:rPr>
          <w:sz w:val="24"/>
          <w:szCs w:val="24"/>
        </w:rPr>
      </w:pPr>
      <w:r>
        <w:rPr>
          <w:sz w:val="24"/>
          <w:szCs w:val="24"/>
        </w:rPr>
        <w:t>6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(1) huruf 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AE3AAB" w:rsidRDefault="00AE3AAB">
      <w:pPr>
        <w:spacing w:before="8" w:line="120" w:lineRule="exact"/>
        <w:rPr>
          <w:sz w:val="13"/>
          <w:szCs w:val="13"/>
        </w:rPr>
      </w:pPr>
    </w:p>
    <w:p w:rsidR="00AE3AAB" w:rsidRDefault="008521C0">
      <w:pPr>
        <w:spacing w:line="360" w:lineRule="auto"/>
        <w:ind w:left="588" w:right="79" w:firstLine="810"/>
        <w:jc w:val="both"/>
        <w:rPr>
          <w:sz w:val="24"/>
          <w:szCs w:val="24"/>
        </w:rPr>
      </w:pPr>
      <w:r>
        <w:rPr>
          <w:sz w:val="24"/>
          <w:szCs w:val="24"/>
        </w:rPr>
        <w:t>Dengan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Pegawai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di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organ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ana 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Penyi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 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awai Negeri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l. 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illegal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egal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kawasan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me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bang.</w:t>
      </w:r>
    </w:p>
    <w:p w:rsidR="00AE3AAB" w:rsidRDefault="008521C0">
      <w:pPr>
        <w:spacing w:before="5" w:line="360" w:lineRule="auto"/>
        <w:ind w:left="588" w:right="79" w:firstLine="810"/>
        <w:jc w:val="both"/>
        <w:rPr>
          <w:sz w:val="24"/>
          <w:szCs w:val="24"/>
        </w:rPr>
        <w:sectPr w:rsidR="00AE3AAB">
          <w:headerReference w:type="even" r:id="rId24"/>
          <w:headerReference w:type="default" r:id="rId25"/>
          <w:footerReference w:type="default" r:id="rId26"/>
          <w:headerReference w:type="first" r:id="rId27"/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an-uraian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eg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ih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kat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: </w:t>
      </w:r>
      <w:r>
        <w:rPr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anan</w:t>
      </w: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before="14" w:line="220" w:lineRule="exact"/>
        <w:rPr>
          <w:sz w:val="22"/>
          <w:szCs w:val="22"/>
        </w:rPr>
      </w:pPr>
    </w:p>
    <w:p w:rsidR="00AE3AAB" w:rsidRDefault="008521C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nyidik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PNS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insi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mate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Uta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Dalam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gka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akan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ku</w:t>
      </w:r>
    </w:p>
    <w:p w:rsidR="00AE3AAB" w:rsidRDefault="00AE3AAB">
      <w:pPr>
        <w:spacing w:before="8" w:line="120" w:lineRule="exact"/>
        <w:rPr>
          <w:sz w:val="13"/>
          <w:szCs w:val="13"/>
        </w:rPr>
      </w:pPr>
    </w:p>
    <w:p w:rsidR="00AE3AAB" w:rsidRDefault="008521C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 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>Il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egal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Logg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”.</w:t>
      </w:r>
    </w:p>
    <w:p w:rsidR="00AE3AAB" w:rsidRDefault="00AE3AAB">
      <w:pPr>
        <w:spacing w:before="2" w:line="140" w:lineRule="exact"/>
        <w:rPr>
          <w:sz w:val="15"/>
          <w:szCs w:val="15"/>
        </w:rPr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8521C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B.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AE3AAB" w:rsidRDefault="00AE3AAB">
      <w:pPr>
        <w:spacing w:before="16" w:line="260" w:lineRule="exact"/>
        <w:rPr>
          <w:sz w:val="26"/>
          <w:szCs w:val="26"/>
        </w:rPr>
      </w:pPr>
    </w:p>
    <w:p w:rsidR="00AE3AAB" w:rsidRDefault="008521C0">
      <w:pPr>
        <w:spacing w:line="360" w:lineRule="auto"/>
        <w:ind w:left="588" w:right="79" w:firstLine="810"/>
        <w:jc w:val="both"/>
        <w:rPr>
          <w:sz w:val="24"/>
          <w:szCs w:val="24"/>
        </w:rPr>
      </w:pPr>
      <w:r>
        <w:rPr>
          <w:sz w:val="24"/>
          <w:szCs w:val="24"/>
        </w:rPr>
        <w:t>Perumusan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ai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s</w:t>
      </w:r>
    </w:p>
    <w:p w:rsidR="00AE3AAB" w:rsidRDefault="008521C0">
      <w:pPr>
        <w:spacing w:before="5" w:line="360" w:lineRule="auto"/>
        <w:ind w:left="94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 Di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ndak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ana 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ogg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Ut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?</w:t>
      </w:r>
    </w:p>
    <w:p w:rsidR="00AE3AAB" w:rsidRDefault="008521C0">
      <w:pPr>
        <w:spacing w:before="5" w:line="360" w:lineRule="auto"/>
        <w:ind w:left="94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Hamb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batan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Pegawai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dak pidana </w:t>
      </w:r>
      <w:r>
        <w:rPr>
          <w:i/>
          <w:sz w:val="24"/>
          <w:szCs w:val="24"/>
        </w:rPr>
        <w:t>illegal</w:t>
      </w:r>
      <w:r>
        <w:rPr>
          <w:i/>
          <w:spacing w:val="-1"/>
          <w:sz w:val="24"/>
          <w:szCs w:val="24"/>
        </w:rPr>
        <w:t xml:space="preserve"> l</w:t>
      </w:r>
      <w:r>
        <w:rPr>
          <w:i/>
          <w:sz w:val="24"/>
          <w:szCs w:val="24"/>
        </w:rPr>
        <w:t>og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?</w:t>
      </w:r>
    </w:p>
    <w:p w:rsidR="00AE3AAB" w:rsidRDefault="00AE3AAB">
      <w:pPr>
        <w:spacing w:line="200" w:lineRule="exact"/>
      </w:pPr>
    </w:p>
    <w:p w:rsidR="00AE3AAB" w:rsidRDefault="00AE3AAB">
      <w:pPr>
        <w:spacing w:before="19" w:line="200" w:lineRule="exact"/>
      </w:pPr>
    </w:p>
    <w:p w:rsidR="00AE3AAB" w:rsidRDefault="008521C0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 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E3AAB" w:rsidRDefault="00AE3AAB">
      <w:pPr>
        <w:spacing w:before="16" w:line="260" w:lineRule="exact"/>
        <w:rPr>
          <w:sz w:val="26"/>
          <w:szCs w:val="26"/>
        </w:rPr>
      </w:pPr>
    </w:p>
    <w:p w:rsidR="00AE3AAB" w:rsidRDefault="008521C0">
      <w:pPr>
        <w:spacing w:line="360" w:lineRule="auto"/>
        <w:ind w:left="588" w:right="79" w:firstLine="810"/>
        <w:jc w:val="both"/>
        <w:rPr>
          <w:sz w:val="24"/>
          <w:szCs w:val="24"/>
        </w:rPr>
      </w:pPr>
      <w:r>
        <w:rPr>
          <w:sz w:val="24"/>
          <w:szCs w:val="24"/>
        </w:rPr>
        <w:t>Sehubungan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rumusan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AE3AAB" w:rsidRDefault="008521C0">
      <w:pPr>
        <w:spacing w:before="5" w:line="360" w:lineRule="auto"/>
        <w:ind w:left="103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Pegaw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rangka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egal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tera Utar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E3AAB" w:rsidRDefault="008521C0">
      <w:pPr>
        <w:spacing w:before="5" w:line="360" w:lineRule="auto"/>
        <w:ind w:left="103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Untuk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Penyidik Pegawai Negeri Si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(P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ran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 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AE3AAB" w:rsidRDefault="00AE3AAB">
      <w:pPr>
        <w:spacing w:line="200" w:lineRule="exact"/>
      </w:pPr>
    </w:p>
    <w:p w:rsidR="00AE3AAB" w:rsidRDefault="00AE3AAB">
      <w:pPr>
        <w:spacing w:before="20" w:line="200" w:lineRule="exact"/>
      </w:pPr>
    </w:p>
    <w:p w:rsidR="00AE3AAB" w:rsidRDefault="008521C0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 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anfaat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AE3AAB" w:rsidRDefault="00AE3AAB">
      <w:pPr>
        <w:spacing w:before="16" w:line="260" w:lineRule="exact"/>
        <w:rPr>
          <w:sz w:val="26"/>
          <w:szCs w:val="26"/>
        </w:rPr>
      </w:pPr>
    </w:p>
    <w:p w:rsidR="00AE3AAB" w:rsidRDefault="008521C0">
      <w:pPr>
        <w:spacing w:line="360" w:lineRule="auto"/>
        <w:ind w:left="588" w:right="79" w:firstLine="810"/>
        <w:jc w:val="both"/>
        <w:rPr>
          <w:sz w:val="24"/>
          <w:szCs w:val="24"/>
        </w:rPr>
        <w:sectPr w:rsidR="00AE3AAB">
          <w:headerReference w:type="even" r:id="rId28"/>
          <w:headerReference w:type="default" r:id="rId29"/>
          <w:footerReference w:type="default" r:id="rId30"/>
          <w:headerReference w:type="first" r:id="rId31"/>
          <w:pgSz w:w="11920" w:h="16840"/>
          <w:pgMar w:top="1400" w:right="1580" w:bottom="280" w:left="1680" w:header="1165" w:footer="0" w:gutter="0"/>
          <w:pgNumType w:start="6"/>
          <w:cols w:space="720"/>
        </w:sectPr>
      </w:pP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erikan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line="200" w:lineRule="exact"/>
      </w:pPr>
    </w:p>
    <w:p w:rsidR="00AE3AAB" w:rsidRDefault="00AE3AAB">
      <w:pPr>
        <w:spacing w:before="14" w:line="220" w:lineRule="exact"/>
        <w:rPr>
          <w:sz w:val="22"/>
          <w:szCs w:val="22"/>
        </w:rPr>
      </w:pPr>
    </w:p>
    <w:p w:rsidR="00AE3AAB" w:rsidRDefault="008521C0">
      <w:pPr>
        <w:spacing w:before="29" w:line="36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praktis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bagi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ek,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 :</w:t>
      </w:r>
    </w:p>
    <w:p w:rsidR="00AE3AAB" w:rsidRDefault="008521C0">
      <w:pPr>
        <w:spacing w:before="5"/>
        <w:ind w:left="588"/>
        <w:rPr>
          <w:sz w:val="24"/>
          <w:szCs w:val="24"/>
        </w:rPr>
      </w:pPr>
      <w:r>
        <w:rPr>
          <w:sz w:val="24"/>
          <w:szCs w:val="24"/>
        </w:rPr>
        <w:t>1. 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AE3AAB" w:rsidRDefault="00AE3AAB">
      <w:pPr>
        <w:spacing w:before="8" w:line="120" w:lineRule="exact"/>
        <w:rPr>
          <w:sz w:val="13"/>
          <w:szCs w:val="13"/>
        </w:rPr>
      </w:pPr>
    </w:p>
    <w:p w:rsidR="00AE3AAB" w:rsidRDefault="008521C0">
      <w:pPr>
        <w:spacing w:line="360" w:lineRule="auto"/>
        <w:ind w:left="949" w:right="79" w:firstLine="450"/>
        <w:jc w:val="both"/>
        <w:rPr>
          <w:sz w:val="24"/>
          <w:szCs w:val="24"/>
        </w:rPr>
      </w:pPr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 dan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khas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nah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enyoroti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Negeri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di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AE3AAB" w:rsidRDefault="008521C0">
      <w:pPr>
        <w:spacing w:before="5"/>
        <w:ind w:left="588"/>
        <w:rPr>
          <w:sz w:val="24"/>
          <w:szCs w:val="24"/>
        </w:rPr>
      </w:pPr>
      <w:r>
        <w:rPr>
          <w:sz w:val="24"/>
          <w:szCs w:val="24"/>
        </w:rPr>
        <w:t>2.  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AE3AAB" w:rsidRDefault="00AE3AAB">
      <w:pPr>
        <w:spacing w:before="8" w:line="120" w:lineRule="exact"/>
        <w:rPr>
          <w:sz w:val="13"/>
          <w:szCs w:val="13"/>
        </w:rPr>
      </w:pPr>
    </w:p>
    <w:p w:rsidR="00AE3AAB" w:rsidRDefault="008521C0">
      <w:pPr>
        <w:spacing w:line="360" w:lineRule="auto"/>
        <w:ind w:left="1309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asukan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isi hukum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tindak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AE3AAB" w:rsidRDefault="008521C0">
      <w:pPr>
        <w:spacing w:before="5"/>
        <w:ind w:left="949"/>
        <w:rPr>
          <w:sz w:val="24"/>
          <w:szCs w:val="24"/>
        </w:rPr>
      </w:pPr>
      <w:r>
        <w:rPr>
          <w:sz w:val="24"/>
          <w:szCs w:val="24"/>
        </w:rPr>
        <w:t>b.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kewen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AE3AAB" w:rsidRDefault="00AE3AAB">
      <w:pPr>
        <w:spacing w:before="8" w:line="120" w:lineRule="exact"/>
        <w:rPr>
          <w:sz w:val="13"/>
          <w:szCs w:val="13"/>
        </w:rPr>
      </w:pPr>
    </w:p>
    <w:p w:rsidR="00AE3AAB" w:rsidRDefault="008521C0">
      <w:pPr>
        <w:ind w:left="1309"/>
        <w:rPr>
          <w:sz w:val="24"/>
          <w:szCs w:val="24"/>
        </w:rPr>
      </w:pPr>
      <w:r>
        <w:rPr>
          <w:sz w:val="24"/>
          <w:szCs w:val="24"/>
        </w:rPr>
        <w:t>Pegawai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Negeri 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</w:p>
    <w:p w:rsidR="00AE3AAB" w:rsidRDefault="00AE3AAB">
      <w:pPr>
        <w:spacing w:before="8" w:line="120" w:lineRule="exact"/>
        <w:rPr>
          <w:sz w:val="13"/>
          <w:szCs w:val="13"/>
        </w:rPr>
      </w:pPr>
    </w:p>
    <w:p w:rsidR="00AE3AAB" w:rsidRDefault="008521C0">
      <w:pPr>
        <w:spacing w:line="360" w:lineRule="auto"/>
        <w:ind w:left="1309" w:right="77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kewen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nan.</w:t>
      </w:r>
    </w:p>
    <w:sectPr w:rsidR="00AE3AAB" w:rsidSect="00AE3AAB">
      <w:headerReference w:type="even" r:id="rId32"/>
      <w:headerReference w:type="default" r:id="rId33"/>
      <w:footerReference w:type="default" r:id="rId34"/>
      <w:headerReference w:type="first" r:id="rId35"/>
      <w:pgSz w:w="11920" w:h="16840"/>
      <w:pgMar w:top="1400" w:right="1580" w:bottom="280" w:left="1680" w:header="1165" w:footer="0" w:gutter="0"/>
      <w:pgNumType w:start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C0" w:rsidRDefault="008521C0" w:rsidP="00AE3AAB">
      <w:r>
        <w:separator/>
      </w:r>
    </w:p>
  </w:endnote>
  <w:endnote w:type="continuationSeparator" w:id="1">
    <w:p w:rsidR="008521C0" w:rsidRDefault="008521C0" w:rsidP="00AE3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B" w:rsidRDefault="00AE3AAB">
    <w:pPr>
      <w:spacing w:line="200" w:lineRule="exact"/>
    </w:pPr>
    <w:r>
      <w:pict>
        <v:group id="_x0000_s2054" style="position:absolute;margin-left:113.45pt;margin-top:675.75pt;width:144.05pt;height:0;z-index:-251660288;mso-position-horizontal-relative:page;mso-position-vertical-relative:page" coordorigin="2269,13515" coordsize="2881,0">
          <v:shape id="_x0000_s2055" style="position:absolute;left:2269;top:13515;width:2881;height:0" coordorigin="2269,13515" coordsize="2881,0" path="m2269,13515r2880,e" filled="f" strokeweight=".7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2.4pt;margin-top:706.75pt;width:129.7pt;height:12pt;z-index:-251659264;mso-position-horizontal-relative:page;mso-position-vertical-relative:page" filled="f" stroked="f">
          <v:textbox inset="0,0,0,0">
            <w:txbxContent>
              <w:p w:rsidR="00AE3AAB" w:rsidRDefault="008521C0">
                <w:pPr>
                  <w:spacing w:line="220" w:lineRule="exact"/>
                  <w:ind w:left="20" w:right="-30"/>
                </w:pPr>
                <w:r>
                  <w:rPr>
                    <w:spacing w:val="1"/>
                  </w:rPr>
                  <w:t>P</w:t>
                </w:r>
                <w:r>
                  <w:t>olda Su</w:t>
                </w:r>
                <w:r>
                  <w:rPr>
                    <w:spacing w:val="1"/>
                  </w:rPr>
                  <w:t>m</w:t>
                </w:r>
                <w:r>
                  <w:t>ut T</w:t>
                </w:r>
                <w:r>
                  <w:rPr>
                    <w:spacing w:val="-1"/>
                  </w:rPr>
                  <w:t>a</w:t>
                </w:r>
                <w:r>
                  <w:t>hun 201</w:t>
                </w:r>
                <w:r>
                  <w:rPr>
                    <w:spacing w:val="-1"/>
                  </w:rPr>
                  <w:t>6-</w:t>
                </w:r>
                <w:r>
                  <w:t>2018.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B" w:rsidRDefault="00AE3AAB">
    <w:pPr>
      <w:spacing w:line="200" w:lineRule="exact"/>
    </w:pPr>
    <w:r>
      <w:pict>
        <v:group id="_x0000_s2051" style="position:absolute;margin-left:113.45pt;margin-top:675.75pt;width:144.05pt;height:0;z-index:-251658240;mso-position-horizontal-relative:page;mso-position-vertical-relative:page" coordorigin="2269,13515" coordsize="2881,0">
          <v:shape id="_x0000_s2052" style="position:absolute;left:2269;top:13515;width:2881;height:0" coordorigin="2269,13515" coordsize="2881,0" path="m2269,13515r2880,e" filled="f" strokeweight=".7pt">
            <v:path arrowok="t"/>
          </v:shape>
          <w10:wrap anchorx="page" anchory="pag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B" w:rsidRDefault="00AE3AAB">
    <w:pPr>
      <w:spacing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B" w:rsidRDefault="00AE3AAB">
    <w:pPr>
      <w:spacing w:line="0" w:lineRule="atLeast"/>
      <w:rPr>
        <w:sz w:val="0"/>
        <w:szCs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B" w:rsidRDefault="00AE3AAB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C0" w:rsidRDefault="008521C0" w:rsidP="00AE3AAB">
      <w:r>
        <w:separator/>
      </w:r>
    </w:p>
  </w:footnote>
  <w:footnote w:type="continuationSeparator" w:id="1">
    <w:p w:rsidR="008521C0" w:rsidRDefault="008521C0" w:rsidP="00AE3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595" o:spid="_x0000_s2083" type="#_x0000_t75" style="position:absolute;margin-left:0;margin-top:0;width:432.7pt;height:426.65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04" o:spid="_x0000_s2092" type="#_x0000_t75" style="position:absolute;margin-left:0;margin-top:0;width:432.7pt;height:426.65pt;z-index:-2516449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05" o:spid="_x0000_s2093" type="#_x0000_t75" style="position:absolute;margin-left:0;margin-top:0;width:432.7pt;height:426.65pt;z-index:-2516439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03" o:spid="_x0000_s2091" type="#_x0000_t75" style="position:absolute;margin-left:0;margin-top:0;width:432.7pt;height:426.65pt;z-index:-2516459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07" o:spid="_x0000_s2095" type="#_x0000_t75" style="position:absolute;margin-left:0;margin-top:0;width:432.7pt;height:426.65pt;z-index:-2516418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08" o:spid="_x0000_s2096" type="#_x0000_t75" style="position:absolute;margin-left:0;margin-top:0;width:432.7pt;height:426.65pt;z-index:-2516408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06" o:spid="_x0000_s2094" type="#_x0000_t75" style="position:absolute;margin-left:0;margin-top:0;width:432.7pt;height:426.65pt;z-index:-2516428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10" o:spid="_x0000_s2098" type="#_x0000_t75" style="position:absolute;margin-left:0;margin-top:0;width:432.7pt;height:426.65pt;z-index:-25163878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B" w:rsidRDefault="00EA144C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11" o:spid="_x0000_s2099" type="#_x0000_t75" style="position:absolute;margin-left:0;margin-top:0;width:432.7pt;height:426.65pt;z-index:-25163776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E3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2.4pt;margin-top:57.25pt;width:10pt;height:14pt;z-index:-251657216;mso-position-horizontal-relative:page;mso-position-vertical-relative:page" filled="f" stroked="f">
          <v:textbox inset="0,0,0,0">
            <w:txbxContent>
              <w:p w:rsidR="00AE3AAB" w:rsidRDefault="00AE3AA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521C0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A144C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09" o:spid="_x0000_s2097" type="#_x0000_t75" style="position:absolute;margin-left:0;margin-top:0;width:432.7pt;height:426.65pt;z-index:-2516398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13" o:spid="_x0000_s2101" type="#_x0000_t75" style="position:absolute;margin-left:0;margin-top:0;width:432.7pt;height:426.65pt;z-index:-25163571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596" o:spid="_x0000_s2084" type="#_x0000_t75" style="position:absolute;margin-left:0;margin-top:0;width:432.7pt;height:426.65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B" w:rsidRDefault="00EA144C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14" o:spid="_x0000_s2102" type="#_x0000_t75" style="position:absolute;margin-left:0;margin-top:0;width:432.7pt;height:426.65pt;z-index:-25163468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E3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4pt;margin-top:57.25pt;width:10pt;height:14pt;z-index:-251656192;mso-position-horizontal-relative:page;mso-position-vertical-relative:page" filled="f" stroked="f">
          <v:textbox inset="0,0,0,0">
            <w:txbxContent>
              <w:p w:rsidR="00AE3AAB" w:rsidRDefault="00AE3AA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521C0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A144C">
                  <w:rPr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12" o:spid="_x0000_s2100" type="#_x0000_t75" style="position:absolute;margin-left:0;margin-top:0;width:432.7pt;height:426.65pt;z-index:-25163673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594" o:spid="_x0000_s2082" type="#_x0000_t75" style="position:absolute;margin-left:0;margin-top:0;width:432.7pt;height:426.65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598" o:spid="_x0000_s2086" type="#_x0000_t75" style="position:absolute;margin-left:0;margin-top:0;width:432.7pt;height:426.65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AB" w:rsidRDefault="00EA144C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599" o:spid="_x0000_s2087" type="#_x0000_t75" style="position:absolute;margin-left:0;margin-top:0;width:432.7pt;height:426.65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E3A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2.4pt;margin-top:57.25pt;width:10pt;height:14pt;z-index:-251661312;mso-position-horizontal-relative:page;mso-position-vertical-relative:page" filled="f" stroked="f">
          <v:textbox inset="0,0,0,0">
            <w:txbxContent>
              <w:p w:rsidR="00AE3AAB" w:rsidRDefault="00AE3AA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8521C0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A144C"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597" o:spid="_x0000_s2085" type="#_x0000_t75" style="position:absolute;margin-left:0;margin-top:0;width:432.7pt;height:426.65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01" o:spid="_x0000_s2089" type="#_x0000_t75" style="position:absolute;margin-left:0;margin-top:0;width:432.7pt;height:426.65pt;z-index:-2516480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02" o:spid="_x0000_s2090" type="#_x0000_t75" style="position:absolute;margin-left:0;margin-top:0;width:432.7pt;height:426.65pt;z-index:-2516469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44C" w:rsidRDefault="00EA14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0600" o:spid="_x0000_s2088" type="#_x0000_t75" style="position:absolute;margin-left:0;margin-top:0;width:432.7pt;height:426.65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57A63"/>
    <w:multiLevelType w:val="multilevel"/>
    <w:tmpl w:val="EB9A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cumentProtection w:edit="forms" w:enforcement="1" w:cryptProviderType="rsaFull" w:cryptAlgorithmClass="hash" w:cryptAlgorithmType="typeAny" w:cryptAlgorithmSid="4" w:cryptSpinCount="50000" w:hash="P/2jrAuusY95Z+SeBFY5fYZyO/k=" w:salt="hLUsNuRk4BR3T6udsIzIM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3AAB"/>
    <w:rsid w:val="008521C0"/>
    <w:rsid w:val="00AE3AAB"/>
    <w:rsid w:val="00EA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A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44C"/>
  </w:style>
  <w:style w:type="paragraph" w:styleId="Footer">
    <w:name w:val="footer"/>
    <w:basedOn w:val="Normal"/>
    <w:link w:val="FooterChar"/>
    <w:uiPriority w:val="99"/>
    <w:semiHidden/>
    <w:unhideWhenUsed/>
    <w:rsid w:val="00EA1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4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34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header" Target="header14.xml"/><Relationship Id="rId33" Type="http://schemas.openxmlformats.org/officeDocument/2006/relationships/header" Target="header20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header" Target="header19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eader" Target="header16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31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5.xml"/><Relationship Id="rId30" Type="http://schemas.openxmlformats.org/officeDocument/2006/relationships/footer" Target="footer7.xml"/><Relationship Id="rId35" Type="http://schemas.openxmlformats.org/officeDocument/2006/relationships/header" Target="header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1766</Words>
  <Characters>10069</Characters>
  <Application>Microsoft Office Word</Application>
  <DocSecurity>0</DocSecurity>
  <Lines>83</Lines>
  <Paragraphs>23</Paragraphs>
  <ScaleCrop>false</ScaleCrop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2025-01-13T04:17:00Z</dcterms:created>
  <dcterms:modified xsi:type="dcterms:W3CDTF">2025-01-13T04:17:00Z</dcterms:modified>
</cp:coreProperties>
</file>