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58EC" w14:textId="77777777" w:rsidR="00F57C7F" w:rsidRDefault="00F57C7F">
      <w:pPr>
        <w:spacing w:before="8" w:line="120" w:lineRule="exact"/>
        <w:rPr>
          <w:sz w:val="12"/>
          <w:szCs w:val="12"/>
        </w:rPr>
      </w:pPr>
    </w:p>
    <w:p w14:paraId="433417AC" w14:textId="77777777" w:rsidR="00F57C7F" w:rsidRDefault="00000000">
      <w:pPr>
        <w:spacing w:line="320" w:lineRule="exact"/>
        <w:ind w:left="1479" w:right="1010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MU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S</w:t>
      </w:r>
      <w:r>
        <w:rPr>
          <w:b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i/>
          <w:spacing w:val="-3"/>
          <w:sz w:val="28"/>
          <w:szCs w:val="28"/>
        </w:rPr>
        <w:t>E</w:t>
      </w:r>
      <w:r>
        <w:rPr>
          <w:b/>
          <w:i/>
          <w:spacing w:val="1"/>
          <w:sz w:val="28"/>
          <w:szCs w:val="28"/>
        </w:rPr>
        <w:t>Y</w:t>
      </w:r>
      <w:r>
        <w:rPr>
          <w:b/>
          <w:i/>
          <w:spacing w:val="-3"/>
          <w:sz w:val="28"/>
          <w:szCs w:val="28"/>
        </w:rPr>
        <w:t>E</w:t>
      </w:r>
      <w:r>
        <w:rPr>
          <w:b/>
          <w:i/>
          <w:sz w:val="28"/>
          <w:szCs w:val="28"/>
        </w:rPr>
        <w:t>SHA</w:t>
      </w:r>
      <w:r>
        <w:rPr>
          <w:b/>
          <w:i/>
          <w:spacing w:val="-1"/>
          <w:sz w:val="28"/>
          <w:szCs w:val="28"/>
        </w:rPr>
        <w:t>D</w:t>
      </w:r>
      <w:r>
        <w:rPr>
          <w:b/>
          <w:i/>
          <w:spacing w:val="1"/>
          <w:sz w:val="28"/>
          <w:szCs w:val="28"/>
        </w:rPr>
        <w:t>O</w:t>
      </w:r>
      <w:r>
        <w:rPr>
          <w:b/>
          <w:i/>
          <w:sz w:val="28"/>
          <w:szCs w:val="28"/>
        </w:rPr>
        <w:t>W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BI B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 (</w:t>
      </w:r>
      <w:r>
        <w:rPr>
          <w:b/>
          <w:i/>
          <w:sz w:val="28"/>
          <w:szCs w:val="28"/>
        </w:rPr>
        <w:t>B</w:t>
      </w:r>
      <w:r>
        <w:rPr>
          <w:b/>
          <w:i/>
          <w:spacing w:val="-2"/>
          <w:sz w:val="28"/>
          <w:szCs w:val="28"/>
        </w:rPr>
        <w:t>e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z w:val="28"/>
          <w:szCs w:val="28"/>
        </w:rPr>
        <w:t>a vu</w:t>
      </w:r>
      <w:r>
        <w:rPr>
          <w:b/>
          <w:i/>
          <w:spacing w:val="-1"/>
          <w:sz w:val="28"/>
          <w:szCs w:val="28"/>
        </w:rPr>
        <w:t>lg</w:t>
      </w:r>
      <w:r>
        <w:rPr>
          <w:b/>
          <w:i/>
          <w:spacing w:val="1"/>
          <w:sz w:val="28"/>
          <w:szCs w:val="28"/>
        </w:rPr>
        <w:t>a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s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L</w:t>
      </w:r>
      <w:r>
        <w:rPr>
          <w:b/>
          <w:i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) DAN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RI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K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 (</w:t>
      </w:r>
      <w:r>
        <w:rPr>
          <w:b/>
          <w:i/>
          <w:sz w:val="28"/>
          <w:szCs w:val="28"/>
        </w:rPr>
        <w:t>Cu</w:t>
      </w:r>
      <w:r>
        <w:rPr>
          <w:b/>
          <w:i/>
          <w:spacing w:val="1"/>
          <w:sz w:val="28"/>
          <w:szCs w:val="28"/>
        </w:rPr>
        <w:t>r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-3"/>
          <w:sz w:val="28"/>
          <w:szCs w:val="28"/>
        </w:rPr>
        <w:t>u</w:t>
      </w:r>
      <w:r>
        <w:rPr>
          <w:b/>
          <w:i/>
          <w:sz w:val="28"/>
          <w:szCs w:val="28"/>
        </w:rPr>
        <w:t>ma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lo</w:t>
      </w:r>
      <w:r>
        <w:rPr>
          <w:b/>
          <w:i/>
          <w:spacing w:val="-3"/>
          <w:sz w:val="28"/>
          <w:szCs w:val="28"/>
        </w:rPr>
        <w:t>n</w:t>
      </w:r>
      <w:r>
        <w:rPr>
          <w:b/>
          <w:i/>
          <w:spacing w:val="-1"/>
          <w:sz w:val="28"/>
          <w:szCs w:val="28"/>
        </w:rPr>
        <w:t>g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)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 EKST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K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EKS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K</w:t>
      </w:r>
    </w:p>
    <w:p w14:paraId="407CF554" w14:textId="77777777" w:rsidR="00F57C7F" w:rsidRDefault="00F57C7F">
      <w:pPr>
        <w:spacing w:line="200" w:lineRule="exact"/>
      </w:pPr>
    </w:p>
    <w:p w14:paraId="14DC7B2C" w14:textId="77777777" w:rsidR="00F57C7F" w:rsidRDefault="00F57C7F">
      <w:pPr>
        <w:spacing w:line="200" w:lineRule="exact"/>
      </w:pPr>
    </w:p>
    <w:p w14:paraId="696E10C9" w14:textId="77777777" w:rsidR="00F57C7F" w:rsidRDefault="00F57C7F">
      <w:pPr>
        <w:spacing w:line="200" w:lineRule="exact"/>
      </w:pPr>
    </w:p>
    <w:p w14:paraId="3E86EC00" w14:textId="77777777" w:rsidR="00F57C7F" w:rsidRDefault="00F57C7F">
      <w:pPr>
        <w:spacing w:before="1" w:line="200" w:lineRule="exact"/>
      </w:pPr>
    </w:p>
    <w:p w14:paraId="591894F0" w14:textId="77777777" w:rsidR="00F57C7F" w:rsidRDefault="00000000">
      <w:pPr>
        <w:ind w:left="2572" w:right="2106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LA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RA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IN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AH RE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TU SI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G</w:t>
      </w:r>
      <w:r>
        <w:rPr>
          <w:b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PM</w:t>
      </w:r>
      <w:r>
        <w:rPr>
          <w:b/>
          <w:sz w:val="24"/>
          <w:szCs w:val="24"/>
        </w:rPr>
        <w:t>.222114123</w:t>
      </w:r>
    </w:p>
    <w:p w14:paraId="1F16AC55" w14:textId="77777777" w:rsidR="00F57C7F" w:rsidRDefault="00F57C7F">
      <w:pPr>
        <w:spacing w:before="9" w:line="120" w:lineRule="exact"/>
        <w:rPr>
          <w:sz w:val="12"/>
          <w:szCs w:val="12"/>
        </w:rPr>
      </w:pPr>
    </w:p>
    <w:p w14:paraId="43DDF6FF" w14:textId="77777777" w:rsidR="00F57C7F" w:rsidRDefault="00F57C7F">
      <w:pPr>
        <w:spacing w:line="200" w:lineRule="exact"/>
      </w:pPr>
    </w:p>
    <w:p w14:paraId="35595E5E" w14:textId="77777777" w:rsidR="00F57C7F" w:rsidRDefault="00F57C7F">
      <w:pPr>
        <w:spacing w:line="200" w:lineRule="exact"/>
      </w:pPr>
    </w:p>
    <w:p w14:paraId="40860BCC" w14:textId="77777777" w:rsidR="00F57C7F" w:rsidRDefault="00000000">
      <w:pPr>
        <w:ind w:left="3838" w:right="337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BS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K</w:t>
      </w:r>
    </w:p>
    <w:p w14:paraId="717F6E2B" w14:textId="77777777" w:rsidR="00F57C7F" w:rsidRDefault="00F57C7F">
      <w:pPr>
        <w:spacing w:before="7" w:line="120" w:lineRule="exact"/>
        <w:rPr>
          <w:sz w:val="13"/>
          <w:szCs w:val="13"/>
        </w:rPr>
      </w:pPr>
    </w:p>
    <w:p w14:paraId="40B25863" w14:textId="77777777" w:rsidR="00F57C7F" w:rsidRDefault="00F57C7F">
      <w:pPr>
        <w:spacing w:line="200" w:lineRule="exact"/>
      </w:pPr>
    </w:p>
    <w:p w14:paraId="14F5B60B" w14:textId="77777777" w:rsidR="00F57C7F" w:rsidRDefault="00F57C7F">
      <w:pPr>
        <w:spacing w:line="200" w:lineRule="exact"/>
      </w:pPr>
    </w:p>
    <w:p w14:paraId="315582F0" w14:textId="77777777" w:rsidR="00F57C7F" w:rsidRDefault="00000000">
      <w:pPr>
        <w:ind w:left="588" w:right="77"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osmetik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shadow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menimb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unggulan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rasi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ow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disukai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388CFAD8" w14:textId="77777777" w:rsidR="00F57C7F" w:rsidRDefault="00000000">
      <w:pPr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rue E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Only Control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Grup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skrining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fitokim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137FF927" w14:textId="77777777" w:rsidR="00F57C7F" w:rsidRDefault="00000000">
      <w:pPr>
        <w:ind w:left="588" w:right="76" w:firstLine="566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261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nm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nm.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z w:val="24"/>
          <w:szCs w:val="24"/>
        </w:rPr>
        <w:t xml:space="preserve"> 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jambu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lem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pink,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pink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ow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>.</w:t>
      </w:r>
    </w:p>
    <w:p w14:paraId="2F8607FD" w14:textId="77777777" w:rsidR="00F57C7F" w:rsidRDefault="00F57C7F">
      <w:pPr>
        <w:spacing w:before="16" w:line="260" w:lineRule="exact"/>
        <w:rPr>
          <w:sz w:val="26"/>
          <w:szCs w:val="26"/>
        </w:rPr>
      </w:pPr>
    </w:p>
    <w:p w14:paraId="43ED3EF0" w14:textId="77777777" w:rsidR="00F57C7F" w:rsidRDefault="00000000">
      <w:pPr>
        <w:ind w:left="588"/>
        <w:rPr>
          <w:sz w:val="24"/>
          <w:szCs w:val="24"/>
        </w:rPr>
        <w:sectPr w:rsidR="00F57C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1021" w:gutter="0"/>
          <w:pgNumType w:start="5"/>
          <w:cols w:space="720"/>
        </w:sectPr>
      </w:pPr>
      <w:r>
        <w:rPr>
          <w:b/>
          <w:sz w:val="24"/>
          <w:szCs w:val="24"/>
        </w:rPr>
        <w:t xml:space="preserve">Kata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ow</w:t>
      </w:r>
    </w:p>
    <w:p w14:paraId="3E205914" w14:textId="17A3A1DB" w:rsidR="00F57C7F" w:rsidRDefault="0051502C">
      <w:pPr>
        <w:ind w:left="588" w:right="1119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B585F2" wp14:editId="168CEE2E">
            <wp:simplePos x="0" y="0"/>
            <wp:positionH relativeFrom="column">
              <wp:posOffset>-1018675</wp:posOffset>
            </wp:positionH>
            <wp:positionV relativeFrom="paragraph">
              <wp:posOffset>-990600</wp:posOffset>
            </wp:positionV>
            <wp:extent cx="7700211" cy="10887885"/>
            <wp:effectExtent l="0" t="0" r="0" b="8890"/>
            <wp:wrapNone/>
            <wp:docPr id="1666761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723" cy="108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FE">
        <w:rPr>
          <w:b/>
          <w:i/>
          <w:sz w:val="28"/>
          <w:szCs w:val="28"/>
        </w:rPr>
        <w:t xml:space="preserve"> </w:t>
      </w:r>
    </w:p>
    <w:sectPr w:rsidR="00F57C7F">
      <w:pgSz w:w="11920" w:h="16840"/>
      <w:pgMar w:top="1560" w:right="1580" w:bottom="280" w:left="16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02077" w14:textId="77777777" w:rsidR="00B35B61" w:rsidRDefault="00B35B61">
      <w:r>
        <w:separator/>
      </w:r>
    </w:p>
  </w:endnote>
  <w:endnote w:type="continuationSeparator" w:id="0">
    <w:p w14:paraId="00F06F41" w14:textId="77777777" w:rsidR="00B35B61" w:rsidRDefault="00B3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9A40" w14:textId="77777777" w:rsidR="00EC566E" w:rsidRDefault="00EC5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E31C" w14:textId="77777777" w:rsidR="00F57C7F" w:rsidRDefault="00000000">
    <w:pPr>
      <w:spacing w:line="200" w:lineRule="exact"/>
    </w:pPr>
    <w:r>
      <w:pict w14:anchorId="03E9EBF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15pt;margin-top:779.9pt;width:13.35pt;height:14pt;z-index:-251658752;mso-position-horizontal-relative:page;mso-position-vertical-relative:page" filled="f" stroked="f">
          <v:textbox inset="0,0,0,0">
            <w:txbxContent>
              <w:p w14:paraId="400EF5B8" w14:textId="77777777" w:rsidR="00F57C7F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530C" w14:textId="77777777" w:rsidR="00EC566E" w:rsidRDefault="00EC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5DD9" w14:textId="77777777" w:rsidR="00B35B61" w:rsidRDefault="00B35B61">
      <w:r>
        <w:separator/>
      </w:r>
    </w:p>
  </w:footnote>
  <w:footnote w:type="continuationSeparator" w:id="0">
    <w:p w14:paraId="3AFE5CAD" w14:textId="77777777" w:rsidR="00B35B61" w:rsidRDefault="00B3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5981" w14:textId="53624971" w:rsidR="00EC566E" w:rsidRDefault="00EC566E">
    <w:pPr>
      <w:pStyle w:val="Header"/>
    </w:pPr>
    <w:r>
      <w:rPr>
        <w:noProof/>
      </w:rPr>
      <w:pict w14:anchorId="7CA86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96690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687B" w14:textId="63AC285D" w:rsidR="00EC566E" w:rsidRDefault="00EC566E">
    <w:pPr>
      <w:pStyle w:val="Header"/>
    </w:pPr>
    <w:r>
      <w:rPr>
        <w:noProof/>
      </w:rPr>
      <w:pict w14:anchorId="5E9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96690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C3C4" w14:textId="638C4D4F" w:rsidR="00EC566E" w:rsidRDefault="00EC566E">
    <w:pPr>
      <w:pStyle w:val="Header"/>
    </w:pPr>
    <w:r>
      <w:rPr>
        <w:noProof/>
      </w:rPr>
      <w:pict w14:anchorId="187EC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96690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EFE"/>
    <w:multiLevelType w:val="multilevel"/>
    <w:tmpl w:val="91168D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93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q5kdt4uvS2sSgHO9OjQonzRf50vHJvKGgC9qguqTK3yrQOAsdL6IbOgHDFjHZuvdZiG6GTlXfFG7zN4Pb3zg==" w:salt="7VMPDwZxaSxcY7bHuf+xZ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7F"/>
    <w:rsid w:val="000317FE"/>
    <w:rsid w:val="00280EB9"/>
    <w:rsid w:val="00283A2E"/>
    <w:rsid w:val="0051502C"/>
    <w:rsid w:val="00B35B61"/>
    <w:rsid w:val="00B373EE"/>
    <w:rsid w:val="00EC566E"/>
    <w:rsid w:val="00F57C7F"/>
    <w:rsid w:val="00F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150AF"/>
  <w15:docId w15:val="{6CFE8AAF-C7A2-46E3-99B1-F31393E9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56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66E"/>
  </w:style>
  <w:style w:type="paragraph" w:styleId="Footer">
    <w:name w:val="footer"/>
    <w:basedOn w:val="Normal"/>
    <w:link w:val="FooterChar"/>
    <w:uiPriority w:val="99"/>
    <w:unhideWhenUsed/>
    <w:rsid w:val="00EC5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3</cp:revision>
  <dcterms:created xsi:type="dcterms:W3CDTF">2024-12-17T01:33:00Z</dcterms:created>
  <dcterms:modified xsi:type="dcterms:W3CDTF">2025-01-13T15:12:00Z</dcterms:modified>
</cp:coreProperties>
</file>