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DD28" w14:textId="77777777" w:rsidR="00445EA1" w:rsidRDefault="00445EA1">
      <w:pPr>
        <w:spacing w:before="9" w:line="120" w:lineRule="exact"/>
        <w:rPr>
          <w:sz w:val="13"/>
          <w:szCs w:val="13"/>
        </w:rPr>
      </w:pPr>
    </w:p>
    <w:p w14:paraId="6C27FD54" w14:textId="77777777" w:rsidR="00445EA1" w:rsidRDefault="00445EA1">
      <w:pPr>
        <w:spacing w:line="200" w:lineRule="exact"/>
      </w:pPr>
    </w:p>
    <w:p w14:paraId="552E6963" w14:textId="77777777" w:rsidR="00445EA1" w:rsidRDefault="00000000">
      <w:pPr>
        <w:spacing w:before="24"/>
        <w:ind w:left="3229" w:right="276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A</w:t>
      </w:r>
    </w:p>
    <w:p w14:paraId="708DEE21" w14:textId="77777777" w:rsidR="00445EA1" w:rsidRDefault="00445EA1">
      <w:pPr>
        <w:spacing w:line="120" w:lineRule="exact"/>
        <w:rPr>
          <w:sz w:val="12"/>
          <w:szCs w:val="12"/>
        </w:rPr>
      </w:pPr>
    </w:p>
    <w:p w14:paraId="0FF548CD" w14:textId="77777777" w:rsidR="00445EA1" w:rsidRDefault="00445EA1">
      <w:pPr>
        <w:spacing w:line="200" w:lineRule="exact"/>
      </w:pPr>
    </w:p>
    <w:p w14:paraId="4FF687A9" w14:textId="77777777" w:rsidR="00445EA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Ami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H.,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</w:p>
    <w:p w14:paraId="3FBF3829" w14:textId="77777777" w:rsidR="00445EA1" w:rsidRDefault="00000000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 xml:space="preserve">dan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anfaa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a</w:t>
      </w:r>
      <w:proofErr w:type="spellEnd"/>
      <w:r>
        <w:fldChar w:fldCharType="begin"/>
      </w:r>
      <w:r>
        <w:instrText>HYPERLINK "http://www.ahlimediapress.com" \h</w:instrText>
      </w:r>
      <w:r>
        <w:fldChar w:fldCharType="separate"/>
      </w:r>
      <w:r>
        <w:rPr>
          <w:sz w:val="24"/>
          <w:szCs w:val="24"/>
        </w:rPr>
        <w:t>. w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w.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ss.com</w:t>
      </w:r>
      <w:r>
        <w:fldChar w:fldCharType="end"/>
      </w:r>
    </w:p>
    <w:p w14:paraId="25DA479A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1F99618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ningsih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V. K.,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wi, A. R.,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Psicanalise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os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ontos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Fadas.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radu</w:t>
      </w:r>
      <w:r>
        <w:rPr>
          <w:i/>
          <w:spacing w:val="-1"/>
          <w:sz w:val="24"/>
          <w:szCs w:val="24"/>
        </w:rPr>
        <w:t>ç</w:t>
      </w:r>
      <w:r>
        <w:rPr>
          <w:i/>
          <w:sz w:val="24"/>
          <w:szCs w:val="24"/>
        </w:rPr>
        <w:t>ão</w:t>
      </w:r>
      <w:proofErr w:type="spellEnd"/>
      <w:r>
        <w:rPr>
          <w:i/>
          <w:sz w:val="24"/>
          <w:szCs w:val="24"/>
        </w:rPr>
        <w:t xml:space="preserve"> Arl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tan</w:t>
      </w:r>
      <w:r>
        <w:rPr>
          <w:i/>
          <w:spacing w:val="3"/>
          <w:sz w:val="24"/>
          <w:szCs w:val="24"/>
        </w:rPr>
        <w:t>o</w:t>
      </w:r>
      <w:r>
        <w:rPr>
          <w:sz w:val="24"/>
          <w:szCs w:val="24"/>
        </w:rPr>
        <w:t>, 466.</w:t>
      </w:r>
    </w:p>
    <w:p w14:paraId="1EFFE492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59F08450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if, T.,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N., 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wl, M.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5).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diagnostik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smetics.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J Nanom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dicine Bioth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proofErr w:type="spellEnd"/>
      <w:r>
        <w:rPr>
          <w:i/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ol. 5:13</w:t>
      </w:r>
      <w:r>
        <w:rPr>
          <w:i/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B10D1A4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F4785F3" w14:textId="77777777" w:rsidR="00445EA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 Alex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K.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Formulasi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nologi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(R.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ty</w:t>
      </w:r>
      <w:proofErr w:type="spellEnd"/>
    </w:p>
    <w:p w14:paraId="05EAA169" w14:textId="77777777" w:rsidR="00445EA1" w:rsidRDefault="00000000">
      <w:pPr>
        <w:ind w:left="1155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sional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53EDC5D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27989D80" w14:textId="77777777" w:rsidR="00445EA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Budia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3).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ra </w:t>
      </w:r>
      <w:proofErr w:type="spellStart"/>
      <w:proofErr w:type="gram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raba;Kuli</w:t>
      </w:r>
      <w:r>
        <w:rPr>
          <w:i/>
          <w:spacing w:val="2"/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 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T. 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4DEF671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18A116B5" w14:textId="77777777" w:rsidR="00445EA1" w:rsidRDefault="00000000">
      <w:pPr>
        <w:ind w:left="115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lahi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nthus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icolor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Compa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Farma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dika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), 72</w:t>
      </w:r>
      <w:r>
        <w:rPr>
          <w:spacing w:val="2"/>
          <w:sz w:val="24"/>
          <w:szCs w:val="24"/>
        </w:rPr>
        <w:t>–</w:t>
      </w:r>
      <w:r>
        <w:rPr>
          <w:sz w:val="24"/>
          <w:szCs w:val="24"/>
        </w:rPr>
        <w:t>79.</w:t>
      </w:r>
    </w:p>
    <w:p w14:paraId="76F0E66E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12C51182" w14:textId="77777777" w:rsidR="00445EA1" w:rsidRDefault="00000000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tha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ta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iah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Buah</w:t>
      </w:r>
      <w:proofErr w:type="spellEnd"/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</w:p>
    <w:p w14:paraId="2D3D7255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.</w:t>
      </w:r>
    </w:p>
    <w:p w14:paraId="2957F302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2E125C2F" w14:textId="77777777" w:rsidR="00445EA1" w:rsidRDefault="00000000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(197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r>
        <w:rPr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Farma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ope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sia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si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</w:p>
    <w:p w14:paraId="1167435B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418FAA16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3F7CF864" w14:textId="77777777" w:rsidR="00445EA1" w:rsidRDefault="00000000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Cara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mbuatan</w:t>
      </w:r>
      <w:proofErr w:type="spellEnd"/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simplis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14:paraId="3851EB78" w14:textId="77777777" w:rsidR="00445EA1" w:rsidRDefault="00000000">
      <w:pPr>
        <w:ind w:left="115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39C33DF3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122C6793" w14:textId="77777777" w:rsidR="00445EA1" w:rsidRDefault="00000000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4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dika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sia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id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14:paraId="4C8E3324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064CC386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9F59E2E" w14:textId="77777777" w:rsidR="00445EA1" w:rsidRDefault="00000000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makope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Edisi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V.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spellEnd"/>
      <w:proofErr w:type="gramEnd"/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</w:p>
    <w:p w14:paraId="6EC234E2" w14:textId="77777777" w:rsidR="00445EA1" w:rsidRDefault="00000000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Ind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B73AAB4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0F6884C0" w14:textId="77777777" w:rsidR="00445EA1" w:rsidRDefault="00000000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Par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Standar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mum</w:t>
      </w:r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ak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umbuhan</w:t>
      </w:r>
      <w:proofErr w:type="spellEnd"/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Oba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14:paraId="37B9668F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5EA04740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5DA5125" w14:textId="77777777" w:rsidR="00445EA1" w:rsidRDefault="00000000">
      <w:pPr>
        <w:ind w:left="115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dja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ruit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vulga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Mouth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s.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teran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igi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IJ</w:t>
      </w:r>
      <w:r>
        <w:rPr>
          <w:i/>
          <w:sz w:val="24"/>
          <w:szCs w:val="24"/>
        </w:rPr>
        <w:t>KG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19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49–54.</w:t>
      </w:r>
    </w:p>
    <w:p w14:paraId="6367CBAF" w14:textId="77777777" w:rsidR="00445EA1" w:rsidRDefault="00445EA1">
      <w:pPr>
        <w:spacing w:before="9" w:line="140" w:lineRule="exact"/>
        <w:rPr>
          <w:sz w:val="15"/>
          <w:szCs w:val="15"/>
        </w:rPr>
      </w:pPr>
    </w:p>
    <w:p w14:paraId="1FFDF136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K. 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Riset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knologi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 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vulga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Riset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Sains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nolog</w:t>
      </w:r>
      <w:r>
        <w:rPr>
          <w:i/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),</w:t>
      </w:r>
    </w:p>
    <w:p w14:paraId="6C1B6906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35–40.</w:t>
      </w:r>
    </w:p>
    <w:p w14:paraId="72990529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7367EB01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izky,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 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nduduk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lastoma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difo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Eye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aring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iah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</w:p>
    <w:p w14:paraId="74AF81F7" w14:textId="77777777" w:rsidR="00445EA1" w:rsidRDefault="00000000">
      <w:pPr>
        <w:spacing w:line="260" w:lineRule="exact"/>
        <w:ind w:left="1155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(2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, 29</w:t>
      </w:r>
      <w:r>
        <w:rPr>
          <w:spacing w:val="1"/>
          <w:position w:val="-1"/>
          <w:sz w:val="24"/>
          <w:szCs w:val="24"/>
        </w:rPr>
        <w:t>–</w:t>
      </w:r>
      <w:r>
        <w:rPr>
          <w:position w:val="-1"/>
          <w:sz w:val="24"/>
          <w:szCs w:val="24"/>
        </w:rPr>
        <w:t>37.</w:t>
      </w:r>
    </w:p>
    <w:p w14:paraId="0C19E3A2" w14:textId="77777777" w:rsidR="00445EA1" w:rsidRDefault="00445EA1">
      <w:pPr>
        <w:spacing w:line="200" w:lineRule="exact"/>
      </w:pPr>
    </w:p>
    <w:p w14:paraId="583E7DEA" w14:textId="77777777" w:rsidR="00445EA1" w:rsidRDefault="00445EA1">
      <w:pPr>
        <w:spacing w:line="200" w:lineRule="exact"/>
      </w:pPr>
    </w:p>
    <w:p w14:paraId="70715F75" w14:textId="77777777" w:rsidR="00445EA1" w:rsidRDefault="00445EA1">
      <w:pPr>
        <w:spacing w:line="200" w:lineRule="exact"/>
      </w:pPr>
    </w:p>
    <w:p w14:paraId="48680975" w14:textId="77777777" w:rsidR="00445EA1" w:rsidRDefault="00445EA1">
      <w:pPr>
        <w:spacing w:before="2" w:line="200" w:lineRule="exact"/>
      </w:pPr>
    </w:p>
    <w:p w14:paraId="5A3FB461" w14:textId="77777777" w:rsidR="00445EA1" w:rsidRDefault="00000000">
      <w:pPr>
        <w:spacing w:before="29"/>
        <w:ind w:left="4338" w:right="3872"/>
        <w:jc w:val="center"/>
        <w:rPr>
          <w:sz w:val="24"/>
          <w:szCs w:val="24"/>
        </w:rPr>
        <w:sectPr w:rsidR="00445E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110</w:t>
      </w:r>
    </w:p>
    <w:p w14:paraId="58F7D623" w14:textId="77777777" w:rsidR="00445EA1" w:rsidRDefault="00445EA1">
      <w:pPr>
        <w:spacing w:line="200" w:lineRule="exact"/>
      </w:pPr>
    </w:p>
    <w:p w14:paraId="36DEE1F2" w14:textId="77777777" w:rsidR="00445EA1" w:rsidRDefault="00445EA1">
      <w:pPr>
        <w:spacing w:line="200" w:lineRule="exact"/>
      </w:pPr>
    </w:p>
    <w:p w14:paraId="1F8EC39A" w14:textId="77777777" w:rsidR="00445EA1" w:rsidRDefault="00445EA1">
      <w:pPr>
        <w:spacing w:before="14" w:line="280" w:lineRule="exact"/>
        <w:rPr>
          <w:sz w:val="28"/>
          <w:szCs w:val="28"/>
        </w:rPr>
      </w:pPr>
    </w:p>
    <w:p w14:paraId="42F2B7BF" w14:textId="77777777" w:rsidR="00445EA1" w:rsidRDefault="00000000">
      <w:pPr>
        <w:spacing w:before="29"/>
        <w:ind w:left="548" w:right="8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OM.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).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Farma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ope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sia  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Edisi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</w:p>
    <w:p w14:paraId="747FFB31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CD47AB6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2E749852" w14:textId="77777777" w:rsidR="00445EA1" w:rsidRDefault="00000000">
      <w:pPr>
        <w:ind w:left="548" w:right="78"/>
        <w:jc w:val="center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 </w:t>
      </w:r>
      <w:r>
        <w:rPr>
          <w:spacing w:val="50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labib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wij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tas</w:t>
      </w:r>
      <w:proofErr w:type="spellEnd"/>
      <w:r>
        <w:rPr>
          <w:i/>
          <w:spacing w:val="5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n</w:t>
      </w:r>
      <w:r>
        <w:rPr>
          <w:i/>
          <w:sz w:val="24"/>
          <w:szCs w:val="24"/>
        </w:rPr>
        <w:t>tos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proofErr w:type="spellEnd"/>
    </w:p>
    <w:p w14:paraId="4A045389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ak</w:t>
      </w:r>
      <w:proofErr w:type="spellEnd"/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Daun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ati</w:t>
      </w:r>
      <w:r>
        <w:rPr>
          <w:i/>
          <w:spacing w:val="-14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na</w:t>
      </w:r>
      <w:proofErr w:type="gramEnd"/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grandis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)</w:t>
      </w:r>
      <w:r>
        <w:rPr>
          <w:i/>
          <w:spacing w:val="-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terhadap</w:t>
      </w:r>
      <w:proofErr w:type="spellEnd"/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lakuan</w:t>
      </w:r>
      <w:proofErr w:type="spellEnd"/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Suh</w:t>
      </w:r>
      <w:r>
        <w:rPr>
          <w:i/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2)</w:t>
      </w:r>
      <w:r>
        <w:rPr>
          <w:sz w:val="24"/>
          <w:szCs w:val="24"/>
        </w:rPr>
        <w:t>,</w:t>
      </w:r>
    </w:p>
    <w:p w14:paraId="23058F21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60–63.</w:t>
      </w:r>
    </w:p>
    <w:p w14:paraId="2750AF18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5D59F7D8" w14:textId="77777777" w:rsidR="00445EA1" w:rsidRDefault="00000000">
      <w:pPr>
        <w:ind w:left="548" w:right="86"/>
        <w:jc w:val="center"/>
        <w:rPr>
          <w:sz w:val="24"/>
          <w:szCs w:val="24"/>
        </w:rPr>
      </w:pPr>
      <w:r>
        <w:rPr>
          <w:sz w:val="24"/>
          <w:szCs w:val="24"/>
        </w:rPr>
        <w:t>Gupt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B.,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Doyl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14:paraId="5F860849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mation, prop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Soft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12(1</w:t>
      </w:r>
      <w:r>
        <w:rPr>
          <w:i/>
          <w:spacing w:val="-1"/>
          <w:sz w:val="24"/>
          <w:szCs w:val="24"/>
        </w:rPr>
        <w:t>1)</w:t>
      </w:r>
      <w:r>
        <w:rPr>
          <w:sz w:val="24"/>
          <w:szCs w:val="24"/>
        </w:rPr>
        <w:t>.</w:t>
      </w:r>
    </w:p>
    <w:p w14:paraId="33F8CB29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6A96BA49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Agustin,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domesti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E".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Program  Studi</w:t>
      </w:r>
      <w:proofErr w:type="gramEnd"/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S1  Farmasi,  </w:t>
      </w:r>
      <w:proofErr w:type="spellStart"/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proofErr w:type="spellEnd"/>
      <w:r>
        <w:rPr>
          <w:i/>
          <w:sz w:val="24"/>
          <w:szCs w:val="24"/>
        </w:rPr>
        <w:t xml:space="preserve"> Farmasi, Univ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tas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proofErr w:type="spellStart"/>
      <w:r>
        <w:rPr>
          <w:i/>
          <w:sz w:val="24"/>
          <w:szCs w:val="24"/>
        </w:rPr>
        <w:t>Bangsa</w:t>
      </w:r>
      <w:proofErr w:type="spellEnd"/>
      <w:r>
        <w:rPr>
          <w:i/>
          <w:sz w:val="24"/>
          <w:szCs w:val="24"/>
        </w:rPr>
        <w:t xml:space="preserve"> Pale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33756CEB" w14:textId="77777777" w:rsidR="00445EA1" w:rsidRDefault="00445EA1">
      <w:pPr>
        <w:spacing w:before="9" w:line="140" w:lineRule="exact"/>
        <w:rPr>
          <w:sz w:val="15"/>
          <w:szCs w:val="15"/>
        </w:rPr>
      </w:pPr>
    </w:p>
    <w:p w14:paraId="3AE04A83" w14:textId="77777777" w:rsidR="00445EA1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ni. (2021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ntegu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dia.</w:t>
      </w:r>
    </w:p>
    <w:p w14:paraId="499766F2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50552635" w14:textId="77777777" w:rsidR="00445EA1" w:rsidRDefault="00000000">
      <w:pPr>
        <w:ind w:left="1155" w:right="85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arta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rbit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GC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ol. 53,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ssue 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DA7A65A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53A5C880" w14:textId="77777777" w:rsidR="00445EA1" w:rsidRDefault="00000000">
      <w:pPr>
        <w:ind w:left="548" w:right="8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kope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disi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</w:p>
    <w:p w14:paraId="1A09AF71" w14:textId="77777777" w:rsidR="00445EA1" w:rsidRDefault="00000000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Ind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09C4CD5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073C4580" w14:textId="77777777" w:rsidR="00445EA1" w:rsidRDefault="00000000">
      <w:pPr>
        <w:ind w:left="1155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H. D.,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 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lastoma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thri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nn)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nosains</w:t>
      </w:r>
      <w:proofErr w:type="spellEnd"/>
      <w:r>
        <w:rPr>
          <w:i/>
          <w:sz w:val="24"/>
          <w:szCs w:val="24"/>
        </w:rPr>
        <w:t xml:space="preserve"> Panga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2E42E2DE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570639CC" w14:textId="77777777" w:rsidR="00445EA1" w:rsidRDefault="00000000">
      <w:pPr>
        <w:ind w:left="1155" w:right="76" w:hanging="56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Formulasi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aluasi</w:t>
      </w:r>
      <w:proofErr w:type="spellEnd"/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Blush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On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ak</w:t>
      </w:r>
      <w:proofErr w:type="spellEnd"/>
      <w:r>
        <w:rPr>
          <w:i/>
          <w:sz w:val="24"/>
          <w:szCs w:val="24"/>
        </w:rPr>
        <w:t xml:space="preserve"> Daun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ati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tona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grandis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 xml:space="preserve">.F.)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warna</w:t>
      </w:r>
      <w:proofErr w:type="spellEnd"/>
      <w:r>
        <w:rPr>
          <w:i/>
          <w:sz w:val="24"/>
          <w:szCs w:val="24"/>
        </w:rPr>
        <w:t xml:space="preserve"> Alami.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04</w:t>
      </w:r>
      <w:r>
        <w:rPr>
          <w:sz w:val="24"/>
          <w:szCs w:val="24"/>
        </w:rPr>
        <w:t>(01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26–35.</w:t>
      </w:r>
    </w:p>
    <w:p w14:paraId="24E432D2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617E6D11" w14:textId="77777777" w:rsidR="00445EA1" w:rsidRDefault="00000000">
      <w:pPr>
        <w:ind w:left="548" w:right="8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ntos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anin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Kimia,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14:paraId="4A2B09A8" w14:textId="77777777" w:rsidR="00445EA1" w:rsidRDefault="00000000">
      <w:pPr>
        <w:ind w:left="1117" w:right="479"/>
        <w:jc w:val="center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Prosp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warna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701E3BC2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52E7777D" w14:textId="77777777" w:rsidR="00445EA1" w:rsidRDefault="00000000">
      <w:pPr>
        <w:ind w:left="1155" w:right="76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 (202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Kalangan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ud</w:t>
      </w:r>
      <w:r>
        <w:rPr>
          <w:i/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CU 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4DFD38D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69C3733B" w14:textId="77777777" w:rsidR="00445EA1" w:rsidRDefault="00000000">
      <w:pPr>
        <w:ind w:left="1155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Lisna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yog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mbing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uluh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Ave</w:t>
      </w:r>
      <w:r>
        <w:rPr>
          <w:i/>
          <w:sz w:val="24"/>
          <w:szCs w:val="24"/>
        </w:rPr>
        <w:t>rrhoa 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imbi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.)</w:t>
      </w:r>
      <w:r>
        <w:rPr>
          <w:sz w:val="24"/>
          <w:szCs w:val="24"/>
        </w:rPr>
        <w:t>.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</w:p>
    <w:p w14:paraId="0A288251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4F1C15C5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Lubis,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fita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Yun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iandi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Aplikasinya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ah: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ngabdian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110–114.</w:t>
      </w:r>
    </w:p>
    <w:p w14:paraId="037C1730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A924023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Mursyid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hirl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N.,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 (202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Anti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amur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ak</w:t>
      </w:r>
      <w:proofErr w:type="spellEnd"/>
      <w:r>
        <w:rPr>
          <w:i/>
          <w:spacing w:val="-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it</w:t>
      </w:r>
      <w:proofErr w:type="spellEnd"/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(Cur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a)</w:t>
      </w:r>
      <w:r>
        <w:rPr>
          <w:i/>
          <w:spacing w:val="-1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proofErr w:type="spellEnd"/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nghambatan</w:t>
      </w:r>
      <w:proofErr w:type="spellEnd"/>
      <w:r>
        <w:rPr>
          <w:i/>
          <w:spacing w:val="-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rtumbuh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alas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zia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urfu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13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104–112.</w:t>
      </w:r>
    </w:p>
    <w:p w14:paraId="67B3654A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6841BB45" w14:textId="77777777" w:rsidR="00445EA1" w:rsidRDefault="00000000">
      <w:pPr>
        <w:ind w:left="550" w:right="8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ndiyanto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A.</w:t>
      </w:r>
      <w:proofErr w:type="gram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Cin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</w:p>
    <w:p w14:paraId="3CBA3BC7" w14:textId="77777777" w:rsidR="00445EA1" w:rsidRDefault="00000000">
      <w:pPr>
        <w:ind w:left="1155" w:right="81"/>
        <w:rPr>
          <w:sz w:val="24"/>
          <w:szCs w:val="24"/>
        </w:rPr>
        <w:sectPr w:rsidR="00445EA1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8" w:footer="0" w:gutter="0"/>
          <w:pgNumType w:start="111"/>
          <w:cols w:space="720"/>
        </w:sectPr>
      </w:pP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ngantar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Sains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nologi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Nan</w:t>
      </w:r>
      <w:r>
        <w:rPr>
          <w:i/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Abd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kir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ds.)</w:t>
      </w:r>
      <w:proofErr w:type="gram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UPI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4F9428D8" w14:textId="77777777" w:rsidR="00445EA1" w:rsidRDefault="00445EA1">
      <w:pPr>
        <w:spacing w:line="200" w:lineRule="exact"/>
      </w:pPr>
    </w:p>
    <w:p w14:paraId="01EFC15C" w14:textId="77777777" w:rsidR="00445EA1" w:rsidRDefault="00445EA1">
      <w:pPr>
        <w:spacing w:line="200" w:lineRule="exact"/>
      </w:pPr>
    </w:p>
    <w:p w14:paraId="65D9A68F" w14:textId="77777777" w:rsidR="00445EA1" w:rsidRDefault="00445EA1">
      <w:pPr>
        <w:spacing w:before="14" w:line="280" w:lineRule="exact"/>
        <w:rPr>
          <w:sz w:val="28"/>
          <w:szCs w:val="28"/>
        </w:rPr>
      </w:pPr>
    </w:p>
    <w:p w14:paraId="69D7A85F" w14:textId="77777777" w:rsidR="00445EA1" w:rsidRDefault="00000000">
      <w:pPr>
        <w:spacing w:before="29"/>
        <w:ind w:left="1155" w:right="81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vian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Blush</w:t>
      </w:r>
      <w:r>
        <w:rPr>
          <w:spacing w:val="-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</w:t>
      </w:r>
      <w:proofErr w:type="gram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vulga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.)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Moq</w:t>
      </w:r>
      <w:proofErr w:type="spellEnd"/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Farmasindo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Jurnal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ndonusa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Pol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ni</w:t>
      </w:r>
      <w:r>
        <w:rPr>
          <w:i/>
          <w:spacing w:val="1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, 3–6.</w:t>
      </w:r>
    </w:p>
    <w:p w14:paraId="11632EFD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250E57A9" w14:textId="77777777" w:rsidR="00445EA1" w:rsidRDefault="00000000">
      <w:pPr>
        <w:ind w:left="1155" w:right="77" w:hanging="566"/>
        <w:jc w:val="both"/>
        <w:rPr>
          <w:sz w:val="24"/>
          <w:szCs w:val="24"/>
        </w:rPr>
      </w:pPr>
      <w:r>
        <w:rPr>
          <w:sz w:val="24"/>
          <w:szCs w:val="24"/>
        </w:rPr>
        <w:t>Ning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Y.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Lotion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rong</w:t>
      </w:r>
      <w:proofErr w:type="spell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Antioksidan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iah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14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99.</w:t>
      </w:r>
    </w:p>
    <w:p w14:paraId="3245A744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352EB060" w14:textId="77777777" w:rsidR="00445EA1" w:rsidRDefault="00000000">
      <w:pPr>
        <w:ind w:left="548" w:right="81"/>
        <w:jc w:val="center"/>
        <w:rPr>
          <w:sz w:val="24"/>
          <w:szCs w:val="24"/>
        </w:rPr>
      </w:pPr>
      <w:r>
        <w:rPr>
          <w:sz w:val="24"/>
          <w:szCs w:val="24"/>
        </w:rPr>
        <w:t>Nug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oho,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r: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knologi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ambung</w:t>
      </w:r>
      <w:proofErr w:type="spellEnd"/>
      <w:r>
        <w:rPr>
          <w:i/>
          <w:spacing w:val="1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urat</w:t>
      </w:r>
      <w:proofErr w:type="spellEnd"/>
    </w:p>
    <w:p w14:paraId="5B311017" w14:textId="77777777" w:rsidR="00445EA1" w:rsidRDefault="00000000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>Uni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ty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4432B8F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1FEAC154" w14:textId="77777777" w:rsidR="00445EA1" w:rsidRDefault="00000000">
      <w:pPr>
        <w:ind w:left="550" w:right="9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dianti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L.,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shmani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0C0765B9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diaan</w:t>
      </w:r>
      <w:proofErr w:type="spellEnd"/>
      <w:r>
        <w:rPr>
          <w:i/>
          <w:sz w:val="24"/>
          <w:szCs w:val="24"/>
        </w:rPr>
        <w:t xml:space="preserve"> Blush </w:t>
      </w:r>
      <w:proofErr w:type="gramStart"/>
      <w:r>
        <w:rPr>
          <w:i/>
          <w:sz w:val="24"/>
          <w:szCs w:val="24"/>
        </w:rPr>
        <w:t>On</w:t>
      </w:r>
      <w:proofErr w:type="gramEnd"/>
      <w:r>
        <w:rPr>
          <w:i/>
          <w:sz w:val="24"/>
          <w:szCs w:val="24"/>
        </w:rPr>
        <w:t xml:space="preserve"> Cream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Astaxanthi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19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–205.</w:t>
      </w:r>
    </w:p>
    <w:p w14:paraId="12D61226" w14:textId="77777777" w:rsidR="00445EA1" w:rsidRDefault="00445EA1">
      <w:pPr>
        <w:spacing w:before="9" w:line="140" w:lineRule="exact"/>
        <w:rPr>
          <w:sz w:val="15"/>
          <w:szCs w:val="15"/>
        </w:rPr>
      </w:pPr>
    </w:p>
    <w:p w14:paraId="3982E82A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vian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V.,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ndy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Antioksidan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Limus</w:t>
      </w:r>
      <w:proofErr w:type="spellEnd"/>
      <w:r>
        <w:rPr>
          <w:sz w:val="24"/>
          <w:szCs w:val="24"/>
        </w:rPr>
        <w:t xml:space="preserve">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our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Prosiding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r Nasional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siminasi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 105</w:t>
      </w:r>
      <w:r>
        <w:rPr>
          <w:spacing w:val="2"/>
          <w:sz w:val="24"/>
          <w:szCs w:val="24"/>
        </w:rPr>
        <w:t>–</w:t>
      </w:r>
      <w:r>
        <w:rPr>
          <w:sz w:val="24"/>
          <w:szCs w:val="24"/>
        </w:rPr>
        <w:t>114.</w:t>
      </w:r>
    </w:p>
    <w:p w14:paraId="6E115B1D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2AE148CB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D.,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rdiyy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ngka</w:t>
      </w:r>
      <w:proofErr w:type="spellEnd"/>
      <w:r>
        <w:rPr>
          <w:sz w:val="24"/>
          <w:szCs w:val="24"/>
        </w:rPr>
        <w:t xml:space="preserve"> [Ci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rullus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Thunb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i]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Antioksidan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rnal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Pharma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1FB264E5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30–39.</w:t>
      </w:r>
    </w:p>
    <w:p w14:paraId="19D5742B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2CD65A55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maliz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Lips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yu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ae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(Cur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 domesti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bi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vulga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Farmasi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Hig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, Vol. 12,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o. 2, 202</w:t>
      </w:r>
      <w:r>
        <w:rPr>
          <w:i/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12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6543803" w14:textId="77777777" w:rsidR="00445EA1" w:rsidRDefault="00445EA1">
      <w:pPr>
        <w:spacing w:before="9" w:line="140" w:lineRule="exact"/>
        <w:rPr>
          <w:sz w:val="15"/>
          <w:szCs w:val="15"/>
        </w:rPr>
      </w:pPr>
    </w:p>
    <w:p w14:paraId="57F5895B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Lips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Kopi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bika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z w:val="24"/>
          <w:szCs w:val="24"/>
        </w:rPr>
        <w:t xml:space="preserve">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 xml:space="preserve">an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ambusa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7</w:t>
      </w:r>
      <w:r>
        <w:rPr>
          <w:sz w:val="24"/>
          <w:szCs w:val="24"/>
        </w:rPr>
        <w:t>, 13114–13119.</w:t>
      </w:r>
    </w:p>
    <w:p w14:paraId="01A33FBB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6ED089F9" w14:textId="77777777" w:rsidR="00445EA1" w:rsidRDefault="00000000">
      <w:pPr>
        <w:ind w:left="1155" w:right="79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Ulf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Z.,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Bisam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023).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ulga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Farmasi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olah</w:t>
      </w:r>
      <w:proofErr w:type="spellEnd"/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 xml:space="preserve">gi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 Muha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madi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ah Cirebon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awa Bara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7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14A19A2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22C62AC1" w14:textId="77777777" w:rsidR="00445EA1" w:rsidRDefault="00000000">
      <w:pPr>
        <w:ind w:left="548" w:right="8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Ki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rbal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Nusantara: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</w:t>
      </w:r>
      <w:r>
        <w:rPr>
          <w:i/>
          <w:spacing w:val="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proofErr w:type="spellEnd"/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uan</w:t>
      </w:r>
      <w:proofErr w:type="spellEnd"/>
      <w:r>
        <w:rPr>
          <w:i/>
          <w:spacing w:val="1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anaman</w:t>
      </w:r>
      <w:proofErr w:type="spellEnd"/>
    </w:p>
    <w:p w14:paraId="2762EBDB" w14:textId="77777777" w:rsidR="00445EA1" w:rsidRDefault="00000000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 xml:space="preserve">Obat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Be</w:t>
      </w:r>
      <w:r>
        <w:rPr>
          <w:i/>
          <w:sz w:val="24"/>
          <w:szCs w:val="24"/>
        </w:rPr>
        <w:t>rbagai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ngguan</w:t>
      </w:r>
      <w:proofErr w:type="spellEnd"/>
      <w:r>
        <w:rPr>
          <w:i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8FEFDD0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095BD275" w14:textId="77777777" w:rsidR="00445EA1" w:rsidRDefault="00000000">
      <w:pPr>
        <w:ind w:left="1155" w:right="84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Agustin,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dow Cr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Ubi 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ngu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pomoea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</w:t>
      </w:r>
      <w:proofErr w:type="spellEnd"/>
      <w:r>
        <w:rPr>
          <w:i/>
          <w:sz w:val="24"/>
          <w:szCs w:val="24"/>
        </w:rPr>
        <w:t xml:space="preserve"> Pharma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–9.</w:t>
      </w:r>
    </w:p>
    <w:p w14:paraId="22A58755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3457D87" w14:textId="77777777" w:rsidR="00445EA1" w:rsidRDefault="00000000">
      <w:pPr>
        <w:ind w:left="548" w:right="8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Rizky,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rapan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ata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Rias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ata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proofErr w:type="spellEnd"/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</w:p>
    <w:p w14:paraId="5BED7FFB" w14:textId="77777777" w:rsidR="00445EA1" w:rsidRDefault="00000000">
      <w:pPr>
        <w:ind w:left="1155"/>
        <w:rPr>
          <w:sz w:val="24"/>
          <w:szCs w:val="24"/>
        </w:rPr>
      </w:pPr>
      <w:r>
        <w:rPr>
          <w:i/>
          <w:sz w:val="24"/>
          <w:szCs w:val="24"/>
        </w:rPr>
        <w:t>Smo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 Dan 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nik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ahit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Bulu Mat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 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–19.</w:t>
      </w:r>
    </w:p>
    <w:p w14:paraId="41539527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3E8DD242" w14:textId="77777777" w:rsidR="00445EA1" w:rsidRDefault="00000000">
      <w:pPr>
        <w:ind w:left="548" w:right="77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iwi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2).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Formulasi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asi</w:t>
      </w:r>
      <w:proofErr w:type="spellEnd"/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</w:p>
    <w:p w14:paraId="61C806B1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diaan</w:t>
      </w:r>
      <w:proofErr w:type="spellEnd"/>
      <w:r>
        <w:rPr>
          <w:i/>
          <w:sz w:val="24"/>
          <w:szCs w:val="24"/>
        </w:rPr>
        <w:t xml:space="preserve"> Blush 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04</w:t>
      </w:r>
      <w:r>
        <w:rPr>
          <w:sz w:val="24"/>
          <w:szCs w:val="24"/>
        </w:rPr>
        <w:t>(0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), 26–35.</w:t>
      </w:r>
    </w:p>
    <w:p w14:paraId="51B59089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3D76C89D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hmatunnis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Ungu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pomoea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m)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dika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</w:p>
    <w:p w14:paraId="10FAF7A5" w14:textId="77777777" w:rsidR="00445EA1" w:rsidRDefault="00000000">
      <w:pPr>
        <w:ind w:left="1155"/>
        <w:rPr>
          <w:sz w:val="24"/>
          <w:szCs w:val="24"/>
        </w:rPr>
        <w:sectPr w:rsidR="00445EA1">
          <w:pgSz w:w="11920" w:h="16840"/>
          <w:pgMar w:top="960" w:right="1580" w:bottom="280" w:left="1680" w:header="738" w:footer="0" w:gutter="0"/>
          <w:cols w:space="720"/>
        </w:sectPr>
      </w:pPr>
      <w:r>
        <w:rPr>
          <w:i/>
          <w:sz w:val="24"/>
          <w:szCs w:val="24"/>
        </w:rPr>
        <w:t>2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36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50.</w:t>
      </w:r>
    </w:p>
    <w:p w14:paraId="06FB28CC" w14:textId="77777777" w:rsidR="00445EA1" w:rsidRDefault="00445EA1">
      <w:pPr>
        <w:spacing w:line="200" w:lineRule="exact"/>
      </w:pPr>
    </w:p>
    <w:p w14:paraId="6C58C1E5" w14:textId="77777777" w:rsidR="00445EA1" w:rsidRDefault="00445EA1">
      <w:pPr>
        <w:spacing w:line="200" w:lineRule="exact"/>
      </w:pPr>
    </w:p>
    <w:p w14:paraId="24135957" w14:textId="77777777" w:rsidR="00445EA1" w:rsidRDefault="00445EA1">
      <w:pPr>
        <w:spacing w:before="14" w:line="280" w:lineRule="exact"/>
        <w:rPr>
          <w:sz w:val="28"/>
          <w:szCs w:val="28"/>
        </w:rPr>
      </w:pPr>
    </w:p>
    <w:p w14:paraId="15572EDB" w14:textId="77777777" w:rsidR="00445EA1" w:rsidRDefault="00000000">
      <w:pPr>
        <w:spacing w:before="29"/>
        <w:ind w:left="1155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jah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Kombinasi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vulga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 L)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vus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hatan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andira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ndiki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57–69.</w:t>
      </w:r>
    </w:p>
    <w:p w14:paraId="4CAD4FA4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2FD51661" w14:textId="77777777" w:rsidR="00445EA1" w:rsidRDefault="00000000">
      <w:pPr>
        <w:ind w:left="1155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Row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 J.,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Handbook of Pharma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E</w:t>
      </w:r>
      <w:r>
        <w:rPr>
          <w:i/>
          <w:spacing w:val="-1"/>
          <w:sz w:val="24"/>
          <w:szCs w:val="24"/>
        </w:rPr>
        <w:t>xc</w:t>
      </w:r>
      <w:r>
        <w:rPr>
          <w:i/>
          <w:sz w:val="24"/>
          <w:szCs w:val="24"/>
        </w:rPr>
        <w:t>ip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ress.</w:t>
      </w:r>
    </w:p>
    <w:p w14:paraId="1CC84BE0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B139289" w14:textId="77777777" w:rsidR="00445EA1" w:rsidRDefault="00000000">
      <w:pPr>
        <w:ind w:left="1155" w:right="76" w:hanging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rinto</w:t>
      </w:r>
      <w:proofErr w:type="spellEnd"/>
      <w:r>
        <w:rPr>
          <w:sz w:val="24"/>
          <w:szCs w:val="24"/>
        </w:rPr>
        <w:t>, C., &amp;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usian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R. (201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Grow</w:t>
      </w:r>
      <w:r>
        <w:rPr>
          <w:i/>
          <w:spacing w:val="1"/>
          <w:sz w:val="24"/>
          <w:szCs w:val="24"/>
        </w:rPr>
        <w:t xml:space="preserve"> Y</w:t>
      </w:r>
      <w:r>
        <w:rPr>
          <w:i/>
          <w:sz w:val="24"/>
          <w:szCs w:val="24"/>
        </w:rPr>
        <w:t>our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Own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dical Plant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nduan </w:t>
      </w:r>
      <w:proofErr w:type="spellStart"/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nanam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51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naman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Obat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Populer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aranga</w:t>
      </w:r>
      <w:r>
        <w:rPr>
          <w:i/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Y.</w:t>
      </w:r>
    </w:p>
    <w:p w14:paraId="48E97A85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400E179C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iyat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Formulasi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Buah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omat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Solanum</w:t>
      </w:r>
      <w:proofErr w:type="gram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.)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Variasi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PM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rta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Uji </w:t>
      </w:r>
      <w:proofErr w:type="spellStart"/>
      <w:r>
        <w:rPr>
          <w:i/>
          <w:sz w:val="24"/>
          <w:szCs w:val="24"/>
        </w:rPr>
        <w:t>Fis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378–390.</w:t>
      </w:r>
    </w:p>
    <w:p w14:paraId="77AC8699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30B48E00" w14:textId="77777777" w:rsidR="00445EA1" w:rsidRDefault="00000000">
      <w:pPr>
        <w:ind w:left="1155" w:right="82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M.,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urb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M.,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bolon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Eye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pina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us 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olor </w:t>
      </w:r>
      <w:proofErr w:type="gramStart"/>
      <w:r>
        <w:rPr>
          <w:sz w:val="24"/>
          <w:szCs w:val="24"/>
        </w:rPr>
        <w:t>L .</w:t>
      </w:r>
      <w:proofErr w:type="gram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As </w:t>
      </w:r>
      <w:proofErr w:type="gramStart"/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13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48–557.</w:t>
      </w:r>
    </w:p>
    <w:p w14:paraId="19B85791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500406AE" w14:textId="77777777" w:rsidR="00445EA1" w:rsidRDefault="00000000">
      <w:pPr>
        <w:ind w:left="548" w:right="8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nggono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media</w:t>
      </w:r>
    </w:p>
    <w:p w14:paraId="4581131C" w14:textId="77777777" w:rsidR="00445EA1" w:rsidRDefault="00000000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ma.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tahuan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proofErr w:type="spellEnd"/>
      <w:r>
        <w:rPr>
          <w:i/>
          <w:sz w:val="24"/>
          <w:szCs w:val="24"/>
        </w:rPr>
        <w:t>. Gr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 Pus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Utama.</w:t>
      </w:r>
    </w:p>
    <w:p w14:paraId="03C6E11B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7FB68AAB" w14:textId="77777777" w:rsidR="00445EA1" w:rsidRDefault="00000000">
      <w:pPr>
        <w:ind w:left="1155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smail,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U., </w:t>
      </w:r>
      <w:proofErr w:type="spellStart"/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, A.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lfir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A., </w:t>
      </w:r>
      <w:proofErr w:type="spellStart"/>
      <w:r>
        <w:rPr>
          <w:sz w:val="24"/>
          <w:szCs w:val="24"/>
        </w:rPr>
        <w:t>Rina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N. D.,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fitri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M.,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N.,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D. M.,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Al,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R.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.,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 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Anfi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man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Ana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omi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ologi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anusi</w:t>
      </w:r>
      <w:r>
        <w:rPr>
          <w:i/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shing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18F2B55D" w14:textId="77777777" w:rsidR="00445EA1" w:rsidRDefault="00445EA1">
      <w:pPr>
        <w:spacing w:before="9" w:line="140" w:lineRule="exact"/>
        <w:rPr>
          <w:sz w:val="15"/>
          <w:szCs w:val="15"/>
        </w:rPr>
      </w:pPr>
    </w:p>
    <w:p w14:paraId="32247259" w14:textId="77777777" w:rsidR="00445EA1" w:rsidRDefault="00000000">
      <w:pPr>
        <w:ind w:left="548" w:right="80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97).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nuntun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Kos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-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</w:p>
    <w:p w14:paraId="3B4397B3" w14:textId="77777777" w:rsidR="00445EA1" w:rsidRDefault="00000000">
      <w:pPr>
        <w:ind w:left="1155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2B1F7FED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727B6F07" w14:textId="77777777" w:rsidR="00445EA1" w:rsidRDefault="00000000">
      <w:pPr>
        <w:ind w:left="550" w:right="85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Khasiat</w:t>
      </w:r>
      <w:proofErr w:type="spellEnd"/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anfaat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it</w:t>
      </w:r>
      <w:proofErr w:type="spellEnd"/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(Mulyono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d.)</w:t>
      </w:r>
      <w:proofErr w:type="gram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45F47C6" w14:textId="77777777" w:rsidR="00445EA1" w:rsidRDefault="00000000">
      <w:pPr>
        <w:ind w:left="1155"/>
        <w:rPr>
          <w:sz w:val="24"/>
          <w:szCs w:val="24"/>
        </w:rPr>
      </w:pPr>
      <w:proofErr w:type="spellStart"/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omedia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6511D84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00E63FB4" w14:textId="77777777" w:rsidR="00445EA1" w:rsidRDefault="00000000">
      <w:pPr>
        <w:ind w:left="1155" w:right="81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Y.,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iyani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H.,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B., &amp;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Aulia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 Study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ormulation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romhylocer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olyrhizus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yloc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uspolyrhi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a Moi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turi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sian Journal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Pharma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Sci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C267B57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0B566CC3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Yulia,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E., &amp;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wirli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Formulasi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teh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lup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rbal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ampuran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bi</w:t>
      </w:r>
      <w:proofErr w:type="spellEnd"/>
      <w:r>
        <w:rPr>
          <w:i/>
          <w:sz w:val="24"/>
          <w:szCs w:val="24"/>
        </w:rPr>
        <w:t xml:space="preserve"> b</w:t>
      </w:r>
      <w:r>
        <w:rPr>
          <w:i/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321–328.</w:t>
      </w:r>
    </w:p>
    <w:p w14:paraId="0D971DA4" w14:textId="77777777" w:rsidR="00445EA1" w:rsidRDefault="00445EA1">
      <w:pPr>
        <w:spacing w:before="1" w:line="160" w:lineRule="exact"/>
        <w:rPr>
          <w:sz w:val="16"/>
          <w:szCs w:val="16"/>
        </w:rPr>
      </w:pPr>
    </w:p>
    <w:p w14:paraId="7958DF86" w14:textId="77777777" w:rsidR="00445EA1" w:rsidRDefault="00000000">
      <w:pPr>
        <w:ind w:left="1155" w:right="78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ty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hmat, D.,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hmat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>23).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Formulat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 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Combinat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Of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tract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um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Butt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rf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Cl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tor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ternat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.)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ang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ood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(Ca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salp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nia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sappan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.)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Natural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Col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184100D" w14:textId="77777777" w:rsidR="00445EA1" w:rsidRDefault="00000000">
      <w:pPr>
        <w:spacing w:line="260" w:lineRule="exact"/>
        <w:ind w:left="1155"/>
        <w:rPr>
          <w:sz w:val="24"/>
          <w:szCs w:val="24"/>
        </w:rPr>
      </w:pPr>
      <w:r>
        <w:rPr>
          <w:i/>
          <w:sz w:val="24"/>
          <w:szCs w:val="24"/>
        </w:rPr>
        <w:t>8</w:t>
      </w: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118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–1196.</w:t>
      </w:r>
    </w:p>
    <w:p w14:paraId="2268A867" w14:textId="77777777" w:rsidR="00445EA1" w:rsidRDefault="00445EA1">
      <w:pPr>
        <w:spacing w:before="8" w:line="140" w:lineRule="exact"/>
        <w:rPr>
          <w:sz w:val="15"/>
          <w:szCs w:val="15"/>
        </w:rPr>
      </w:pPr>
    </w:p>
    <w:p w14:paraId="24113D8E" w14:textId="77777777" w:rsidR="00445EA1" w:rsidRDefault="00000000">
      <w:pPr>
        <w:ind w:left="1155" w:right="76" w:hanging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Yunita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dow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ygium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owd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Farmasi, Uni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tas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Kato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ik</w:t>
      </w:r>
      <w:proofErr w:type="spellEnd"/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id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andala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Suraba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a,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aba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a,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–</w:t>
      </w:r>
    </w:p>
    <w:p w14:paraId="447324A9" w14:textId="77777777" w:rsidR="00445EA1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5.</w:t>
      </w:r>
    </w:p>
    <w:sectPr w:rsidR="00445EA1">
      <w:pgSz w:w="11920" w:h="16840"/>
      <w:pgMar w:top="960" w:right="1580" w:bottom="280" w:left="16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8DE8" w14:textId="77777777" w:rsidR="00C07B4E" w:rsidRDefault="00C07B4E">
      <w:r>
        <w:separator/>
      </w:r>
    </w:p>
  </w:endnote>
  <w:endnote w:type="continuationSeparator" w:id="0">
    <w:p w14:paraId="083336AA" w14:textId="77777777" w:rsidR="00C07B4E" w:rsidRDefault="00C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9A84" w14:textId="77777777" w:rsidR="001D0813" w:rsidRDefault="001D0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3FD5" w14:textId="77777777" w:rsidR="001D0813" w:rsidRDefault="001D0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BD89" w14:textId="77777777" w:rsidR="001D0813" w:rsidRDefault="001D0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B9F2" w14:textId="77777777" w:rsidR="00C07B4E" w:rsidRDefault="00C07B4E">
      <w:r>
        <w:separator/>
      </w:r>
    </w:p>
  </w:footnote>
  <w:footnote w:type="continuationSeparator" w:id="0">
    <w:p w14:paraId="274F9434" w14:textId="77777777" w:rsidR="00C07B4E" w:rsidRDefault="00C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F739" w14:textId="66BD6CA1" w:rsidR="001D0813" w:rsidRDefault="001D0813">
    <w:pPr>
      <w:pStyle w:val="Header"/>
    </w:pPr>
    <w:r>
      <w:rPr>
        <w:noProof/>
      </w:rPr>
      <w:pict w14:anchorId="0BFD4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3801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2331" w14:textId="0F36425E" w:rsidR="001D0813" w:rsidRDefault="001D0813">
    <w:pPr>
      <w:pStyle w:val="Header"/>
    </w:pPr>
    <w:r>
      <w:rPr>
        <w:noProof/>
      </w:rPr>
      <w:pict w14:anchorId="2F9CC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3801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4BA8" w14:textId="71C674CF" w:rsidR="001D0813" w:rsidRDefault="001D0813">
    <w:pPr>
      <w:pStyle w:val="Header"/>
    </w:pPr>
    <w:r>
      <w:rPr>
        <w:noProof/>
      </w:rPr>
      <w:pict w14:anchorId="657C2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3801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9A6D" w14:textId="616114B2" w:rsidR="001D0813" w:rsidRDefault="001D0813">
    <w:pPr>
      <w:pStyle w:val="Header"/>
    </w:pPr>
    <w:r>
      <w:rPr>
        <w:noProof/>
      </w:rPr>
      <w:pict w14:anchorId="6463E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38019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ED51" w14:textId="68952C65" w:rsidR="00445EA1" w:rsidRDefault="001D0813">
    <w:pPr>
      <w:spacing w:line="200" w:lineRule="exact"/>
    </w:pPr>
    <w:r>
      <w:rPr>
        <w:noProof/>
      </w:rPr>
      <w:pict w14:anchorId="3DD52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38020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  <w:r w:rsidR="00000000">
      <w:pict w14:anchorId="53D7C5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0.35pt;margin-top:35.9pt;width:22pt;height:14pt;z-index:-251658752;mso-position-horizontal-relative:page;mso-position-vertical-relative:page" filled="f" stroked="f">
          <v:textbox inset="0,0,0,0">
            <w:txbxContent>
              <w:p w14:paraId="17C06B69" w14:textId="77777777" w:rsidR="00445EA1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813B" w14:textId="4F6FA9FF" w:rsidR="001D0813" w:rsidRDefault="001D0813">
    <w:pPr>
      <w:pStyle w:val="Header"/>
    </w:pPr>
    <w:r>
      <w:rPr>
        <w:noProof/>
      </w:rPr>
      <w:pict w14:anchorId="09D98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38018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797"/>
    <w:multiLevelType w:val="multilevel"/>
    <w:tmpl w:val="C18EE7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023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lxlda/RWUNGk7X3E/QGMKruXKpsCDvs/TIbzMW1ed3VjhjPD35N9F61uf/RC/9KS0fqt0Olgucj4jUGQE28w==" w:salt="rPiYrqoZzhGMt/I7hX+tx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A1"/>
    <w:rsid w:val="001D0813"/>
    <w:rsid w:val="004204EC"/>
    <w:rsid w:val="00445EA1"/>
    <w:rsid w:val="00C0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CA88"/>
  <w15:docId w15:val="{BB32E5AD-5D47-4BBA-A4E5-1372F4F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0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813"/>
  </w:style>
  <w:style w:type="paragraph" w:styleId="Footer">
    <w:name w:val="footer"/>
    <w:basedOn w:val="Normal"/>
    <w:link w:val="FooterChar"/>
    <w:uiPriority w:val="99"/>
    <w:unhideWhenUsed/>
    <w:rsid w:val="001D0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2025-01-13T15:25:00Z</dcterms:created>
  <dcterms:modified xsi:type="dcterms:W3CDTF">2025-01-13T15:26:00Z</dcterms:modified>
</cp:coreProperties>
</file>